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1801" w14:textId="77777777" w:rsidR="00415531" w:rsidRDefault="00381DE7">
      <w:pPr>
        <w:spacing w:before="75"/>
        <w:ind w:left="4394" w:right="2572" w:hanging="1883"/>
      </w:pPr>
      <w:r>
        <w:rPr>
          <w:b/>
          <w:spacing w:val="-2"/>
        </w:rPr>
        <w:t>R</w:t>
      </w:r>
      <w:r>
        <w:rPr>
          <w:b/>
        </w:rPr>
        <w:t>E</w:t>
      </w:r>
      <w:r>
        <w:rPr>
          <w:b/>
          <w:spacing w:val="-2"/>
        </w:rPr>
        <w:t>NCAN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  <w:spacing w:val="-3"/>
        </w:rPr>
        <w:t>P</w:t>
      </w:r>
      <w:r>
        <w:rPr>
          <w:b/>
        </w:rPr>
        <w:t>EL</w:t>
      </w:r>
      <w:r>
        <w:rPr>
          <w:b/>
          <w:spacing w:val="-2"/>
        </w:rPr>
        <w:t>A</w:t>
      </w:r>
      <w:r>
        <w:rPr>
          <w:b/>
          <w:spacing w:val="1"/>
        </w:rPr>
        <w:t>K</w:t>
      </w:r>
      <w:r>
        <w:rPr>
          <w:b/>
          <w:spacing w:val="-2"/>
        </w:rPr>
        <w:t>SANAA</w:t>
      </w:r>
      <w:r>
        <w:rPr>
          <w:b/>
        </w:rPr>
        <w:t>N</w:t>
      </w:r>
      <w:r>
        <w:rPr>
          <w:b/>
          <w:spacing w:val="1"/>
        </w:rPr>
        <w:t xml:space="preserve"> </w:t>
      </w:r>
      <w:r>
        <w:rPr>
          <w:b/>
          <w:spacing w:val="-3"/>
        </w:rPr>
        <w:t>P</w:t>
      </w:r>
      <w:r>
        <w:rPr>
          <w:b/>
        </w:rPr>
        <w:t>E</w:t>
      </w:r>
      <w:r>
        <w:rPr>
          <w:b/>
          <w:spacing w:val="-3"/>
        </w:rPr>
        <w:t>M</w:t>
      </w:r>
      <w:r>
        <w:rPr>
          <w:b/>
        </w:rPr>
        <w:t>BEL</w:t>
      </w:r>
      <w:r>
        <w:rPr>
          <w:b/>
          <w:spacing w:val="-2"/>
        </w:rPr>
        <w:t>A</w:t>
      </w:r>
      <w:r>
        <w:rPr>
          <w:b/>
        </w:rPr>
        <w:t>J</w:t>
      </w:r>
      <w:r>
        <w:rPr>
          <w:b/>
          <w:spacing w:val="-2"/>
        </w:rPr>
        <w:t>ARA</w:t>
      </w:r>
      <w:r>
        <w:rPr>
          <w:b/>
        </w:rPr>
        <w:t>N (</w:t>
      </w:r>
      <w:r>
        <w:rPr>
          <w:b/>
          <w:spacing w:val="-1"/>
        </w:rPr>
        <w:t>R</w:t>
      </w:r>
      <w:r>
        <w:rPr>
          <w:b/>
          <w:spacing w:val="-3"/>
        </w:rPr>
        <w:t>PP</w:t>
      </w:r>
      <w:r>
        <w:rPr>
          <w:b/>
        </w:rPr>
        <w:t>)</w:t>
      </w:r>
    </w:p>
    <w:p w14:paraId="08F5C8FD" w14:textId="77777777" w:rsidR="00415531" w:rsidRDefault="00415531">
      <w:pPr>
        <w:spacing w:before="6" w:line="220" w:lineRule="exact"/>
        <w:rPr>
          <w:sz w:val="22"/>
          <w:szCs w:val="22"/>
        </w:rPr>
      </w:pPr>
    </w:p>
    <w:p w14:paraId="582C5798" w14:textId="77777777" w:rsidR="007D6651" w:rsidRDefault="00381DE7">
      <w:pPr>
        <w:ind w:left="120" w:right="3808"/>
      </w:pPr>
      <w:proofErr w:type="spellStart"/>
      <w:r>
        <w:t>S</w:t>
      </w:r>
      <w:r>
        <w:rPr>
          <w:spacing w:val="-5"/>
        </w:rPr>
        <w:t>e</w:t>
      </w:r>
      <w:r>
        <w:t>k</w:t>
      </w:r>
      <w:r>
        <w:rPr>
          <w:spacing w:val="-5"/>
        </w:rPr>
        <w:t>o</w:t>
      </w:r>
      <w:r>
        <w:t>lah</w:t>
      </w:r>
      <w:proofErr w:type="spellEnd"/>
      <w:r>
        <w:t xml:space="preserve">                            </w:t>
      </w:r>
      <w:proofErr w:type="gramStart"/>
      <w:r>
        <w:t xml:space="preserve"> </w:t>
      </w:r>
      <w:r>
        <w:rPr>
          <w:spacing w:val="21"/>
        </w:rPr>
        <w:t xml:space="preserve"> </w:t>
      </w:r>
      <w:r>
        <w:t>:</w:t>
      </w:r>
      <w:proofErr w:type="gramEnd"/>
      <w:r>
        <w:rPr>
          <w:spacing w:val="5"/>
        </w:rPr>
        <w:t xml:space="preserve"> </w:t>
      </w:r>
      <w:r w:rsidR="007D6651">
        <w:t>SMP NEGERI 2 CIRACAP</w:t>
      </w:r>
    </w:p>
    <w:p w14:paraId="38293936" w14:textId="77777777" w:rsidR="00415531" w:rsidRDefault="00381DE7">
      <w:pPr>
        <w:ind w:left="120" w:right="3808"/>
      </w:pPr>
      <w:r>
        <w:t>Mata P</w:t>
      </w:r>
      <w:r>
        <w:rPr>
          <w:spacing w:val="-4"/>
        </w:rPr>
        <w:t>e</w:t>
      </w:r>
      <w:r>
        <w:t>laj</w:t>
      </w:r>
      <w:r>
        <w:rPr>
          <w:spacing w:val="-3"/>
        </w:rPr>
        <w:t>a</w:t>
      </w:r>
      <w:r>
        <w:t>r</w:t>
      </w:r>
      <w:r>
        <w:rPr>
          <w:spacing w:val="-3"/>
        </w:rPr>
        <w:t>a</w:t>
      </w:r>
      <w:r>
        <w:t xml:space="preserve">n                 </w:t>
      </w:r>
      <w:proofErr w:type="gramStart"/>
      <w:r>
        <w:t xml:space="preserve"> </w:t>
      </w:r>
      <w:r>
        <w:rPr>
          <w:spacing w:val="10"/>
        </w:rPr>
        <w:t xml:space="preserve"> </w:t>
      </w:r>
      <w:r>
        <w:t>:</w:t>
      </w:r>
      <w:proofErr w:type="gramEnd"/>
      <w:r>
        <w:rPr>
          <w:spacing w:val="5"/>
        </w:rPr>
        <w:t xml:space="preserve"> </w:t>
      </w:r>
      <w:proofErr w:type="spellStart"/>
      <w:r>
        <w:t>M</w:t>
      </w:r>
      <w:r>
        <w:rPr>
          <w:spacing w:val="-5"/>
        </w:rPr>
        <w:t>a</w:t>
      </w:r>
      <w:r>
        <w:rPr>
          <w:w w:val="101"/>
        </w:rPr>
        <w:t>te</w:t>
      </w:r>
      <w:r>
        <w:rPr>
          <w:spacing w:val="-5"/>
          <w:w w:val="101"/>
        </w:rPr>
        <w:t>m</w:t>
      </w:r>
      <w:r>
        <w:rPr>
          <w:w w:val="101"/>
        </w:rPr>
        <w:t>atika</w:t>
      </w:r>
      <w:proofErr w:type="spellEnd"/>
    </w:p>
    <w:p w14:paraId="2084A20A" w14:textId="77777777" w:rsidR="00415531" w:rsidRDefault="00381DE7">
      <w:pPr>
        <w:ind w:left="120"/>
      </w:pPr>
      <w:proofErr w:type="spellStart"/>
      <w:r>
        <w:t>K</w:t>
      </w:r>
      <w:r>
        <w:rPr>
          <w:spacing w:val="-5"/>
        </w:rPr>
        <w:t>e</w:t>
      </w:r>
      <w:r>
        <w:t>las</w:t>
      </w:r>
      <w:proofErr w:type="spellEnd"/>
      <w:r>
        <w:t>/Sem</w:t>
      </w:r>
      <w:r>
        <w:rPr>
          <w:spacing w:val="-3"/>
        </w:rPr>
        <w:t>e</w:t>
      </w:r>
      <w:r>
        <w:t>st</w:t>
      </w:r>
      <w:r>
        <w:rPr>
          <w:spacing w:val="-3"/>
        </w:rPr>
        <w:t>e</w:t>
      </w:r>
      <w:r>
        <w:t xml:space="preserve">r                </w:t>
      </w:r>
      <w:proofErr w:type="gramStart"/>
      <w:r>
        <w:t xml:space="preserve"> </w:t>
      </w:r>
      <w:r>
        <w:rPr>
          <w:spacing w:val="18"/>
        </w:rPr>
        <w:t xml:space="preserve"> </w:t>
      </w:r>
      <w:r>
        <w:t>:</w:t>
      </w:r>
      <w:proofErr w:type="gramEnd"/>
      <w:r>
        <w:rPr>
          <w:spacing w:val="5"/>
        </w:rPr>
        <w:t xml:space="preserve"> </w:t>
      </w:r>
      <w:r>
        <w:t>VIII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Ganj</w:t>
      </w:r>
      <w:r>
        <w:rPr>
          <w:spacing w:val="-4"/>
        </w:rPr>
        <w:t>i</w:t>
      </w:r>
      <w:r>
        <w:rPr>
          <w:w w:val="101"/>
        </w:rPr>
        <w:t>l</w:t>
      </w:r>
      <w:proofErr w:type="spellEnd"/>
    </w:p>
    <w:p w14:paraId="1B490FCF" w14:textId="77777777" w:rsidR="00415531" w:rsidRDefault="00381DE7">
      <w:pPr>
        <w:spacing w:before="1"/>
        <w:ind w:left="120"/>
      </w:pPr>
      <w:proofErr w:type="spellStart"/>
      <w:r>
        <w:t>Mat</w:t>
      </w:r>
      <w:r>
        <w:rPr>
          <w:spacing w:val="-7"/>
        </w:rPr>
        <w:t>e</w:t>
      </w:r>
      <w:r>
        <w:rPr>
          <w:spacing w:val="5"/>
        </w:rPr>
        <w:t>r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P</w:t>
      </w:r>
      <w:r>
        <w:rPr>
          <w:spacing w:val="-4"/>
        </w:rPr>
        <w:t>o</w:t>
      </w:r>
      <w:r>
        <w:t>k</w:t>
      </w:r>
      <w:r>
        <w:rPr>
          <w:spacing w:val="-5"/>
        </w:rPr>
        <w:t>o</w:t>
      </w:r>
      <w:r>
        <w:t>k</w:t>
      </w:r>
      <w:proofErr w:type="spellEnd"/>
      <w:r>
        <w:t xml:space="preserve">                   </w:t>
      </w:r>
      <w:proofErr w:type="gramStart"/>
      <w:r>
        <w:t xml:space="preserve"> </w:t>
      </w:r>
      <w:r>
        <w:rPr>
          <w:spacing w:val="22"/>
        </w:rPr>
        <w:t xml:space="preserve"> </w:t>
      </w:r>
      <w:r>
        <w:t>:</w:t>
      </w:r>
      <w:proofErr w:type="gramEnd"/>
      <w:r>
        <w:rPr>
          <w:spacing w:val="5"/>
        </w:rPr>
        <w:t xml:space="preserve"> </w:t>
      </w:r>
      <w:r>
        <w:rPr>
          <w:spacing w:val="-6"/>
        </w:rPr>
        <w:t>P</w:t>
      </w:r>
      <w:r>
        <w:rPr>
          <w:spacing w:val="-10"/>
        </w:rPr>
        <w:t>o</w:t>
      </w:r>
      <w:r>
        <w:rPr>
          <w:spacing w:val="-8"/>
        </w:rPr>
        <w:t>l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12"/>
        </w:rPr>
        <w:t>B</w:t>
      </w:r>
      <w:r>
        <w:rPr>
          <w:spacing w:val="-8"/>
          <w:w w:val="101"/>
        </w:rPr>
        <w:t>i</w:t>
      </w:r>
      <w:r>
        <w:rPr>
          <w:spacing w:val="-3"/>
          <w:w w:val="101"/>
        </w:rPr>
        <w:t>l</w:t>
      </w:r>
      <w:r>
        <w:rPr>
          <w:spacing w:val="-8"/>
          <w:w w:val="101"/>
        </w:rPr>
        <w:t>a</w:t>
      </w:r>
      <w:r>
        <w:rPr>
          <w:spacing w:val="-5"/>
        </w:rPr>
        <w:t>n</w:t>
      </w:r>
      <w:r>
        <w:rPr>
          <w:spacing w:val="-10"/>
        </w:rPr>
        <w:t>g</w:t>
      </w:r>
      <w:r>
        <w:rPr>
          <w:spacing w:val="-8"/>
          <w:w w:val="101"/>
        </w:rPr>
        <w:t>a</w:t>
      </w:r>
      <w:r>
        <w:t>n</w:t>
      </w:r>
      <w:proofErr w:type="spellEnd"/>
    </w:p>
    <w:p w14:paraId="5CF03830" w14:textId="77777777" w:rsidR="00415531" w:rsidRDefault="00381DE7">
      <w:pPr>
        <w:spacing w:before="34"/>
        <w:ind w:left="120"/>
      </w:pPr>
      <w:proofErr w:type="spellStart"/>
      <w:r>
        <w:t>Al</w:t>
      </w:r>
      <w:r>
        <w:rPr>
          <w:spacing w:val="-5"/>
        </w:rPr>
        <w:t>o</w:t>
      </w:r>
      <w:r>
        <w:t>kasi</w:t>
      </w:r>
      <w:proofErr w:type="spellEnd"/>
      <w:r>
        <w:rPr>
          <w:spacing w:val="4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-3"/>
        </w:rPr>
        <w:t>k</w:t>
      </w:r>
      <w:r>
        <w:t xml:space="preserve">tu                 </w:t>
      </w:r>
      <w:proofErr w:type="gramStart"/>
      <w:r>
        <w:t xml:space="preserve"> </w:t>
      </w:r>
      <w:r>
        <w:rPr>
          <w:spacing w:val="4"/>
        </w:rPr>
        <w:t xml:space="preserve"> </w:t>
      </w:r>
      <w:r>
        <w:t>:</w:t>
      </w:r>
      <w:proofErr w:type="gramEnd"/>
      <w:r>
        <w:rPr>
          <w:spacing w:val="5"/>
        </w:rPr>
        <w:t xml:space="preserve"> </w:t>
      </w:r>
      <w:r>
        <w:t>5</w:t>
      </w:r>
      <w:r>
        <w:rPr>
          <w:spacing w:val="-4"/>
        </w:rPr>
        <w:t xml:space="preserve"> </w:t>
      </w:r>
      <w:proofErr w:type="spellStart"/>
      <w:r>
        <w:t>Minggu</w:t>
      </w:r>
      <w:proofErr w:type="spellEnd"/>
      <w:r>
        <w:rPr>
          <w:spacing w:val="-5"/>
        </w:rPr>
        <w:t xml:space="preserve"> </w:t>
      </w:r>
      <w:r>
        <w:t>x</w:t>
      </w:r>
      <w:r>
        <w:rPr>
          <w:spacing w:val="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Jam P</w:t>
      </w:r>
      <w:r>
        <w:rPr>
          <w:spacing w:val="-3"/>
        </w:rPr>
        <w:t>el</w:t>
      </w:r>
      <w:r>
        <w:t>aj</w:t>
      </w:r>
      <w:r>
        <w:rPr>
          <w:spacing w:val="-5"/>
        </w:rPr>
        <w:t>a</w:t>
      </w:r>
      <w:r>
        <w:rPr>
          <w:spacing w:val="5"/>
        </w:rPr>
        <w:t>r</w:t>
      </w:r>
      <w:r>
        <w:rPr>
          <w:spacing w:val="-3"/>
        </w:rPr>
        <w:t>a</w:t>
      </w:r>
      <w:hyperlink r:id="rId7">
        <w:r>
          <w:t>n</w:t>
        </w:r>
        <w:r>
          <w:rPr>
            <w:spacing w:val="4"/>
          </w:rPr>
          <w:t xml:space="preserve"> </w:t>
        </w:r>
        <w:r>
          <w:t>@40</w:t>
        </w:r>
        <w:r>
          <w:rPr>
            <w:spacing w:val="-4"/>
          </w:rPr>
          <w:t xml:space="preserve"> </w:t>
        </w:r>
        <w:proofErr w:type="spellStart"/>
        <w:r>
          <w:t>Menit</w:t>
        </w:r>
        <w:proofErr w:type="spellEnd"/>
      </w:hyperlink>
    </w:p>
    <w:p w14:paraId="06A867ED" w14:textId="77777777" w:rsidR="00415531" w:rsidRDefault="00415531">
      <w:pPr>
        <w:spacing w:before="16" w:line="220" w:lineRule="exact"/>
        <w:rPr>
          <w:sz w:val="22"/>
          <w:szCs w:val="22"/>
        </w:rPr>
      </w:pPr>
    </w:p>
    <w:p w14:paraId="05A7A473" w14:textId="77777777" w:rsidR="00415531" w:rsidRDefault="00381DE7">
      <w:pPr>
        <w:ind w:left="120"/>
      </w:pPr>
      <w:r>
        <w:rPr>
          <w:b/>
          <w:spacing w:val="-2"/>
        </w:rPr>
        <w:t>A</w:t>
      </w:r>
      <w:r>
        <w:rPr>
          <w:b/>
        </w:rPr>
        <w:t xml:space="preserve">.  </w:t>
      </w:r>
      <w:r>
        <w:rPr>
          <w:b/>
          <w:spacing w:val="16"/>
        </w:rPr>
        <w:t xml:space="preserve"> </w:t>
      </w:r>
      <w:proofErr w:type="spellStart"/>
      <w:r>
        <w:rPr>
          <w:b/>
          <w:spacing w:val="1"/>
        </w:rPr>
        <w:t>K</w:t>
      </w:r>
      <w:r>
        <w:rPr>
          <w:b/>
          <w:spacing w:val="-5"/>
        </w:rPr>
        <w:t>om</w:t>
      </w:r>
      <w:r>
        <w:rPr>
          <w:b/>
          <w:spacing w:val="-2"/>
        </w:rPr>
        <w:t>p</w:t>
      </w:r>
      <w:r>
        <w:rPr>
          <w:b/>
          <w:spacing w:val="1"/>
        </w:rPr>
        <w:t>e</w:t>
      </w:r>
      <w:r>
        <w:rPr>
          <w:b/>
        </w:rPr>
        <w:t>t</w:t>
      </w:r>
      <w:r>
        <w:rPr>
          <w:b/>
          <w:spacing w:val="2"/>
        </w:rPr>
        <w:t>e</w:t>
      </w:r>
      <w:r>
        <w:rPr>
          <w:b/>
          <w:spacing w:val="-2"/>
        </w:rPr>
        <w:t>ns</w:t>
      </w:r>
      <w:r>
        <w:rPr>
          <w:b/>
        </w:rPr>
        <w:t>i</w:t>
      </w:r>
      <w:proofErr w:type="spellEnd"/>
      <w:r>
        <w:rPr>
          <w:b/>
          <w:spacing w:val="5"/>
        </w:rPr>
        <w:t xml:space="preserve"> </w:t>
      </w:r>
      <w:r>
        <w:rPr>
          <w:b/>
          <w:spacing w:val="-2"/>
        </w:rPr>
        <w:t>In</w:t>
      </w:r>
      <w:r>
        <w:rPr>
          <w:b/>
        </w:rPr>
        <w:t>ti</w:t>
      </w:r>
    </w:p>
    <w:p w14:paraId="0B5C8FD8" w14:textId="77777777" w:rsidR="00415531" w:rsidRDefault="00381DE7">
      <w:pPr>
        <w:tabs>
          <w:tab w:val="left" w:pos="840"/>
        </w:tabs>
        <w:spacing w:before="8" w:line="220" w:lineRule="exact"/>
        <w:ind w:left="840" w:right="173" w:hanging="360"/>
        <w:jc w:val="both"/>
      </w:pPr>
      <w:r>
        <w:tab/>
      </w:r>
      <w:r>
        <w:rPr>
          <w:b/>
          <w:spacing w:val="1"/>
        </w:rPr>
        <w:t>K</w:t>
      </w:r>
      <w:r>
        <w:rPr>
          <w:b/>
          <w:spacing w:val="-2"/>
        </w:rPr>
        <w:t>I</w:t>
      </w:r>
      <w:r>
        <w:rPr>
          <w:b/>
        </w:rPr>
        <w:t>1</w:t>
      </w:r>
      <w:r>
        <w:rPr>
          <w:b/>
          <w:spacing w:val="36"/>
        </w:rPr>
        <w:t xml:space="preserve"> </w:t>
      </w:r>
      <w:r>
        <w:rPr>
          <w:b/>
          <w:spacing w:val="-2"/>
        </w:rPr>
        <w:t>d</w:t>
      </w:r>
      <w:r>
        <w:rPr>
          <w:b/>
        </w:rPr>
        <w:t>an</w:t>
      </w:r>
      <w:r>
        <w:rPr>
          <w:b/>
          <w:spacing w:val="34"/>
        </w:rPr>
        <w:t xml:space="preserve"> </w:t>
      </w:r>
      <w:r>
        <w:rPr>
          <w:b/>
          <w:spacing w:val="1"/>
        </w:rPr>
        <w:t>K</w:t>
      </w:r>
      <w:r>
        <w:rPr>
          <w:b/>
          <w:spacing w:val="-2"/>
        </w:rPr>
        <w:t>I</w:t>
      </w:r>
      <w:r>
        <w:rPr>
          <w:b/>
        </w:rPr>
        <w:t>2:</w:t>
      </w:r>
      <w:r>
        <w:rPr>
          <w:b/>
          <w:spacing w:val="28"/>
        </w:rPr>
        <w:t xml:space="preserve"> </w:t>
      </w:r>
      <w:proofErr w:type="spellStart"/>
      <w:r>
        <w:rPr>
          <w:b/>
          <w:spacing w:val="-3"/>
        </w:rPr>
        <w:t>M</w:t>
      </w:r>
      <w:r>
        <w:rPr>
          <w:b/>
          <w:spacing w:val="1"/>
        </w:rPr>
        <w:t>e</w:t>
      </w:r>
      <w:r>
        <w:rPr>
          <w:b/>
          <w:spacing w:val="-2"/>
        </w:rPr>
        <w:t>n</w:t>
      </w:r>
      <w:r>
        <w:rPr>
          <w:b/>
        </w:rPr>
        <w:t>g</w:t>
      </w:r>
      <w:r>
        <w:rPr>
          <w:b/>
          <w:spacing w:val="-2"/>
        </w:rPr>
        <w:t>h</w:t>
      </w:r>
      <w:r>
        <w:rPr>
          <w:b/>
        </w:rPr>
        <w:t>a</w:t>
      </w:r>
      <w:r>
        <w:rPr>
          <w:b/>
          <w:spacing w:val="1"/>
        </w:rPr>
        <w:t>r</w:t>
      </w:r>
      <w:r>
        <w:rPr>
          <w:b/>
        </w:rPr>
        <w:t>g</w:t>
      </w:r>
      <w:r>
        <w:rPr>
          <w:b/>
          <w:spacing w:val="-5"/>
        </w:rPr>
        <w:t>a</w:t>
      </w:r>
      <w:r>
        <w:rPr>
          <w:b/>
        </w:rPr>
        <w:t>i</w:t>
      </w:r>
      <w:proofErr w:type="spellEnd"/>
      <w:r>
        <w:rPr>
          <w:b/>
          <w:spacing w:val="39"/>
        </w:rPr>
        <w:t xml:space="preserve"> </w:t>
      </w:r>
      <w:r>
        <w:rPr>
          <w:b/>
          <w:spacing w:val="-2"/>
        </w:rPr>
        <w:t>d</w:t>
      </w:r>
      <w:r>
        <w:rPr>
          <w:b/>
        </w:rPr>
        <w:t>an</w:t>
      </w:r>
      <w:r>
        <w:rPr>
          <w:b/>
          <w:spacing w:val="34"/>
        </w:rPr>
        <w:t xml:space="preserve"> </w:t>
      </w:r>
      <w:proofErr w:type="spellStart"/>
      <w:r>
        <w:rPr>
          <w:b/>
          <w:spacing w:val="-5"/>
        </w:rPr>
        <w:t>m</w:t>
      </w:r>
      <w:r>
        <w:rPr>
          <w:b/>
          <w:spacing w:val="1"/>
        </w:rPr>
        <w:t>e</w:t>
      </w:r>
      <w:r>
        <w:rPr>
          <w:b/>
          <w:spacing w:val="-2"/>
        </w:rPr>
        <w:t>n</w:t>
      </w:r>
      <w:r>
        <w:rPr>
          <w:b/>
        </w:rPr>
        <w:t>g</w:t>
      </w:r>
      <w:r>
        <w:rPr>
          <w:b/>
          <w:spacing w:val="-2"/>
        </w:rPr>
        <w:t>h</w:t>
      </w:r>
      <w:r>
        <w:rPr>
          <w:b/>
        </w:rPr>
        <w:t>ayati</w:t>
      </w:r>
      <w:proofErr w:type="spellEnd"/>
      <w:r>
        <w:rPr>
          <w:b/>
          <w:spacing w:val="31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3"/>
        </w:rPr>
        <w:t>ja</w:t>
      </w:r>
      <w:r>
        <w:t>r</w:t>
      </w:r>
      <w:r>
        <w:rPr>
          <w:spacing w:val="-3"/>
        </w:rPr>
        <w:t>a</w:t>
      </w:r>
      <w:r>
        <w:t>n</w:t>
      </w:r>
      <w:proofErr w:type="spellEnd"/>
      <w:r>
        <w:rPr>
          <w:spacing w:val="38"/>
        </w:rPr>
        <w:t xml:space="preserve"> </w:t>
      </w:r>
      <w:r>
        <w:rPr>
          <w:spacing w:val="-3"/>
        </w:rPr>
        <w:t>a</w:t>
      </w:r>
      <w:r>
        <w:t>g</w:t>
      </w:r>
      <w:r>
        <w:rPr>
          <w:spacing w:val="-3"/>
        </w:rPr>
        <w:t>a</w:t>
      </w:r>
      <w:r>
        <w:rPr>
          <w:spacing w:val="1"/>
        </w:rPr>
        <w:t>m</w:t>
      </w:r>
      <w:r>
        <w:t>a</w:t>
      </w:r>
      <w:r>
        <w:rPr>
          <w:spacing w:val="35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28"/>
        </w:rPr>
        <w:t xml:space="preserve"> </w:t>
      </w:r>
      <w:proofErr w:type="spellStart"/>
      <w:r>
        <w:t>d</w:t>
      </w:r>
      <w:r>
        <w:rPr>
          <w:spacing w:val="-3"/>
        </w:rPr>
        <w:t>ia</w:t>
      </w:r>
      <w:r>
        <w:rPr>
          <w:spacing w:val="5"/>
        </w:rPr>
        <w:t>n</w:t>
      </w:r>
      <w:r>
        <w:t>u</w:t>
      </w:r>
      <w:r>
        <w:rPr>
          <w:spacing w:val="-3"/>
        </w:rPr>
        <w:t>t</w:t>
      </w:r>
      <w:r>
        <w:rPr>
          <w:spacing w:val="5"/>
        </w:rPr>
        <w:t>n</w:t>
      </w:r>
      <w:r>
        <w:rPr>
          <w:spacing w:val="-10"/>
        </w:rPr>
        <w:t>y</w:t>
      </w:r>
      <w:r>
        <w:t>a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t</w:t>
      </w:r>
      <w:r>
        <w:t>a</w:t>
      </w:r>
      <w:proofErr w:type="spellEnd"/>
      <w:r>
        <w:rPr>
          <w:spacing w:val="39"/>
        </w:rPr>
        <w:t xml:space="preserve"> </w:t>
      </w:r>
      <w:proofErr w:type="spellStart"/>
      <w:r>
        <w:rPr>
          <w:b/>
          <w:spacing w:val="-3"/>
        </w:rPr>
        <w:t>M</w:t>
      </w:r>
      <w:r>
        <w:rPr>
          <w:b/>
          <w:spacing w:val="1"/>
        </w:rPr>
        <w:t>e</w:t>
      </w:r>
      <w:r>
        <w:rPr>
          <w:b/>
          <w:spacing w:val="-2"/>
        </w:rPr>
        <w:t>n</w:t>
      </w:r>
      <w:r>
        <w:rPr>
          <w:b/>
        </w:rPr>
        <w:t>g</w:t>
      </w:r>
      <w:r>
        <w:rPr>
          <w:b/>
          <w:spacing w:val="-2"/>
        </w:rPr>
        <w:t>h</w:t>
      </w:r>
      <w:r>
        <w:rPr>
          <w:b/>
        </w:rPr>
        <w:t>a</w:t>
      </w:r>
      <w:r>
        <w:rPr>
          <w:b/>
          <w:spacing w:val="-3"/>
        </w:rPr>
        <w:t>r</w:t>
      </w:r>
      <w:r>
        <w:rPr>
          <w:b/>
        </w:rPr>
        <w:t>gai</w:t>
      </w:r>
      <w:proofErr w:type="spellEnd"/>
      <w:r>
        <w:rPr>
          <w:b/>
          <w:spacing w:val="39"/>
        </w:rPr>
        <w:t xml:space="preserve"> </w:t>
      </w:r>
      <w:r>
        <w:rPr>
          <w:b/>
          <w:spacing w:val="-2"/>
        </w:rPr>
        <w:t>d</w:t>
      </w:r>
      <w:r>
        <w:rPr>
          <w:b/>
        </w:rPr>
        <w:t xml:space="preserve">an </w:t>
      </w:r>
      <w:proofErr w:type="spellStart"/>
      <w:r>
        <w:rPr>
          <w:b/>
          <w:spacing w:val="-5"/>
        </w:rPr>
        <w:t>m</w:t>
      </w:r>
      <w:r>
        <w:rPr>
          <w:b/>
          <w:spacing w:val="1"/>
        </w:rPr>
        <w:t>e</w:t>
      </w:r>
      <w:r>
        <w:rPr>
          <w:b/>
          <w:spacing w:val="-2"/>
        </w:rPr>
        <w:t>n</w:t>
      </w:r>
      <w:r>
        <w:rPr>
          <w:b/>
        </w:rPr>
        <w:t>g</w:t>
      </w:r>
      <w:r>
        <w:rPr>
          <w:b/>
          <w:spacing w:val="-2"/>
        </w:rPr>
        <w:t>h</w:t>
      </w:r>
      <w:r>
        <w:rPr>
          <w:b/>
        </w:rPr>
        <w:t>ayati</w:t>
      </w:r>
      <w:proofErr w:type="spellEnd"/>
      <w:r>
        <w:rPr>
          <w:b/>
          <w:spacing w:val="6"/>
        </w:rPr>
        <w:t xml:space="preserve"> </w:t>
      </w:r>
      <w:proofErr w:type="spellStart"/>
      <w:r>
        <w:t>p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i</w:t>
      </w:r>
      <w:r>
        <w:rPr>
          <w:spacing w:val="1"/>
        </w:rPr>
        <w:t>l</w:t>
      </w:r>
      <w:r>
        <w:rPr>
          <w:spacing w:val="-3"/>
        </w:rPr>
        <w:t>a</w:t>
      </w:r>
      <w:r>
        <w:t>ku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j</w:t>
      </w:r>
      <w:r>
        <w:t>u</w:t>
      </w:r>
      <w:r>
        <w:rPr>
          <w:spacing w:val="-3"/>
        </w:rPr>
        <w:t>j</w:t>
      </w:r>
      <w:r>
        <w:rPr>
          <w:spacing w:val="-5"/>
        </w:rPr>
        <w:t>u</w:t>
      </w:r>
      <w:r>
        <w:rPr>
          <w:spacing w:val="5"/>
        </w:rPr>
        <w:t>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-3"/>
        </w:rPr>
        <w:t>i</w:t>
      </w:r>
      <w:r>
        <w:t>p</w:t>
      </w:r>
      <w:r>
        <w:rPr>
          <w:spacing w:val="1"/>
        </w:rPr>
        <w:t>l</w:t>
      </w:r>
      <w:r>
        <w:rPr>
          <w:spacing w:val="-3"/>
        </w:rPr>
        <w:t>i</w:t>
      </w:r>
      <w:r>
        <w:t>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a</w:t>
      </w:r>
      <w:r>
        <w:t>n</w:t>
      </w:r>
      <w:r>
        <w:rPr>
          <w:spacing w:val="1"/>
        </w:rPr>
        <w:t>t</w:t>
      </w:r>
      <w:r>
        <w:rPr>
          <w:spacing w:val="-5"/>
        </w:rPr>
        <w:t>u</w:t>
      </w:r>
      <w:r>
        <w:t>n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p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c</w:t>
      </w:r>
      <w:r>
        <w:rPr>
          <w:spacing w:val="1"/>
        </w:rPr>
        <w:t>a</w:t>
      </w:r>
      <w:r>
        <w:rPr>
          <w:spacing w:val="-10"/>
        </w:rPr>
        <w:t>y</w:t>
      </w:r>
      <w:r>
        <w:t>a</w:t>
      </w:r>
      <w:proofErr w:type="spellEnd"/>
      <w:r>
        <w:rPr>
          <w:spacing w:val="7"/>
        </w:rPr>
        <w:t xml:space="preserve"> </w:t>
      </w:r>
      <w:proofErr w:type="spellStart"/>
      <w:r>
        <w:t>d</w:t>
      </w:r>
      <w:r>
        <w:rPr>
          <w:spacing w:val="-3"/>
        </w:rPr>
        <w:t>i</w:t>
      </w:r>
      <w:r>
        <w:rPr>
          <w:spacing w:val="5"/>
        </w:rPr>
        <w:t>r</w:t>
      </w:r>
      <w:r>
        <w:rPr>
          <w:spacing w:val="-3"/>
        </w:rPr>
        <w:t>i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t>d</w:t>
      </w:r>
      <w:r>
        <w:rPr>
          <w:spacing w:val="-5"/>
        </w:rPr>
        <w:t>u</w:t>
      </w:r>
      <w:r>
        <w:rPr>
          <w:spacing w:val="1"/>
        </w:rPr>
        <w:t>l</w:t>
      </w:r>
      <w:r>
        <w:rPr>
          <w:spacing w:val="-3"/>
        </w:rPr>
        <w:t>i</w:t>
      </w:r>
      <w:proofErr w:type="spellEnd"/>
      <w:r>
        <w:t>,</w:t>
      </w:r>
      <w:r>
        <w:rPr>
          <w:spacing w:val="6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8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</w:rPr>
        <w:t>e</w:t>
      </w:r>
      <w:r>
        <w:t>r</w:t>
      </w:r>
      <w:r>
        <w:rPr>
          <w:spacing w:val="1"/>
        </w:rPr>
        <w:t>t</w:t>
      </w:r>
      <w:r>
        <w:rPr>
          <w:spacing w:val="-3"/>
        </w:rPr>
        <w:t>a</w:t>
      </w:r>
      <w:r>
        <w:t>ngg</w:t>
      </w:r>
      <w:r>
        <w:rPr>
          <w:spacing w:val="-5"/>
        </w:rPr>
        <w:t>u</w:t>
      </w:r>
      <w:r>
        <w:rPr>
          <w:spacing w:val="5"/>
        </w:rPr>
        <w:t>n</w:t>
      </w:r>
      <w:r>
        <w:t>g</w:t>
      </w:r>
      <w:proofErr w:type="spellEnd"/>
      <w:r>
        <w:t xml:space="preserve"> </w:t>
      </w:r>
      <w:proofErr w:type="spellStart"/>
      <w:r>
        <w:rPr>
          <w:spacing w:val="-3"/>
        </w:rPr>
        <w:t>j</w:t>
      </w:r>
      <w:r>
        <w:rPr>
          <w:spacing w:val="1"/>
        </w:rPr>
        <w:t>a</w:t>
      </w:r>
      <w:r>
        <w:rPr>
          <w:spacing w:val="-6"/>
        </w:rPr>
        <w:t>w</w:t>
      </w:r>
      <w:r>
        <w:rPr>
          <w:spacing w:val="1"/>
        </w:rPr>
        <w:t>a</w:t>
      </w:r>
      <w:r>
        <w:t>b</w:t>
      </w:r>
      <w:proofErr w:type="spellEnd"/>
      <w:r>
        <w:rPr>
          <w:spacing w:val="1"/>
        </w:rPr>
        <w:t xml:space="preserve"> </w:t>
      </w:r>
      <w:proofErr w:type="spellStart"/>
      <w:r>
        <w:t>d</w:t>
      </w:r>
      <w:r>
        <w:rPr>
          <w:spacing w:val="1"/>
        </w:rPr>
        <w:t>a</w:t>
      </w:r>
      <w:r>
        <w:rPr>
          <w:spacing w:val="1"/>
          <w:w w:val="101"/>
        </w:rPr>
        <w:t>l</w:t>
      </w:r>
      <w:r>
        <w:rPr>
          <w:spacing w:val="-3"/>
          <w:w w:val="101"/>
        </w:rPr>
        <w:t>a</w:t>
      </w:r>
      <w:r>
        <w:t>m</w:t>
      </w:r>
      <w:proofErr w:type="spellEnd"/>
      <w:r>
        <w:t xml:space="preserve"> </w:t>
      </w:r>
      <w:proofErr w:type="spellStart"/>
      <w:proofErr w:type="gramStart"/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i</w:t>
      </w:r>
      <w:r>
        <w:t>n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2"/>
        </w:rPr>
        <w:t>a</w:t>
      </w:r>
      <w:r>
        <w:t>k</w:t>
      </w:r>
      <w:r>
        <w:rPr>
          <w:spacing w:val="-2"/>
        </w:rPr>
        <w:t>s</w:t>
      </w:r>
      <w:r>
        <w:t>i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eca</w:t>
      </w:r>
      <w:r>
        <w:rPr>
          <w:spacing w:val="5"/>
        </w:rPr>
        <w:t>r</w:t>
      </w:r>
      <w:r>
        <w:t>a</w:t>
      </w:r>
      <w:proofErr w:type="spellEnd"/>
      <w:proofErr w:type="gramEnd"/>
      <w:r>
        <w:t xml:space="preserve"> 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e</w:t>
      </w:r>
      <w:r>
        <w:rPr>
          <w:spacing w:val="-5"/>
        </w:rPr>
        <w:t>f</w:t>
      </w:r>
      <w:r>
        <w:rPr>
          <w:spacing w:val="-3"/>
        </w:rPr>
        <w:t>e</w:t>
      </w:r>
      <w:r>
        <w:t>k</w:t>
      </w:r>
      <w:r>
        <w:rPr>
          <w:spacing w:val="1"/>
        </w:rPr>
        <w:t>ti</w:t>
      </w:r>
      <w:r>
        <w:t>f</w:t>
      </w:r>
      <w:proofErr w:type="spellEnd"/>
      <w:r>
        <w:t xml:space="preserve"> 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-2"/>
        </w:rPr>
        <w:t>s</w:t>
      </w:r>
      <w:r>
        <w:t>u</w:t>
      </w:r>
      <w:r>
        <w:rPr>
          <w:spacing w:val="1"/>
        </w:rPr>
        <w:t>a</w:t>
      </w:r>
      <w:r>
        <w:t>i</w:t>
      </w:r>
      <w:proofErr w:type="spellEnd"/>
      <w:r>
        <w:t xml:space="preserve"> </w:t>
      </w:r>
      <w:r>
        <w:rPr>
          <w:spacing w:val="32"/>
        </w:rPr>
        <w:t xml:space="preserve"> </w:t>
      </w:r>
      <w:proofErr w:type="spellStart"/>
      <w:r>
        <w:t>d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t>n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t>p</w:t>
      </w:r>
      <w:r>
        <w:rPr>
          <w:spacing w:val="-8"/>
        </w:rPr>
        <w:t>e</w:t>
      </w:r>
      <w:r>
        <w:rPr>
          <w:spacing w:val="5"/>
        </w:rPr>
        <w:t>r</w:t>
      </w:r>
      <w:r>
        <w:t>k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t>n</w:t>
      </w:r>
      <w:proofErr w:type="spellEnd"/>
      <w:r>
        <w:t xml:space="preserve"> </w:t>
      </w:r>
      <w:r>
        <w:rPr>
          <w:spacing w:val="31"/>
        </w:rPr>
        <w:t xml:space="preserve"> </w:t>
      </w:r>
      <w:proofErr w:type="spellStart"/>
      <w:r>
        <w:rPr>
          <w:spacing w:val="-3"/>
        </w:rPr>
        <w:t>a</w:t>
      </w:r>
      <w:r>
        <w:t>n</w:t>
      </w:r>
      <w:r>
        <w:rPr>
          <w:spacing w:val="1"/>
        </w:rPr>
        <w:t>a</w:t>
      </w:r>
      <w:r>
        <w:t>k</w:t>
      </w:r>
      <w:proofErr w:type="spellEnd"/>
      <w:r>
        <w:t xml:space="preserve"> </w:t>
      </w:r>
      <w:r>
        <w:rPr>
          <w:spacing w:val="26"/>
        </w:rPr>
        <w:t xml:space="preserve"> </w:t>
      </w:r>
      <w:r>
        <w:t xml:space="preserve">di </w:t>
      </w:r>
      <w:r>
        <w:rPr>
          <w:spacing w:val="21"/>
        </w:rPr>
        <w:t xml:space="preserve"> </w:t>
      </w:r>
      <w:proofErr w:type="spellStart"/>
      <w:r>
        <w:rPr>
          <w:spacing w:val="1"/>
        </w:rPr>
        <w:t>l</w:t>
      </w:r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5"/>
        </w:rPr>
        <w:t>g</w:t>
      </w:r>
      <w:r>
        <w:t>k</w:t>
      </w:r>
      <w:r>
        <w:rPr>
          <w:spacing w:val="-5"/>
        </w:rPr>
        <w:t>u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rPr>
          <w:spacing w:val="5"/>
        </w:rPr>
        <w:t>n</w:t>
      </w:r>
      <w:proofErr w:type="spellEnd"/>
      <w:r>
        <w:t xml:space="preserve">, </w:t>
      </w:r>
      <w:r>
        <w:rPr>
          <w:spacing w:val="29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5"/>
        </w:rPr>
        <w:t>u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5"/>
        </w:rPr>
        <w:t>g</w:t>
      </w:r>
      <w:r>
        <w:rPr>
          <w:spacing w:val="1"/>
        </w:rPr>
        <w:t>a</w:t>
      </w:r>
      <w:proofErr w:type="spellEnd"/>
      <w:r>
        <w:t xml:space="preserve">, 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  <w:w w:val="101"/>
        </w:rPr>
        <w:t>e</w:t>
      </w:r>
      <w:r>
        <w:t>k</w:t>
      </w:r>
      <w:r>
        <w:rPr>
          <w:spacing w:val="-5"/>
        </w:rPr>
        <w:t>o</w:t>
      </w:r>
      <w:r>
        <w:rPr>
          <w:spacing w:val="1"/>
          <w:w w:val="101"/>
        </w:rPr>
        <w:t>l</w:t>
      </w:r>
      <w:r>
        <w:rPr>
          <w:spacing w:val="-3"/>
          <w:w w:val="101"/>
        </w:rPr>
        <w:t>a</w:t>
      </w:r>
      <w:r>
        <w:rPr>
          <w:spacing w:val="5"/>
        </w:rPr>
        <w:t>h</w:t>
      </w:r>
      <w:proofErr w:type="spellEnd"/>
      <w:r>
        <w:t>,</w:t>
      </w:r>
    </w:p>
    <w:p w14:paraId="7907108E" w14:textId="77777777" w:rsidR="00415531" w:rsidRDefault="00381DE7">
      <w:pPr>
        <w:spacing w:line="220" w:lineRule="exact"/>
        <w:ind w:left="840"/>
      </w:pPr>
      <w:proofErr w:type="spellStart"/>
      <w:r>
        <w:rPr>
          <w:spacing w:val="1"/>
        </w:rPr>
        <w:t>ma</w:t>
      </w:r>
      <w:r>
        <w:rPr>
          <w:spacing w:val="-2"/>
        </w:rPr>
        <w:t>s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r</w:t>
      </w:r>
      <w:r>
        <w:rPr>
          <w:spacing w:val="1"/>
        </w:rPr>
        <w:t>a</w:t>
      </w:r>
      <w:r>
        <w:rPr>
          <w:spacing w:val="-5"/>
        </w:rPr>
        <w:t>k</w:t>
      </w:r>
      <w:r>
        <w:rPr>
          <w:spacing w:val="1"/>
        </w:rPr>
        <w:t>a</w:t>
      </w:r>
      <w:r>
        <w:t>t</w:t>
      </w:r>
      <w:proofErr w:type="spellEnd"/>
      <w:r>
        <w:rPr>
          <w:spacing w:val="3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l</w:t>
      </w:r>
      <w:r>
        <w:rPr>
          <w:spacing w:val="-3"/>
        </w:rPr>
        <w:t>i</w:t>
      </w:r>
      <w:r>
        <w:t>ngk</w:t>
      </w:r>
      <w:r>
        <w:rPr>
          <w:spacing w:val="-5"/>
        </w:rPr>
        <w:t>u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3"/>
        </w:rPr>
        <w:t>la</w:t>
      </w:r>
      <w:r>
        <w:t>m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t>k</w:t>
      </w:r>
      <w:r>
        <w:rPr>
          <w:spacing w:val="1"/>
        </w:rPr>
        <w:t>i</w:t>
      </w:r>
      <w:r>
        <w:rPr>
          <w:spacing w:val="-3"/>
        </w:rPr>
        <w:t>ta</w:t>
      </w:r>
      <w:r>
        <w:t>r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</w:rPr>
        <w:t>a</w:t>
      </w:r>
      <w:r>
        <w:rPr>
          <w:spacing w:val="5"/>
        </w:rPr>
        <w:t>n</w:t>
      </w:r>
      <w:r>
        <w:t>g</w:t>
      </w:r>
      <w:r>
        <w:rPr>
          <w:spacing w:val="-6"/>
        </w:rPr>
        <w:t>s</w:t>
      </w:r>
      <w:r>
        <w:rPr>
          <w:spacing w:val="1"/>
        </w:rPr>
        <w:t>a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5"/>
        </w:rPr>
        <w:t>n</w:t>
      </w:r>
      <w:r>
        <w:rPr>
          <w:spacing w:val="-3"/>
        </w:rPr>
        <w:t>e</w:t>
      </w:r>
      <w:r>
        <w:t>g</w:t>
      </w:r>
      <w:r>
        <w:rPr>
          <w:spacing w:val="-3"/>
        </w:rPr>
        <w:t>a</w:t>
      </w:r>
      <w:r>
        <w:t>r</w:t>
      </w:r>
      <w:r>
        <w:rPr>
          <w:spacing w:val="2"/>
        </w:rPr>
        <w:t>a</w:t>
      </w:r>
      <w:r>
        <w:t>,</w:t>
      </w:r>
      <w:r>
        <w:rPr>
          <w:spacing w:val="1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4"/>
        </w:rPr>
        <w:t xml:space="preserve"> </w:t>
      </w:r>
      <w:proofErr w:type="spellStart"/>
      <w:r>
        <w:t>k</w:t>
      </w:r>
      <w:r>
        <w:rPr>
          <w:spacing w:val="1"/>
        </w:rPr>
        <w:t>a</w:t>
      </w:r>
      <w:r>
        <w:rPr>
          <w:spacing w:val="-6"/>
        </w:rPr>
        <w:t>w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-3"/>
        </w:rPr>
        <w:t>a</w:t>
      </w:r>
      <w:r>
        <w:t>n</w:t>
      </w:r>
      <w:proofErr w:type="spellEnd"/>
      <w:r>
        <w:t xml:space="preserve"> </w:t>
      </w:r>
      <w:r>
        <w:rPr>
          <w:spacing w:val="5"/>
        </w:rPr>
        <w:t>r</w:t>
      </w:r>
      <w:r>
        <w:rPr>
          <w:spacing w:val="-3"/>
          <w:w w:val="101"/>
        </w:rPr>
        <w:t>e</w:t>
      </w:r>
      <w:r>
        <w:t>g</w:t>
      </w:r>
      <w:r>
        <w:rPr>
          <w:spacing w:val="1"/>
        </w:rPr>
        <w:t>i</w:t>
      </w:r>
      <w:r>
        <w:rPr>
          <w:spacing w:val="-5"/>
        </w:rPr>
        <w:t>o</w:t>
      </w:r>
      <w:r>
        <w:t>n</w:t>
      </w:r>
      <w:r>
        <w:rPr>
          <w:spacing w:val="1"/>
        </w:rPr>
        <w:t>a</w:t>
      </w:r>
      <w:r>
        <w:rPr>
          <w:spacing w:val="-3"/>
          <w:w w:val="101"/>
        </w:rPr>
        <w:t>l</w:t>
      </w:r>
      <w:r>
        <w:t>.</w:t>
      </w:r>
    </w:p>
    <w:p w14:paraId="1F13158B" w14:textId="77777777" w:rsidR="00415531" w:rsidRDefault="00381DE7">
      <w:pPr>
        <w:tabs>
          <w:tab w:val="left" w:pos="840"/>
        </w:tabs>
        <w:ind w:left="840" w:right="183" w:hanging="360"/>
        <w:jc w:val="both"/>
      </w:pPr>
      <w:r>
        <w:tab/>
      </w:r>
      <w:r>
        <w:rPr>
          <w:b/>
          <w:spacing w:val="1"/>
        </w:rPr>
        <w:t>K</w:t>
      </w:r>
      <w:r>
        <w:rPr>
          <w:b/>
          <w:spacing w:val="-2"/>
        </w:rPr>
        <w:t>I</w:t>
      </w:r>
      <w:r>
        <w:rPr>
          <w:b/>
        </w:rPr>
        <w:t>3:</w:t>
      </w:r>
      <w:r>
        <w:rPr>
          <w:b/>
          <w:spacing w:val="17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a</w:t>
      </w:r>
      <w:r>
        <w:t>h</w:t>
      </w:r>
      <w:r>
        <w:rPr>
          <w:spacing w:val="-3"/>
        </w:rPr>
        <w:t>a</w:t>
      </w:r>
      <w:r>
        <w:rPr>
          <w:spacing w:val="1"/>
        </w:rPr>
        <w:t>m</w:t>
      </w:r>
      <w:r>
        <w:t>i</w:t>
      </w:r>
      <w:proofErr w:type="spellEnd"/>
      <w:r>
        <w:rPr>
          <w:spacing w:val="16"/>
        </w:rPr>
        <w:t xml:space="preserve"> </w:t>
      </w:r>
      <w:r>
        <w:t>d</w:t>
      </w:r>
      <w:r>
        <w:rPr>
          <w:spacing w:val="-3"/>
        </w:rPr>
        <w:t>a</w:t>
      </w:r>
      <w:r>
        <w:t>n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3"/>
        </w:rPr>
        <w:t>e</w:t>
      </w:r>
      <w:r>
        <w:t>r</w:t>
      </w:r>
      <w:r>
        <w:rPr>
          <w:spacing w:val="2"/>
        </w:rPr>
        <w:t>a</w:t>
      </w:r>
      <w:r>
        <w:t>p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25"/>
        </w:rPr>
        <w:t xml:space="preserve"> </w:t>
      </w:r>
      <w:proofErr w:type="spellStart"/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eta</w:t>
      </w:r>
      <w:r>
        <w:rPr>
          <w:spacing w:val="5"/>
        </w:rPr>
        <w:t>h</w:t>
      </w:r>
      <w:r>
        <w:rPr>
          <w:spacing w:val="-5"/>
        </w:rPr>
        <w:t>u</w:t>
      </w:r>
      <w:r>
        <w:rPr>
          <w:spacing w:val="-3"/>
        </w:rPr>
        <w:t>a</w:t>
      </w:r>
      <w:r>
        <w:t>n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5"/>
        </w:rPr>
        <w:t>f</w:t>
      </w:r>
      <w:r>
        <w:rPr>
          <w:spacing w:val="1"/>
        </w:rPr>
        <w:t>a</w:t>
      </w:r>
      <w:r>
        <w:t>k</w:t>
      </w:r>
      <w:r>
        <w:rPr>
          <w:spacing w:val="1"/>
        </w:rPr>
        <w:t>t</w:t>
      </w:r>
      <w:r>
        <w:rPr>
          <w:spacing w:val="-5"/>
        </w:rPr>
        <w:t>u</w:t>
      </w:r>
      <w:r>
        <w:rPr>
          <w:spacing w:val="1"/>
        </w:rPr>
        <w:t>a</w:t>
      </w:r>
      <w:r>
        <w:rPr>
          <w:spacing w:val="-3"/>
        </w:rPr>
        <w:t>l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k</w:t>
      </w:r>
      <w:r>
        <w:rPr>
          <w:spacing w:val="-10"/>
        </w:rPr>
        <w:t>o</w:t>
      </w:r>
      <w:r>
        <w:t>n</w:t>
      </w:r>
      <w:r>
        <w:rPr>
          <w:spacing w:val="-2"/>
        </w:rPr>
        <w:t>s</w:t>
      </w:r>
      <w:r>
        <w:rPr>
          <w:spacing w:val="-3"/>
        </w:rPr>
        <w:t>e</w:t>
      </w:r>
      <w:r>
        <w:t>p</w:t>
      </w:r>
      <w:r>
        <w:rPr>
          <w:spacing w:val="1"/>
        </w:rPr>
        <w:t>t</w:t>
      </w:r>
      <w:r>
        <w:t>u</w:t>
      </w:r>
      <w:r>
        <w:rPr>
          <w:spacing w:val="1"/>
        </w:rPr>
        <w:t>a</w:t>
      </w:r>
      <w:r>
        <w:rPr>
          <w:spacing w:val="-3"/>
        </w:rPr>
        <w:t>l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-2"/>
        </w:rPr>
        <w:t>s</w:t>
      </w:r>
      <w:r>
        <w:rPr>
          <w:spacing w:val="-3"/>
        </w:rPr>
        <w:t>e</w:t>
      </w:r>
      <w:r>
        <w:t>dur</w:t>
      </w:r>
      <w:r>
        <w:rPr>
          <w:spacing w:val="2"/>
        </w:rPr>
        <w:t>a</w:t>
      </w:r>
      <w:r>
        <w:rPr>
          <w:spacing w:val="-3"/>
        </w:rPr>
        <w:t>l</w:t>
      </w:r>
      <w:proofErr w:type="spellEnd"/>
      <w:r>
        <w:t>,</w:t>
      </w:r>
      <w:r>
        <w:rPr>
          <w:spacing w:val="20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18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ta</w:t>
      </w:r>
      <w:r>
        <w:t>k</w:t>
      </w:r>
      <w:r>
        <w:rPr>
          <w:spacing w:val="-5"/>
        </w:rPr>
        <w:t>og</w:t>
      </w:r>
      <w:r>
        <w:rPr>
          <w:spacing w:val="5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f</w:t>
      </w:r>
      <w:proofErr w:type="spellEnd"/>
      <w:r>
        <w:rPr>
          <w:spacing w:val="16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5"/>
        </w:rPr>
        <w:t>d</w:t>
      </w:r>
      <w:r>
        <w:rPr>
          <w:w w:val="101"/>
        </w:rPr>
        <w:t xml:space="preserve">a </w:t>
      </w:r>
      <w:proofErr w:type="spellStart"/>
      <w:proofErr w:type="gramStart"/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5"/>
        </w:rPr>
        <w:t>n</w:t>
      </w:r>
      <w:r>
        <w:t>g</w:t>
      </w:r>
      <w:r>
        <w:rPr>
          <w:spacing w:val="-5"/>
        </w:rPr>
        <w:t>k</w:t>
      </w:r>
      <w:r>
        <w:rPr>
          <w:spacing w:val="1"/>
        </w:rPr>
        <w:t>a</w:t>
      </w:r>
      <w:r>
        <w:t>t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-5"/>
        </w:rPr>
        <w:t>k</w:t>
      </w:r>
      <w:r>
        <w:rPr>
          <w:spacing w:val="5"/>
        </w:rPr>
        <w:t>n</w:t>
      </w:r>
      <w:r>
        <w:rPr>
          <w:spacing w:val="1"/>
        </w:rPr>
        <w:t>i</w:t>
      </w:r>
      <w:r>
        <w:t>s</w:t>
      </w:r>
      <w:proofErr w:type="spellEnd"/>
      <w:proofErr w:type="gramEnd"/>
      <w:r>
        <w:t xml:space="preserve"> </w:t>
      </w:r>
      <w:r>
        <w:rPr>
          <w:spacing w:val="4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 xml:space="preserve">n 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s</w:t>
      </w:r>
      <w:r>
        <w:t>p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5"/>
        </w:rPr>
        <w:t>f</w:t>
      </w:r>
      <w:r>
        <w:rPr>
          <w:spacing w:val="1"/>
        </w:rPr>
        <w:t>i</w:t>
      </w:r>
      <w:r>
        <w:t>k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t>d</w:t>
      </w:r>
      <w:r>
        <w:rPr>
          <w:spacing w:val="-3"/>
        </w:rPr>
        <w:t>e</w:t>
      </w:r>
      <w:r>
        <w:t>r</w:t>
      </w:r>
      <w:r>
        <w:rPr>
          <w:spacing w:val="5"/>
        </w:rPr>
        <w:t>h</w:t>
      </w:r>
      <w:r>
        <w:rPr>
          <w:spacing w:val="-3"/>
        </w:rPr>
        <w:t>a</w:t>
      </w:r>
      <w:r>
        <w:t>na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d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t>r</w:t>
      </w:r>
      <w:r>
        <w:rPr>
          <w:spacing w:val="2"/>
        </w:rPr>
        <w:t>a</w:t>
      </w:r>
      <w:r>
        <w:rPr>
          <w:spacing w:val="-2"/>
        </w:rPr>
        <w:t>s</w:t>
      </w:r>
      <w:r>
        <w:t xml:space="preserve">a 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i</w:t>
      </w:r>
      <w:r>
        <w:t>n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5"/>
        </w:rPr>
        <w:t>h</w:t>
      </w:r>
      <w:r>
        <w:rPr>
          <w:spacing w:val="-5"/>
        </w:rPr>
        <w:t>u</w:t>
      </w:r>
      <w:r>
        <w:rPr>
          <w:spacing w:val="5"/>
        </w:rPr>
        <w:t>n</w:t>
      </w:r>
      <w:r>
        <w:rPr>
          <w:spacing w:val="-10"/>
        </w:rPr>
        <w:t>y</w:t>
      </w:r>
      <w:r>
        <w:t>a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3"/>
        </w:rPr>
        <w:t>e</w:t>
      </w:r>
      <w:r>
        <w:t>n</w:t>
      </w:r>
      <w:r>
        <w:rPr>
          <w:spacing w:val="1"/>
        </w:rPr>
        <w:t>t</w:t>
      </w:r>
      <w:r>
        <w:rPr>
          <w:spacing w:val="-3"/>
        </w:rPr>
        <w:t>a</w:t>
      </w:r>
      <w:r>
        <w:t>ng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i</w:t>
      </w:r>
      <w:r>
        <w:rPr>
          <w:spacing w:val="1"/>
        </w:rPr>
        <w:t>lm</w:t>
      </w:r>
      <w:r>
        <w:t>u</w:t>
      </w:r>
      <w:proofErr w:type="spellEnd"/>
      <w:r>
        <w:t xml:space="preserve">  </w:t>
      </w:r>
      <w:proofErr w:type="spellStart"/>
      <w:r>
        <w:t>p</w:t>
      </w:r>
      <w:r>
        <w:rPr>
          <w:spacing w:val="-3"/>
        </w:rPr>
        <w:t>e</w:t>
      </w:r>
      <w:r>
        <w:t>ng</w:t>
      </w:r>
      <w:r>
        <w:rPr>
          <w:spacing w:val="-3"/>
        </w:rPr>
        <w:t>e</w:t>
      </w:r>
      <w:r>
        <w:rPr>
          <w:spacing w:val="1"/>
          <w:w w:val="101"/>
        </w:rPr>
        <w:t>t</w:t>
      </w:r>
      <w:r>
        <w:rPr>
          <w:spacing w:val="-3"/>
          <w:w w:val="101"/>
        </w:rPr>
        <w:t>a</w:t>
      </w:r>
      <w:r>
        <w:rPr>
          <w:spacing w:val="5"/>
        </w:rPr>
        <w:t>h</w:t>
      </w:r>
      <w:r>
        <w:rPr>
          <w:spacing w:val="-5"/>
        </w:rPr>
        <w:t>u</w:t>
      </w:r>
      <w:r>
        <w:rPr>
          <w:spacing w:val="-3"/>
          <w:w w:val="101"/>
        </w:rPr>
        <w:t>a</w:t>
      </w:r>
      <w:r>
        <w:t>n</w:t>
      </w:r>
      <w:proofErr w:type="spellEnd"/>
      <w:r>
        <w:t xml:space="preserve">, </w:t>
      </w:r>
      <w:proofErr w:type="spellStart"/>
      <w:r>
        <w:rPr>
          <w:spacing w:val="1"/>
        </w:rPr>
        <w:t>t</w:t>
      </w:r>
      <w:r>
        <w:rPr>
          <w:spacing w:val="-3"/>
        </w:rPr>
        <w:t>e</w:t>
      </w:r>
      <w:r>
        <w:t>k</w:t>
      </w:r>
      <w:r>
        <w:rPr>
          <w:spacing w:val="5"/>
        </w:rPr>
        <w:t>n</w:t>
      </w:r>
      <w:r>
        <w:rPr>
          <w:spacing w:val="-5"/>
        </w:rPr>
        <w:t>o</w:t>
      </w:r>
      <w:r>
        <w:rPr>
          <w:spacing w:val="1"/>
        </w:rPr>
        <w:t>l</w:t>
      </w:r>
      <w:r>
        <w:rPr>
          <w:spacing w:val="-5"/>
        </w:rPr>
        <w:t>o</w:t>
      </w:r>
      <w:r>
        <w:t>g</w:t>
      </w:r>
      <w:r>
        <w:rPr>
          <w:spacing w:val="1"/>
        </w:rPr>
        <w:t>i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3"/>
        </w:rPr>
        <w:t>i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rPr>
          <w:spacing w:val="-5"/>
        </w:rPr>
        <w:t>b</w:t>
      </w:r>
      <w:r>
        <w:t>ud</w:t>
      </w:r>
      <w:r>
        <w:rPr>
          <w:spacing w:val="1"/>
        </w:rPr>
        <w:t>a</w:t>
      </w:r>
      <w:r>
        <w:rPr>
          <w:spacing w:val="-10"/>
        </w:rPr>
        <w:t>y</w:t>
      </w:r>
      <w:r>
        <w:t>a</w:t>
      </w:r>
      <w:proofErr w:type="spellEnd"/>
      <w:r>
        <w:rPr>
          <w:spacing w:val="24"/>
        </w:rPr>
        <w:t xml:space="preserve"> </w:t>
      </w:r>
      <w:proofErr w:type="spellStart"/>
      <w:r>
        <w:t>d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6"/>
        </w:rPr>
        <w:t>w</w:t>
      </w:r>
      <w:r>
        <w:rPr>
          <w:spacing w:val="1"/>
        </w:rPr>
        <w:t>a</w:t>
      </w:r>
      <w:r>
        <w:rPr>
          <w:spacing w:val="-6"/>
        </w:rPr>
        <w:t>w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1"/>
        </w:rPr>
        <w:t>a</w:t>
      </w:r>
      <w:r>
        <w:t>n</w:t>
      </w:r>
      <w:proofErr w:type="spellEnd"/>
      <w:r>
        <w:rPr>
          <w:spacing w:val="25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a</w:t>
      </w:r>
      <w:r>
        <w:t>nu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3"/>
        </w:rPr>
        <w:t>aa</w:t>
      </w:r>
      <w:r>
        <w:rPr>
          <w:spacing w:val="5"/>
        </w:rPr>
        <w:t>n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-5"/>
        </w:rPr>
        <w:t>b</w:t>
      </w:r>
      <w:r>
        <w:rPr>
          <w:spacing w:val="-3"/>
        </w:rPr>
        <w:t>a</w:t>
      </w:r>
      <w:r>
        <w:rPr>
          <w:spacing w:val="5"/>
        </w:rPr>
        <w:t>n</w:t>
      </w:r>
      <w:r>
        <w:t>g</w:t>
      </w:r>
      <w:r>
        <w:rPr>
          <w:spacing w:val="-2"/>
        </w:rPr>
        <w:t>s</w:t>
      </w:r>
      <w:r>
        <w:rPr>
          <w:spacing w:val="-3"/>
        </w:rPr>
        <w:t>aa</w:t>
      </w:r>
      <w:r>
        <w:rPr>
          <w:spacing w:val="5"/>
        </w:rPr>
        <w:t>n</w:t>
      </w:r>
      <w:proofErr w:type="spellEnd"/>
      <w:r>
        <w:t>,</w:t>
      </w:r>
      <w:r>
        <w:rPr>
          <w:spacing w:val="30"/>
        </w:rPr>
        <w:t xml:space="preserve"> </w:t>
      </w:r>
      <w:r>
        <w:t>d</w:t>
      </w:r>
      <w:r>
        <w:rPr>
          <w:spacing w:val="-3"/>
        </w:rPr>
        <w:t>a</w:t>
      </w:r>
      <w:r>
        <w:t>n</w:t>
      </w:r>
      <w:r>
        <w:rPr>
          <w:spacing w:val="22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</w:rPr>
        <w:t>e</w:t>
      </w:r>
      <w:r>
        <w:rPr>
          <w:spacing w:val="-5"/>
        </w:rPr>
        <w:t>g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3"/>
        </w:rPr>
        <w:t>aa</w:t>
      </w:r>
      <w:r>
        <w:t>n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k</w:t>
      </w:r>
      <w:r>
        <w:rPr>
          <w:spacing w:val="1"/>
        </w:rPr>
        <w:t>a</w:t>
      </w:r>
      <w:r>
        <w:rPr>
          <w:spacing w:val="-3"/>
        </w:rPr>
        <w:t>i</w:t>
      </w:r>
      <w:r>
        <w:t>t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5"/>
        </w:rPr>
        <w:t>f</w:t>
      </w:r>
      <w:r>
        <w:rPr>
          <w:spacing w:val="-3"/>
          <w:w w:val="101"/>
        </w:rPr>
        <w:t>e</w:t>
      </w:r>
      <w:r>
        <w:rPr>
          <w:spacing w:val="5"/>
        </w:rPr>
        <w:t>n</w:t>
      </w:r>
      <w:r>
        <w:rPr>
          <w:spacing w:val="-5"/>
        </w:rPr>
        <w:t>o</w:t>
      </w:r>
      <w:r>
        <w:rPr>
          <w:spacing w:val="1"/>
        </w:rPr>
        <w:t>m</w:t>
      </w:r>
      <w:r>
        <w:rPr>
          <w:spacing w:val="-3"/>
          <w:w w:val="101"/>
        </w:rPr>
        <w:t>e</w:t>
      </w:r>
      <w:r>
        <w:t>na</w:t>
      </w:r>
      <w:proofErr w:type="spellEnd"/>
      <w:r>
        <w:t xml:space="preserve"> d</w:t>
      </w:r>
      <w:r>
        <w:rPr>
          <w:spacing w:val="-3"/>
        </w:rPr>
        <w:t>a</w:t>
      </w:r>
      <w:r>
        <w:t>n</w:t>
      </w:r>
      <w:r>
        <w:rPr>
          <w:spacing w:val="3"/>
        </w:rPr>
        <w:t xml:space="preserve"> </w:t>
      </w:r>
      <w:proofErr w:type="spellStart"/>
      <w:r>
        <w:t>k</w:t>
      </w:r>
      <w:r>
        <w:rPr>
          <w:spacing w:val="-3"/>
        </w:rPr>
        <w:t>ej</w:t>
      </w:r>
      <w:r>
        <w:rPr>
          <w:spacing w:val="1"/>
        </w:rPr>
        <w:t>a</w:t>
      </w:r>
      <w:r>
        <w:t>d</w:t>
      </w:r>
      <w:r>
        <w:rPr>
          <w:spacing w:val="1"/>
        </w:rPr>
        <w:t>i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t</w:t>
      </w:r>
      <w:r>
        <w:rPr>
          <w:spacing w:val="1"/>
        </w:rPr>
        <w:t>a</w:t>
      </w:r>
      <w:r>
        <w:rPr>
          <w:spacing w:val="-3"/>
        </w:rPr>
        <w:t>m</w:t>
      </w:r>
      <w:r>
        <w:t>p</w:t>
      </w:r>
      <w:r>
        <w:rPr>
          <w:spacing w:val="1"/>
        </w:rPr>
        <w:t>a</w:t>
      </w:r>
      <w:r>
        <w:t>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1"/>
          <w:w w:val="101"/>
        </w:rPr>
        <w:t>a</w:t>
      </w:r>
      <w:r>
        <w:rPr>
          <w:spacing w:val="-3"/>
          <w:w w:val="101"/>
        </w:rPr>
        <w:t>t</w:t>
      </w:r>
      <w:r>
        <w:rPr>
          <w:spacing w:val="1"/>
          <w:w w:val="101"/>
        </w:rPr>
        <w:t>a</w:t>
      </w:r>
      <w:proofErr w:type="spellEnd"/>
      <w:r>
        <w:t>.</w:t>
      </w:r>
    </w:p>
    <w:p w14:paraId="3A2E3603" w14:textId="77777777" w:rsidR="00415531" w:rsidRDefault="00381DE7">
      <w:pPr>
        <w:tabs>
          <w:tab w:val="left" w:pos="840"/>
        </w:tabs>
        <w:ind w:left="840" w:right="184" w:hanging="360"/>
        <w:jc w:val="both"/>
      </w:pPr>
      <w:r>
        <w:tab/>
      </w:r>
      <w:r>
        <w:rPr>
          <w:b/>
          <w:spacing w:val="1"/>
        </w:rPr>
        <w:t>K</w:t>
      </w:r>
      <w:r>
        <w:rPr>
          <w:b/>
          <w:spacing w:val="-2"/>
        </w:rPr>
        <w:t>I</w:t>
      </w:r>
      <w:r>
        <w:rPr>
          <w:b/>
        </w:rPr>
        <w:t xml:space="preserve">4: </w:t>
      </w:r>
      <w:r>
        <w:rPr>
          <w:b/>
          <w:spacing w:val="1"/>
        </w:rPr>
        <w:t xml:space="preserve"> </w:t>
      </w:r>
      <w:proofErr w:type="spellStart"/>
      <w:proofErr w:type="gramStart"/>
      <w:r>
        <w:rPr>
          <w:spacing w:val="-2"/>
        </w:rPr>
        <w:t>M</w:t>
      </w:r>
      <w:r>
        <w:rPr>
          <w:spacing w:val="-3"/>
        </w:rPr>
        <w:t>e</w:t>
      </w:r>
      <w:r>
        <w:t>n</w:t>
      </w:r>
      <w:r>
        <w:rPr>
          <w:spacing w:val="-5"/>
        </w:rPr>
        <w:t>u</w:t>
      </w:r>
      <w:r>
        <w:rPr>
          <w:spacing w:val="5"/>
        </w:rPr>
        <w:t>n</w:t>
      </w:r>
      <w:r>
        <w:rPr>
          <w:spacing w:val="-3"/>
        </w:rPr>
        <w:t>j</w:t>
      </w:r>
      <w:r>
        <w:t>ukk</w:t>
      </w:r>
      <w:r>
        <w:rPr>
          <w:spacing w:val="-3"/>
        </w:rPr>
        <w:t>a</w:t>
      </w:r>
      <w:r>
        <w:t>n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2"/>
        </w:rPr>
        <w:t>a</w:t>
      </w:r>
      <w:r>
        <w:rPr>
          <w:spacing w:val="1"/>
        </w:rPr>
        <w:t>m</w:t>
      </w:r>
      <w:r>
        <w:rPr>
          <w:spacing w:val="-5"/>
        </w:rPr>
        <w:t>p</w:t>
      </w:r>
      <w:r>
        <w:rPr>
          <w:spacing w:val="1"/>
        </w:rPr>
        <w:t>i</w:t>
      </w:r>
      <w:r>
        <w:rPr>
          <w:spacing w:val="-3"/>
        </w:rPr>
        <w:t>la</w:t>
      </w:r>
      <w:r>
        <w:t>n</w:t>
      </w:r>
      <w:proofErr w:type="spellEnd"/>
      <w:proofErr w:type="gram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e</w:t>
      </w:r>
      <w:r>
        <w:t>n</w:t>
      </w:r>
      <w:r>
        <w:rPr>
          <w:spacing w:val="1"/>
        </w:rPr>
        <w:t>a</w:t>
      </w:r>
      <w:r>
        <w:rPr>
          <w:spacing w:val="-3"/>
        </w:rPr>
        <w:t>la</w:t>
      </w:r>
      <w:r>
        <w:rPr>
          <w:spacing w:val="5"/>
        </w:rPr>
        <w:t>r</w:t>
      </w:r>
      <w:proofErr w:type="spellEnd"/>
      <w:r>
        <w:t xml:space="preserve">,  </w:t>
      </w:r>
      <w:proofErr w:type="spellStart"/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5"/>
        </w:rPr>
        <w:t>o</w:t>
      </w:r>
      <w:r>
        <w:rPr>
          <w:spacing w:val="1"/>
        </w:rPr>
        <w:t>l</w:t>
      </w:r>
      <w:r>
        <w:rPr>
          <w:spacing w:val="-3"/>
        </w:rPr>
        <w:t>a</w:t>
      </w:r>
      <w:r>
        <w:t>h</w:t>
      </w:r>
      <w:proofErr w:type="spellEnd"/>
      <w:r>
        <w:t xml:space="preserve">, </w:t>
      </w:r>
      <w:r>
        <w:rPr>
          <w:spacing w:val="5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 xml:space="preserve">n </w:t>
      </w:r>
      <w:r>
        <w:rPr>
          <w:spacing w:val="2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-3"/>
        </w:rPr>
        <w:t>j</w:t>
      </w:r>
      <w:r>
        <w:t>i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ec</w:t>
      </w:r>
      <w:r>
        <w:rPr>
          <w:spacing w:val="1"/>
        </w:rPr>
        <w:t>a</w:t>
      </w:r>
      <w:r>
        <w:t>ra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5"/>
        </w:rPr>
        <w:t>k</w:t>
      </w:r>
      <w:r>
        <w:rPr>
          <w:spacing w:val="5"/>
        </w:rPr>
        <w:t>r</w:t>
      </w:r>
      <w:r>
        <w:rPr>
          <w:spacing w:val="-3"/>
        </w:rPr>
        <w:t>ea</w:t>
      </w:r>
      <w:r>
        <w:rPr>
          <w:spacing w:val="1"/>
        </w:rPr>
        <w:t>ti</w:t>
      </w:r>
      <w:r>
        <w:rPr>
          <w:spacing w:val="-5"/>
        </w:rPr>
        <w:t>f</w:t>
      </w:r>
      <w:proofErr w:type="spellEnd"/>
      <w:r>
        <w:t xml:space="preserve">, </w:t>
      </w:r>
      <w:r>
        <w:rPr>
          <w:spacing w:val="6"/>
        </w:rPr>
        <w:t xml:space="preserve"> </w:t>
      </w:r>
      <w:proofErr w:type="spellStart"/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duk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5"/>
        </w:rPr>
        <w:t>f</w:t>
      </w:r>
      <w:proofErr w:type="spellEnd"/>
      <w:r>
        <w:t xml:space="preserve">, </w:t>
      </w:r>
      <w:r>
        <w:rPr>
          <w:spacing w:val="4"/>
        </w:rPr>
        <w:t xml:space="preserve"> </w:t>
      </w:r>
      <w:proofErr w:type="spellStart"/>
      <w:r>
        <w:rPr>
          <w:spacing w:val="-5"/>
        </w:rPr>
        <w:t>k</w:t>
      </w:r>
      <w:r>
        <w:rPr>
          <w:spacing w:val="5"/>
        </w:rPr>
        <w:t>r</w:t>
      </w:r>
      <w:r>
        <w:rPr>
          <w:spacing w:val="-3"/>
          <w:w w:val="101"/>
        </w:rPr>
        <w:t>i</w:t>
      </w:r>
      <w:r>
        <w:rPr>
          <w:spacing w:val="1"/>
          <w:w w:val="101"/>
        </w:rPr>
        <w:t>ti</w:t>
      </w:r>
      <w:r>
        <w:rPr>
          <w:spacing w:val="-2"/>
        </w:rPr>
        <w:t>s</w:t>
      </w:r>
      <w:proofErr w:type="spellEnd"/>
      <w:r>
        <w:t xml:space="preserve">, </w:t>
      </w:r>
      <w:proofErr w:type="spellStart"/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d</w:t>
      </w:r>
      <w:r>
        <w:rPr>
          <w:spacing w:val="-3"/>
        </w:rPr>
        <w:t>i</w:t>
      </w:r>
      <w:r>
        <w:rPr>
          <w:spacing w:val="5"/>
        </w:rPr>
        <w:t>r</w:t>
      </w:r>
      <w:r>
        <w:rPr>
          <w:spacing w:val="-3"/>
        </w:rPr>
        <w:t>i</w:t>
      </w:r>
      <w:proofErr w:type="spellEnd"/>
      <w:r>
        <w:t>,</w:t>
      </w:r>
      <w:r>
        <w:rPr>
          <w:spacing w:val="44"/>
        </w:rPr>
        <w:t xml:space="preserve"> </w:t>
      </w:r>
      <w:proofErr w:type="spellStart"/>
      <w:r>
        <w:t>k</w:t>
      </w:r>
      <w:r>
        <w:rPr>
          <w:spacing w:val="-5"/>
        </w:rPr>
        <w:t>o</w:t>
      </w:r>
      <w:r>
        <w:rPr>
          <w:spacing w:val="1"/>
        </w:rPr>
        <w:t>la</w:t>
      </w:r>
      <w:r>
        <w:rPr>
          <w:spacing w:val="-5"/>
        </w:rPr>
        <w:t>bo</w:t>
      </w:r>
      <w:r>
        <w:rPr>
          <w:spacing w:val="5"/>
        </w:rPr>
        <w:t>r</w:t>
      </w:r>
      <w:r>
        <w:rPr>
          <w:spacing w:val="1"/>
        </w:rP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5"/>
        </w:rPr>
        <w:t>f</w:t>
      </w:r>
      <w:proofErr w:type="spellEnd"/>
      <w:r>
        <w:t xml:space="preserve">, 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a</w:t>
      </w:r>
      <w:r>
        <w:t>n</w:t>
      </w:r>
      <w:r>
        <w:rPr>
          <w:spacing w:val="45"/>
        </w:rPr>
        <w:t xml:space="preserve"> </w:t>
      </w:r>
      <w:proofErr w:type="spellStart"/>
      <w:r>
        <w:t>k</w:t>
      </w:r>
      <w:r>
        <w:rPr>
          <w:spacing w:val="-5"/>
        </w:rPr>
        <w:t>o</w:t>
      </w:r>
      <w:r>
        <w:rPr>
          <w:spacing w:val="1"/>
        </w:rPr>
        <w:t>m</w:t>
      </w:r>
      <w:r>
        <w:rPr>
          <w:spacing w:val="-5"/>
        </w:rPr>
        <w:t>u</w:t>
      </w:r>
      <w:r>
        <w:t>n</w:t>
      </w:r>
      <w:r>
        <w:rPr>
          <w:spacing w:val="1"/>
        </w:rPr>
        <w:t>i</w:t>
      </w:r>
      <w:r>
        <w:t>k</w:t>
      </w:r>
      <w:r>
        <w:rPr>
          <w:spacing w:val="-3"/>
        </w:rPr>
        <w:t>a</w:t>
      </w:r>
      <w:r>
        <w:rPr>
          <w:spacing w:val="1"/>
        </w:rPr>
        <w:t>ti</w:t>
      </w:r>
      <w:r>
        <w:rPr>
          <w:spacing w:val="-5"/>
        </w:rPr>
        <w:t>f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t>d</w:t>
      </w:r>
      <w:r>
        <w:rPr>
          <w:spacing w:val="1"/>
        </w:rPr>
        <w:t>a</w:t>
      </w:r>
      <w:r>
        <w:rPr>
          <w:spacing w:val="-3"/>
        </w:rPr>
        <w:t>la</w:t>
      </w:r>
      <w:r>
        <w:t>m</w:t>
      </w:r>
      <w:proofErr w:type="spellEnd"/>
      <w:r>
        <w:rPr>
          <w:spacing w:val="43"/>
        </w:rPr>
        <w:t xml:space="preserve"> </w:t>
      </w:r>
      <w:proofErr w:type="spellStart"/>
      <w:r>
        <w:t>r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a</w:t>
      </w:r>
      <w:r>
        <w:t>h</w:t>
      </w:r>
      <w:proofErr w:type="spellEnd"/>
      <w:r>
        <w:rPr>
          <w:spacing w:val="46"/>
        </w:rPr>
        <w:t xml:space="preserve"> </w:t>
      </w:r>
      <w:proofErr w:type="spellStart"/>
      <w:r>
        <w:t>k</w:t>
      </w:r>
      <w:r>
        <w:rPr>
          <w:spacing w:val="-5"/>
        </w:rPr>
        <w:t>o</w:t>
      </w:r>
      <w:r>
        <w:t>n</w:t>
      </w:r>
      <w:r>
        <w:rPr>
          <w:spacing w:val="-5"/>
        </w:rPr>
        <w:t>k</w:t>
      </w:r>
      <w:r>
        <w:t>r</w:t>
      </w:r>
      <w:r>
        <w:rPr>
          <w:spacing w:val="-3"/>
        </w:rPr>
        <w:t>e</w:t>
      </w:r>
      <w:r>
        <w:t>t</w:t>
      </w:r>
      <w:proofErr w:type="spellEnd"/>
      <w:r>
        <w:rPr>
          <w:spacing w:val="47"/>
        </w:rPr>
        <w:t xml:space="preserve"> </w:t>
      </w:r>
      <w:r>
        <w:t>d</w:t>
      </w:r>
      <w:r>
        <w:rPr>
          <w:spacing w:val="-3"/>
        </w:rPr>
        <w:t>a</w:t>
      </w:r>
      <w:r>
        <w:t>n</w:t>
      </w:r>
      <w:r>
        <w:rPr>
          <w:spacing w:val="40"/>
        </w:rPr>
        <w:t xml:space="preserve"> </w:t>
      </w:r>
      <w:proofErr w:type="spellStart"/>
      <w:r>
        <w:rPr>
          <w:spacing w:val="5"/>
        </w:rPr>
        <w:t>r</w:t>
      </w:r>
      <w:r>
        <w:rPr>
          <w:spacing w:val="-3"/>
        </w:rPr>
        <w:t>a</w:t>
      </w:r>
      <w:r>
        <w:t>n</w:t>
      </w:r>
      <w:r>
        <w:rPr>
          <w:spacing w:val="-3"/>
        </w:rPr>
        <w:t>a</w:t>
      </w:r>
      <w:r>
        <w:t>h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5"/>
        </w:rPr>
        <w:t>b</w:t>
      </w:r>
      <w:r>
        <w:rPr>
          <w:spacing w:val="-2"/>
        </w:rPr>
        <w:t>s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1"/>
        </w:rPr>
        <w:t>a</w:t>
      </w:r>
      <w:r>
        <w:t>k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-2"/>
        </w:rPr>
        <w:t>s</w:t>
      </w:r>
      <w:r>
        <w:t>u</w:t>
      </w:r>
      <w:r>
        <w:rPr>
          <w:spacing w:val="1"/>
        </w:rPr>
        <w:t>a</w:t>
      </w:r>
      <w:r>
        <w:t>i</w:t>
      </w:r>
      <w:proofErr w:type="spellEnd"/>
      <w:r>
        <w:rPr>
          <w:spacing w:val="43"/>
        </w:rPr>
        <w:t xml:space="preserve"> </w:t>
      </w:r>
      <w:proofErr w:type="spellStart"/>
      <w:r>
        <w:t>d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t>n</w:t>
      </w:r>
      <w:proofErr w:type="spellEnd"/>
      <w:r>
        <w:t xml:space="preserve">  </w:t>
      </w:r>
      <w:r>
        <w:rPr>
          <w:spacing w:val="-10"/>
        </w:rPr>
        <w:t>y</w:t>
      </w:r>
      <w:r>
        <w:rPr>
          <w:spacing w:val="1"/>
          <w:w w:val="101"/>
        </w:rPr>
        <w:t>a</w:t>
      </w:r>
      <w:r>
        <w:t xml:space="preserve">ng </w:t>
      </w:r>
      <w:proofErr w:type="spellStart"/>
      <w:r>
        <w:t>d</w:t>
      </w:r>
      <w:r>
        <w:rPr>
          <w:spacing w:val="1"/>
        </w:rPr>
        <w:t>i</w:t>
      </w:r>
      <w:r>
        <w:t>p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2"/>
        </w:rPr>
        <w:t>a</w:t>
      </w:r>
      <w:r>
        <w:rPr>
          <w:spacing w:val="-3"/>
        </w:rPr>
        <w:t>ja</w:t>
      </w:r>
      <w:r>
        <w:t>ri</w:t>
      </w:r>
      <w:proofErr w:type="spellEnd"/>
      <w:r>
        <w:rPr>
          <w:spacing w:val="7"/>
        </w:rPr>
        <w:t xml:space="preserve"> </w:t>
      </w:r>
      <w:r>
        <w:rPr>
          <w:spacing w:val="-5"/>
        </w:rPr>
        <w:t>d</w:t>
      </w:r>
      <w:r>
        <w:t>i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t>k</w:t>
      </w:r>
      <w:r>
        <w:rPr>
          <w:spacing w:val="-5"/>
        </w:rPr>
        <w:t>o</w:t>
      </w:r>
      <w:r>
        <w:rPr>
          <w:spacing w:val="1"/>
        </w:rPr>
        <w:t>l</w:t>
      </w:r>
      <w:r>
        <w:rPr>
          <w:spacing w:val="-3"/>
        </w:rPr>
        <w:t>a</w:t>
      </w:r>
      <w:r>
        <w:t>h</w:t>
      </w:r>
      <w:proofErr w:type="spellEnd"/>
      <w:r>
        <w:rPr>
          <w:spacing w:val="5"/>
        </w:rPr>
        <w:t xml:space="preserve"> </w:t>
      </w:r>
      <w:r>
        <w:t>d</w:t>
      </w:r>
      <w:r>
        <w:rPr>
          <w:spacing w:val="-3"/>
        </w:rPr>
        <w:t>a</w:t>
      </w:r>
      <w:r>
        <w:t>n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5"/>
        </w:rPr>
        <w:t>u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</w:rPr>
        <w:t>e</w:t>
      </w:r>
      <w:r>
        <w:t>r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ai</w:t>
      </w:r>
      <w:r>
        <w:t>n</w:t>
      </w:r>
      <w:r>
        <w:rPr>
          <w:spacing w:val="9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a</w:t>
      </w:r>
      <w:r>
        <w:rPr>
          <w:spacing w:val="1"/>
        </w:rPr>
        <w:t>m</w:t>
      </w:r>
      <w:r>
        <w:t>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</w:rPr>
        <w:t>al</w:t>
      </w:r>
      <w:r>
        <w:rPr>
          <w:spacing w:val="-3"/>
        </w:rPr>
        <w:t>a</w:t>
      </w:r>
      <w:r>
        <w:t>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</w:t>
      </w:r>
      <w:r>
        <w:t>udut</w:t>
      </w:r>
      <w:proofErr w:type="spellEnd"/>
      <w:r>
        <w:rPr>
          <w:spacing w:val="-1"/>
        </w:rPr>
        <w:t xml:space="preserve"> </w:t>
      </w:r>
      <w:proofErr w:type="spellStart"/>
      <w:r>
        <w:t>p</w:t>
      </w:r>
      <w:r>
        <w:rPr>
          <w:spacing w:val="-3"/>
        </w:rPr>
        <w:t>a</w:t>
      </w:r>
      <w:r>
        <w:t>nd</w:t>
      </w:r>
      <w:r>
        <w:rPr>
          <w:spacing w:val="-3"/>
        </w:rPr>
        <w:t>a</w:t>
      </w:r>
      <w:r>
        <w:rPr>
          <w:spacing w:val="5"/>
        </w:rPr>
        <w:t>n</w:t>
      </w:r>
      <w:r>
        <w:t>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  <w:w w:val="101"/>
        </w:rPr>
        <w:t>t</w:t>
      </w:r>
      <w:r>
        <w:rPr>
          <w:spacing w:val="-3"/>
          <w:w w:val="101"/>
        </w:rPr>
        <w:t>e</w:t>
      </w:r>
      <w:r>
        <w:rPr>
          <w:spacing w:val="-5"/>
        </w:rPr>
        <w:t>o</w:t>
      </w:r>
      <w:r>
        <w:t>r</w:t>
      </w:r>
      <w:r>
        <w:rPr>
          <w:spacing w:val="1"/>
        </w:rPr>
        <w:t>i</w:t>
      </w:r>
      <w:proofErr w:type="spellEnd"/>
      <w:r>
        <w:t>.</w:t>
      </w:r>
    </w:p>
    <w:p w14:paraId="19DAD3A1" w14:textId="77777777" w:rsidR="00415531" w:rsidRDefault="00415531">
      <w:pPr>
        <w:spacing w:before="10" w:line="220" w:lineRule="exact"/>
        <w:rPr>
          <w:sz w:val="22"/>
          <w:szCs w:val="22"/>
        </w:rPr>
      </w:pPr>
    </w:p>
    <w:p w14:paraId="7AF5865A" w14:textId="77777777" w:rsidR="00415531" w:rsidRDefault="00381DE7">
      <w:pPr>
        <w:spacing w:line="220" w:lineRule="exact"/>
        <w:ind w:left="120"/>
      </w:pPr>
      <w:r>
        <w:rPr>
          <w:b/>
          <w:position w:val="-1"/>
        </w:rPr>
        <w:t xml:space="preserve">B.  </w:t>
      </w:r>
      <w:r>
        <w:rPr>
          <w:b/>
          <w:spacing w:val="26"/>
          <w:position w:val="-1"/>
        </w:rPr>
        <w:t xml:space="preserve"> </w:t>
      </w:r>
      <w:proofErr w:type="spellStart"/>
      <w:r>
        <w:rPr>
          <w:b/>
          <w:spacing w:val="1"/>
          <w:position w:val="-1"/>
        </w:rPr>
        <w:t>K</w:t>
      </w:r>
      <w:r>
        <w:rPr>
          <w:b/>
          <w:spacing w:val="-5"/>
          <w:position w:val="-1"/>
        </w:rPr>
        <w:t>om</w:t>
      </w:r>
      <w:r>
        <w:rPr>
          <w:b/>
          <w:spacing w:val="-2"/>
          <w:position w:val="-1"/>
        </w:rPr>
        <w:t>p</w:t>
      </w:r>
      <w:r>
        <w:rPr>
          <w:b/>
          <w:spacing w:val="1"/>
          <w:position w:val="-1"/>
        </w:rPr>
        <w:t>e</w:t>
      </w:r>
      <w:r>
        <w:rPr>
          <w:b/>
          <w:position w:val="-1"/>
        </w:rPr>
        <w:t>t</w:t>
      </w:r>
      <w:r>
        <w:rPr>
          <w:b/>
          <w:spacing w:val="2"/>
          <w:position w:val="-1"/>
        </w:rPr>
        <w:t>e</w:t>
      </w:r>
      <w:r>
        <w:rPr>
          <w:b/>
          <w:spacing w:val="-2"/>
          <w:position w:val="-1"/>
        </w:rPr>
        <w:t>ns</w:t>
      </w:r>
      <w:r>
        <w:rPr>
          <w:b/>
          <w:position w:val="-1"/>
        </w:rPr>
        <w:t>i</w:t>
      </w:r>
      <w:proofErr w:type="spellEnd"/>
      <w:r>
        <w:rPr>
          <w:b/>
          <w:spacing w:val="5"/>
          <w:position w:val="-1"/>
        </w:rPr>
        <w:t xml:space="preserve"> </w:t>
      </w:r>
      <w:r>
        <w:rPr>
          <w:b/>
          <w:spacing w:val="-2"/>
          <w:position w:val="-1"/>
        </w:rPr>
        <w:t>D</w:t>
      </w:r>
      <w:r>
        <w:rPr>
          <w:b/>
          <w:position w:val="-1"/>
        </w:rPr>
        <w:t>a</w:t>
      </w:r>
      <w:r>
        <w:rPr>
          <w:b/>
          <w:spacing w:val="-2"/>
          <w:position w:val="-1"/>
        </w:rPr>
        <w:t>s</w:t>
      </w:r>
      <w:r>
        <w:rPr>
          <w:b/>
          <w:position w:val="-1"/>
        </w:rPr>
        <w:t xml:space="preserve">ar </w:t>
      </w:r>
      <w:r>
        <w:rPr>
          <w:b/>
          <w:spacing w:val="-2"/>
          <w:position w:val="-1"/>
        </w:rPr>
        <w:t>D</w:t>
      </w:r>
      <w:r>
        <w:rPr>
          <w:b/>
          <w:position w:val="-1"/>
        </w:rPr>
        <w:t>an</w:t>
      </w:r>
      <w:r>
        <w:rPr>
          <w:b/>
          <w:spacing w:val="1"/>
          <w:position w:val="-1"/>
        </w:rPr>
        <w:t xml:space="preserve"> </w:t>
      </w:r>
      <w:proofErr w:type="spellStart"/>
      <w:r>
        <w:rPr>
          <w:b/>
          <w:spacing w:val="-2"/>
          <w:position w:val="-1"/>
        </w:rPr>
        <w:t>Ind</w:t>
      </w:r>
      <w:r>
        <w:rPr>
          <w:b/>
          <w:spacing w:val="-3"/>
          <w:position w:val="-1"/>
        </w:rPr>
        <w:t>i</w:t>
      </w:r>
      <w:r>
        <w:rPr>
          <w:b/>
          <w:spacing w:val="3"/>
          <w:position w:val="-1"/>
        </w:rPr>
        <w:t>k</w:t>
      </w:r>
      <w:r>
        <w:rPr>
          <w:b/>
          <w:position w:val="-1"/>
        </w:rPr>
        <w:t>at</w:t>
      </w:r>
      <w:r>
        <w:rPr>
          <w:b/>
          <w:spacing w:val="-5"/>
          <w:position w:val="-1"/>
        </w:rPr>
        <w:t>o</w:t>
      </w:r>
      <w:r>
        <w:rPr>
          <w:b/>
          <w:position w:val="-1"/>
        </w:rPr>
        <w:t>r</w:t>
      </w:r>
      <w:proofErr w:type="spellEnd"/>
      <w:r>
        <w:rPr>
          <w:b/>
          <w:spacing w:val="1"/>
          <w:position w:val="-1"/>
        </w:rPr>
        <w:t xml:space="preserve"> </w:t>
      </w:r>
      <w:proofErr w:type="spellStart"/>
      <w:r>
        <w:rPr>
          <w:b/>
          <w:spacing w:val="-3"/>
          <w:position w:val="-1"/>
        </w:rPr>
        <w:t>P</w:t>
      </w:r>
      <w:r>
        <w:rPr>
          <w:b/>
          <w:spacing w:val="1"/>
          <w:position w:val="-1"/>
        </w:rPr>
        <w:t>e</w:t>
      </w:r>
      <w:r>
        <w:rPr>
          <w:b/>
          <w:spacing w:val="-2"/>
          <w:position w:val="-1"/>
        </w:rPr>
        <w:t>n</w:t>
      </w:r>
      <w:r>
        <w:rPr>
          <w:b/>
          <w:spacing w:val="1"/>
          <w:position w:val="-1"/>
        </w:rPr>
        <w:t>c</w:t>
      </w:r>
      <w:r>
        <w:rPr>
          <w:b/>
          <w:position w:val="-1"/>
        </w:rPr>
        <w:t>a</w:t>
      </w:r>
      <w:r>
        <w:rPr>
          <w:b/>
          <w:spacing w:val="-2"/>
          <w:position w:val="-1"/>
        </w:rPr>
        <w:t>p</w:t>
      </w:r>
      <w:r>
        <w:rPr>
          <w:b/>
          <w:spacing w:val="-5"/>
          <w:position w:val="-1"/>
        </w:rPr>
        <w:t>a</w:t>
      </w:r>
      <w:r>
        <w:rPr>
          <w:b/>
          <w:spacing w:val="1"/>
          <w:position w:val="-1"/>
        </w:rPr>
        <w:t>i</w:t>
      </w:r>
      <w:r>
        <w:rPr>
          <w:b/>
          <w:position w:val="-1"/>
        </w:rPr>
        <w:t>an</w:t>
      </w:r>
      <w:proofErr w:type="spellEnd"/>
      <w:r>
        <w:rPr>
          <w:b/>
          <w:spacing w:val="-2"/>
          <w:position w:val="-1"/>
        </w:rPr>
        <w:t xml:space="preserve"> </w:t>
      </w:r>
      <w:proofErr w:type="spellStart"/>
      <w:r>
        <w:rPr>
          <w:b/>
          <w:spacing w:val="1"/>
          <w:position w:val="-1"/>
        </w:rPr>
        <w:t>K</w:t>
      </w:r>
      <w:r>
        <w:rPr>
          <w:b/>
          <w:spacing w:val="-5"/>
          <w:position w:val="-1"/>
        </w:rPr>
        <w:t>om</w:t>
      </w:r>
      <w:r>
        <w:rPr>
          <w:b/>
          <w:spacing w:val="-2"/>
          <w:position w:val="-1"/>
        </w:rPr>
        <w:t>p</w:t>
      </w:r>
      <w:r>
        <w:rPr>
          <w:b/>
          <w:spacing w:val="1"/>
          <w:w w:val="101"/>
          <w:position w:val="-1"/>
        </w:rPr>
        <w:t>e</w:t>
      </w:r>
      <w:r>
        <w:rPr>
          <w:b/>
          <w:position w:val="-1"/>
        </w:rPr>
        <w:t>t</w:t>
      </w:r>
      <w:r>
        <w:rPr>
          <w:b/>
          <w:spacing w:val="2"/>
          <w:position w:val="-1"/>
        </w:rPr>
        <w:t>e</w:t>
      </w:r>
      <w:r>
        <w:rPr>
          <w:b/>
          <w:spacing w:val="-2"/>
          <w:position w:val="-1"/>
        </w:rPr>
        <w:t>ns</w:t>
      </w:r>
      <w:r>
        <w:rPr>
          <w:b/>
          <w:w w:val="101"/>
          <w:position w:val="-1"/>
        </w:rPr>
        <w:t>i</w:t>
      </w:r>
      <w:proofErr w:type="spellEnd"/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8"/>
        <w:gridCol w:w="4999"/>
      </w:tblGrid>
      <w:tr w:rsidR="00415531" w14:paraId="67F3F8FC" w14:textId="77777777">
        <w:trPr>
          <w:trHeight w:hRule="exact" w:val="230"/>
        </w:trPr>
        <w:tc>
          <w:tcPr>
            <w:tcW w:w="4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51484"/>
          </w:tcPr>
          <w:p w14:paraId="383013BF" w14:textId="77777777" w:rsidR="00415531" w:rsidRDefault="00381DE7">
            <w:pPr>
              <w:spacing w:line="200" w:lineRule="exact"/>
              <w:ind w:left="1296"/>
            </w:pPr>
            <w:proofErr w:type="spellStart"/>
            <w:r>
              <w:rPr>
                <w:b/>
                <w:color w:val="FFFFFF"/>
                <w:spacing w:val="1"/>
                <w:position w:val="-1"/>
              </w:rPr>
              <w:t>K</w:t>
            </w:r>
            <w:r>
              <w:rPr>
                <w:b/>
                <w:color w:val="FFFFFF"/>
                <w:spacing w:val="-5"/>
                <w:position w:val="-1"/>
              </w:rPr>
              <w:t>om</w:t>
            </w:r>
            <w:r>
              <w:rPr>
                <w:b/>
                <w:color w:val="FFFFFF"/>
                <w:spacing w:val="-2"/>
                <w:position w:val="-1"/>
              </w:rPr>
              <w:t>p</w:t>
            </w:r>
            <w:r>
              <w:rPr>
                <w:b/>
                <w:color w:val="FFFFFF"/>
                <w:spacing w:val="1"/>
                <w:position w:val="-1"/>
              </w:rPr>
              <w:t>e</w:t>
            </w:r>
            <w:r>
              <w:rPr>
                <w:b/>
                <w:color w:val="FFFFFF"/>
                <w:position w:val="-1"/>
              </w:rPr>
              <w:t>t</w:t>
            </w:r>
            <w:r>
              <w:rPr>
                <w:b/>
                <w:color w:val="FFFFFF"/>
                <w:spacing w:val="2"/>
                <w:position w:val="-1"/>
              </w:rPr>
              <w:t>e</w:t>
            </w:r>
            <w:r>
              <w:rPr>
                <w:b/>
                <w:color w:val="FFFFFF"/>
                <w:spacing w:val="-2"/>
                <w:position w:val="-1"/>
              </w:rPr>
              <w:t>ns</w:t>
            </w:r>
            <w:r>
              <w:rPr>
                <w:b/>
                <w:color w:val="FFFFFF"/>
                <w:position w:val="-1"/>
              </w:rPr>
              <w:t>i</w:t>
            </w:r>
            <w:proofErr w:type="spellEnd"/>
            <w:r>
              <w:rPr>
                <w:b/>
                <w:color w:val="FFFFFF"/>
                <w:spacing w:val="5"/>
                <w:position w:val="-1"/>
              </w:rPr>
              <w:t xml:space="preserve"> </w:t>
            </w:r>
            <w:r>
              <w:rPr>
                <w:b/>
                <w:color w:val="FFFFFF"/>
                <w:spacing w:val="-2"/>
                <w:position w:val="-1"/>
              </w:rPr>
              <w:t>D</w:t>
            </w:r>
            <w:r>
              <w:rPr>
                <w:b/>
                <w:color w:val="FFFFFF"/>
                <w:position w:val="-1"/>
              </w:rPr>
              <w:t>a</w:t>
            </w:r>
            <w:r>
              <w:rPr>
                <w:b/>
                <w:color w:val="FFFFFF"/>
                <w:spacing w:val="-2"/>
                <w:position w:val="-1"/>
              </w:rPr>
              <w:t>s</w:t>
            </w:r>
            <w:r>
              <w:rPr>
                <w:b/>
                <w:color w:val="FFFFFF"/>
                <w:position w:val="-1"/>
              </w:rPr>
              <w:t>ar</w:t>
            </w: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51484"/>
          </w:tcPr>
          <w:p w14:paraId="27725357" w14:textId="77777777" w:rsidR="00415531" w:rsidRDefault="00381DE7">
            <w:pPr>
              <w:spacing w:line="200" w:lineRule="exact"/>
              <w:ind w:left="2048" w:right="2045"/>
              <w:jc w:val="center"/>
            </w:pPr>
            <w:proofErr w:type="spellStart"/>
            <w:r>
              <w:rPr>
                <w:b/>
                <w:color w:val="FFFFFF"/>
                <w:spacing w:val="-2"/>
                <w:position w:val="-1"/>
              </w:rPr>
              <w:t>Ind</w:t>
            </w:r>
            <w:r>
              <w:rPr>
                <w:b/>
                <w:color w:val="FFFFFF"/>
                <w:spacing w:val="1"/>
                <w:w w:val="101"/>
                <w:position w:val="-1"/>
              </w:rPr>
              <w:t>i</w:t>
            </w:r>
            <w:r>
              <w:rPr>
                <w:b/>
                <w:color w:val="FFFFFF"/>
                <w:spacing w:val="3"/>
                <w:position w:val="-1"/>
              </w:rPr>
              <w:t>k</w:t>
            </w:r>
            <w:r>
              <w:rPr>
                <w:b/>
                <w:color w:val="FFFFFF"/>
                <w:position w:val="-1"/>
              </w:rPr>
              <w:t>at</w:t>
            </w:r>
            <w:r>
              <w:rPr>
                <w:b/>
                <w:color w:val="FFFFFF"/>
                <w:spacing w:val="-5"/>
                <w:position w:val="-1"/>
              </w:rPr>
              <w:t>o</w:t>
            </w:r>
            <w:r>
              <w:rPr>
                <w:b/>
                <w:color w:val="FFFFFF"/>
                <w:w w:val="101"/>
                <w:position w:val="-1"/>
              </w:rPr>
              <w:t>r</w:t>
            </w:r>
            <w:proofErr w:type="spellEnd"/>
          </w:p>
        </w:tc>
      </w:tr>
      <w:tr w:rsidR="00415531" w14:paraId="47A28617" w14:textId="77777777">
        <w:trPr>
          <w:trHeight w:hRule="exact" w:val="2646"/>
        </w:trPr>
        <w:tc>
          <w:tcPr>
            <w:tcW w:w="4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3C739" w14:textId="77777777" w:rsidR="00415531" w:rsidRDefault="00381DE7">
            <w:pPr>
              <w:spacing w:before="2" w:line="220" w:lineRule="exact"/>
              <w:ind w:left="672" w:right="153" w:hanging="566"/>
            </w:pPr>
            <w:r>
              <w:rPr>
                <w:spacing w:val="-5"/>
              </w:rPr>
              <w:t>3</w:t>
            </w:r>
            <w:r>
              <w:rPr>
                <w:spacing w:val="-7"/>
              </w:rPr>
              <w:t>.</w:t>
            </w:r>
            <w:r>
              <w:t xml:space="preserve">1     </w:t>
            </w:r>
            <w:r>
              <w:rPr>
                <w:spacing w:val="27"/>
              </w:rPr>
              <w:t xml:space="preserve"> </w:t>
            </w:r>
            <w:proofErr w:type="spellStart"/>
            <w:r>
              <w:rPr>
                <w:spacing w:val="-6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-10"/>
              </w:rPr>
              <w:t>b</w:t>
            </w:r>
            <w:r>
              <w:rPr>
                <w:spacing w:val="-5"/>
              </w:rPr>
              <w:t>u</w:t>
            </w:r>
            <w:r>
              <w:rPr>
                <w:spacing w:val="-8"/>
              </w:rPr>
              <w:t>a</w:t>
            </w:r>
            <w:r>
              <w:t>t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5"/>
              </w:rPr>
              <w:t>g</w:t>
            </w:r>
            <w:r>
              <w:rPr>
                <w:spacing w:val="-13"/>
              </w:rPr>
              <w:t>e</w:t>
            </w:r>
            <w:r>
              <w:t>n</w:t>
            </w:r>
            <w:r>
              <w:rPr>
                <w:spacing w:val="-13"/>
              </w:rPr>
              <w:t>e</w:t>
            </w:r>
            <w:r>
              <w:rPr>
                <w:spacing w:val="-5"/>
              </w:rPr>
              <w:t>r</w:t>
            </w:r>
            <w:r>
              <w:rPr>
                <w:spacing w:val="-8"/>
              </w:rPr>
              <w:t>al</w:t>
            </w:r>
            <w:r>
              <w:rPr>
                <w:spacing w:val="-3"/>
              </w:rPr>
              <w:t>i</w:t>
            </w:r>
            <w:r>
              <w:rPr>
                <w:spacing w:val="-11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8"/>
              </w:rPr>
              <w:t>a</w:t>
            </w:r>
            <w:r>
              <w:rPr>
                <w:spacing w:val="-5"/>
              </w:rPr>
              <w:t>r</w:t>
            </w:r>
            <w:r>
              <w:t>i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10"/>
              </w:rPr>
              <w:t>o</w:t>
            </w:r>
            <w:r>
              <w:rPr>
                <w:spacing w:val="-3"/>
              </w:rPr>
              <w:t>l</w:t>
            </w:r>
            <w:r>
              <w:t>a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-8"/>
              </w:rPr>
              <w:t>a</w:t>
            </w:r>
            <w:r>
              <w:rPr>
                <w:spacing w:val="-10"/>
              </w:rPr>
              <w:t>d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4"/>
              </w:rPr>
              <w:t>b</w:t>
            </w:r>
            <w:r>
              <w:rPr>
                <w:spacing w:val="-8"/>
                <w:w w:val="101"/>
              </w:rPr>
              <w:t>a</w:t>
            </w:r>
            <w:r>
              <w:rPr>
                <w:spacing w:val="-5"/>
              </w:rPr>
              <w:t>r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-11"/>
              </w:rPr>
              <w:t>s</w:t>
            </w:r>
            <w:r>
              <w:rPr>
                <w:spacing w:val="-8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10"/>
              </w:rPr>
              <w:t>b</w:t>
            </w:r>
            <w:r>
              <w:rPr>
                <w:spacing w:val="-3"/>
              </w:rPr>
              <w:t>i</w:t>
            </w:r>
            <w:r>
              <w:rPr>
                <w:spacing w:val="-8"/>
              </w:rPr>
              <w:t>la</w:t>
            </w:r>
            <w:r>
              <w:t>n</w:t>
            </w:r>
            <w:r>
              <w:rPr>
                <w:spacing w:val="-10"/>
              </w:rPr>
              <w:t>g</w:t>
            </w:r>
            <w:r>
              <w:rPr>
                <w:spacing w:val="-8"/>
              </w:rPr>
              <w:t>a</w:t>
            </w:r>
            <w:r>
              <w:t>n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d</w:t>
            </w:r>
            <w:r>
              <w:rPr>
                <w:spacing w:val="-8"/>
              </w:rPr>
              <w:t>a</w:t>
            </w:r>
            <w:r>
              <w:t>n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0"/>
              </w:rPr>
              <w:t>b</w:t>
            </w:r>
            <w:r>
              <w:rPr>
                <w:spacing w:val="-8"/>
              </w:rPr>
              <w:t>a</w:t>
            </w:r>
            <w:r>
              <w:rPr>
                <w:spacing w:val="-5"/>
              </w:rPr>
              <w:t>r</w:t>
            </w:r>
            <w:r>
              <w:rPr>
                <w:spacing w:val="-3"/>
              </w:rPr>
              <w:t>i</w:t>
            </w:r>
            <w:r>
              <w:rPr>
                <w:spacing w:val="-11"/>
              </w:rPr>
              <w:t>s</w:t>
            </w:r>
            <w:r>
              <w:rPr>
                <w:spacing w:val="-8"/>
              </w:rPr>
              <w:t>a</w:t>
            </w:r>
            <w:r>
              <w:t>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-10"/>
              </w:rPr>
              <w:t>o</w:t>
            </w:r>
            <w:r>
              <w:t>n</w:t>
            </w:r>
            <w:r>
              <w:rPr>
                <w:spacing w:val="-9"/>
              </w:rPr>
              <w:t>f</w:t>
            </w:r>
            <w:r>
              <w:rPr>
                <w:spacing w:val="-8"/>
              </w:rPr>
              <w:t>i</w:t>
            </w:r>
            <w:r>
              <w:rPr>
                <w:spacing w:val="-5"/>
              </w:rPr>
              <w:t>g</w:t>
            </w:r>
            <w:r>
              <w:rPr>
                <w:spacing w:val="-10"/>
              </w:rPr>
              <w:t>u</w:t>
            </w:r>
            <w:r>
              <w:rPr>
                <w:spacing w:val="-5"/>
              </w:rPr>
              <w:t>r</w:t>
            </w:r>
            <w:r>
              <w:rPr>
                <w:spacing w:val="-3"/>
              </w:rPr>
              <w:t>a</w:t>
            </w:r>
            <w:r>
              <w:rPr>
                <w:spacing w:val="-11"/>
              </w:rPr>
              <w:t>s</w:t>
            </w:r>
            <w:r>
              <w:t>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0"/>
              </w:rPr>
              <w:t>ob</w:t>
            </w:r>
            <w:r>
              <w:rPr>
                <w:spacing w:val="-8"/>
                <w:w w:val="101"/>
              </w:rPr>
              <w:t>je</w:t>
            </w:r>
            <w:r>
              <w:t>k</w:t>
            </w:r>
            <w:proofErr w:type="spellEnd"/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E89DB" w14:textId="77777777" w:rsidR="00415531" w:rsidRDefault="00381DE7">
            <w:pPr>
              <w:spacing w:line="240" w:lineRule="exact"/>
              <w:ind w:left="85"/>
            </w:pPr>
            <w:r>
              <w:rPr>
                <w:position w:val="-1"/>
              </w:rPr>
              <w:t xml:space="preserve">  </w:t>
            </w:r>
            <w:r>
              <w:rPr>
                <w:spacing w:val="41"/>
                <w:position w:val="-1"/>
              </w:rPr>
              <w:t xml:space="preserve"> </w:t>
            </w:r>
            <w:proofErr w:type="spellStart"/>
            <w:r>
              <w:rPr>
                <w:spacing w:val="-6"/>
                <w:position w:val="-1"/>
              </w:rPr>
              <w:t>M</w:t>
            </w:r>
            <w:r>
              <w:rPr>
                <w:spacing w:val="-8"/>
                <w:position w:val="-1"/>
              </w:rPr>
              <w:t>e</w:t>
            </w:r>
            <w:r>
              <w:rPr>
                <w:spacing w:val="-5"/>
                <w:position w:val="-1"/>
              </w:rPr>
              <w:t>ng</w:t>
            </w:r>
            <w:r>
              <w:rPr>
                <w:spacing w:val="-8"/>
                <w:position w:val="-1"/>
              </w:rPr>
              <w:t>i</w:t>
            </w:r>
            <w:r>
              <w:rPr>
                <w:spacing w:val="-5"/>
                <w:position w:val="-1"/>
              </w:rPr>
              <w:t>d</w:t>
            </w:r>
            <w:r>
              <w:rPr>
                <w:spacing w:val="-13"/>
                <w:position w:val="-1"/>
              </w:rPr>
              <w:t>e</w:t>
            </w:r>
            <w:r>
              <w:rPr>
                <w:spacing w:val="-5"/>
                <w:position w:val="-1"/>
              </w:rPr>
              <w:t>n</w:t>
            </w:r>
            <w:r>
              <w:rPr>
                <w:spacing w:val="-3"/>
                <w:position w:val="-1"/>
              </w:rPr>
              <w:t>ti</w:t>
            </w:r>
            <w:r>
              <w:rPr>
                <w:spacing w:val="-9"/>
                <w:position w:val="-1"/>
              </w:rPr>
              <w:t>f</w:t>
            </w:r>
            <w:r>
              <w:rPr>
                <w:spacing w:val="-8"/>
                <w:position w:val="-1"/>
              </w:rPr>
              <w:t>i</w:t>
            </w:r>
            <w:r>
              <w:rPr>
                <w:spacing w:val="-10"/>
                <w:position w:val="-1"/>
              </w:rPr>
              <w:t>k</w:t>
            </w:r>
            <w:r>
              <w:rPr>
                <w:spacing w:val="-3"/>
                <w:position w:val="-1"/>
              </w:rPr>
              <w:t>a</w:t>
            </w:r>
            <w:r>
              <w:rPr>
                <w:spacing w:val="-6"/>
                <w:position w:val="-1"/>
              </w:rPr>
              <w:t>s</w:t>
            </w:r>
            <w:r>
              <w:rPr>
                <w:position w:val="-1"/>
              </w:rPr>
              <w:t>i</w:t>
            </w:r>
            <w:proofErr w:type="spellEnd"/>
            <w:r>
              <w:rPr>
                <w:spacing w:val="-9"/>
                <w:position w:val="-1"/>
              </w:rPr>
              <w:t xml:space="preserve"> </w:t>
            </w:r>
            <w:proofErr w:type="spellStart"/>
            <w:r>
              <w:rPr>
                <w:spacing w:val="-5"/>
                <w:position w:val="-1"/>
              </w:rPr>
              <w:t>p</w:t>
            </w:r>
            <w:r>
              <w:rPr>
                <w:spacing w:val="-13"/>
                <w:position w:val="-1"/>
              </w:rPr>
              <w:t>e</w:t>
            </w:r>
            <w:r>
              <w:rPr>
                <w:position w:val="-1"/>
              </w:rPr>
              <w:t>n</w:t>
            </w:r>
            <w:r>
              <w:rPr>
                <w:spacing w:val="-5"/>
                <w:position w:val="-1"/>
              </w:rPr>
              <w:t>g</w:t>
            </w:r>
            <w:r>
              <w:rPr>
                <w:spacing w:val="-13"/>
                <w:position w:val="-1"/>
              </w:rPr>
              <w:t>e</w:t>
            </w:r>
            <w:r>
              <w:rPr>
                <w:spacing w:val="-5"/>
                <w:position w:val="-1"/>
              </w:rPr>
              <w:t>r</w:t>
            </w:r>
            <w:r>
              <w:rPr>
                <w:spacing w:val="-8"/>
                <w:position w:val="-1"/>
              </w:rPr>
              <w:t>t</w:t>
            </w:r>
            <w:r>
              <w:rPr>
                <w:spacing w:val="-3"/>
                <w:position w:val="-1"/>
              </w:rPr>
              <w:t>i</w:t>
            </w:r>
            <w:r>
              <w:rPr>
                <w:spacing w:val="-8"/>
                <w:position w:val="-1"/>
              </w:rPr>
              <w:t>a</w:t>
            </w:r>
            <w:r>
              <w:rPr>
                <w:position w:val="-1"/>
              </w:rPr>
              <w:t>n</w:t>
            </w:r>
            <w:proofErr w:type="spellEnd"/>
            <w:r>
              <w:rPr>
                <w:spacing w:val="-8"/>
                <w:position w:val="-1"/>
              </w:rPr>
              <w:t xml:space="preserve"> </w:t>
            </w:r>
            <w:proofErr w:type="spellStart"/>
            <w:r>
              <w:rPr>
                <w:spacing w:val="-5"/>
                <w:position w:val="-1"/>
              </w:rPr>
              <w:t>p</w:t>
            </w:r>
            <w:r>
              <w:rPr>
                <w:spacing w:val="-10"/>
                <w:position w:val="-1"/>
              </w:rPr>
              <w:t>o</w:t>
            </w:r>
            <w:r>
              <w:rPr>
                <w:spacing w:val="-8"/>
                <w:position w:val="-1"/>
              </w:rPr>
              <w:t>l</w:t>
            </w:r>
            <w:r>
              <w:rPr>
                <w:position w:val="-1"/>
              </w:rPr>
              <w:t>a</w:t>
            </w:r>
            <w:proofErr w:type="spellEnd"/>
            <w:r>
              <w:rPr>
                <w:spacing w:val="-9"/>
                <w:position w:val="-1"/>
              </w:rPr>
              <w:t xml:space="preserve"> </w:t>
            </w:r>
            <w:proofErr w:type="spellStart"/>
            <w:r>
              <w:rPr>
                <w:spacing w:val="-10"/>
                <w:position w:val="-1"/>
              </w:rPr>
              <w:t>b</w:t>
            </w:r>
            <w:r>
              <w:rPr>
                <w:spacing w:val="-8"/>
                <w:w w:val="101"/>
                <w:position w:val="-1"/>
              </w:rPr>
              <w:t>i</w:t>
            </w:r>
            <w:r>
              <w:rPr>
                <w:spacing w:val="-3"/>
                <w:w w:val="101"/>
                <w:position w:val="-1"/>
              </w:rPr>
              <w:t>l</w:t>
            </w:r>
            <w:r>
              <w:rPr>
                <w:spacing w:val="-8"/>
                <w:w w:val="101"/>
                <w:position w:val="-1"/>
              </w:rPr>
              <w:t>a</w:t>
            </w:r>
            <w:r>
              <w:rPr>
                <w:spacing w:val="-5"/>
                <w:position w:val="-1"/>
              </w:rPr>
              <w:t>n</w:t>
            </w:r>
            <w:r>
              <w:rPr>
                <w:spacing w:val="-10"/>
                <w:position w:val="-1"/>
              </w:rPr>
              <w:t>g</w:t>
            </w:r>
            <w:r>
              <w:rPr>
                <w:spacing w:val="-8"/>
                <w:w w:val="101"/>
                <w:position w:val="-1"/>
              </w:rPr>
              <w:t>a</w:t>
            </w:r>
            <w:r>
              <w:rPr>
                <w:position w:val="-1"/>
              </w:rPr>
              <w:t>n</w:t>
            </w:r>
            <w:proofErr w:type="spellEnd"/>
          </w:p>
          <w:p w14:paraId="799B8094" w14:textId="77777777" w:rsidR="00415531" w:rsidRDefault="00381DE7">
            <w:pPr>
              <w:spacing w:line="240" w:lineRule="exact"/>
              <w:ind w:left="85"/>
            </w:pPr>
            <w:r>
              <w:rPr>
                <w:position w:val="-1"/>
              </w:rPr>
              <w:t xml:space="preserve">  </w:t>
            </w:r>
            <w:r>
              <w:rPr>
                <w:spacing w:val="41"/>
                <w:position w:val="-1"/>
              </w:rPr>
              <w:t xml:space="preserve"> </w:t>
            </w:r>
            <w:proofErr w:type="spellStart"/>
            <w:r>
              <w:rPr>
                <w:spacing w:val="-6"/>
                <w:position w:val="-1"/>
              </w:rPr>
              <w:t>M</w:t>
            </w:r>
            <w:r>
              <w:rPr>
                <w:spacing w:val="-8"/>
                <w:position w:val="-1"/>
              </w:rPr>
              <w:t>e</w:t>
            </w:r>
            <w:r>
              <w:rPr>
                <w:spacing w:val="-5"/>
                <w:position w:val="-1"/>
              </w:rPr>
              <w:t>ng</w:t>
            </w:r>
            <w:r>
              <w:rPr>
                <w:spacing w:val="-8"/>
                <w:position w:val="-1"/>
              </w:rPr>
              <w:t>i</w:t>
            </w:r>
            <w:r>
              <w:rPr>
                <w:spacing w:val="-5"/>
                <w:position w:val="-1"/>
              </w:rPr>
              <w:t>d</w:t>
            </w:r>
            <w:r>
              <w:rPr>
                <w:spacing w:val="-13"/>
                <w:position w:val="-1"/>
              </w:rPr>
              <w:t>e</w:t>
            </w:r>
            <w:r>
              <w:rPr>
                <w:spacing w:val="-5"/>
                <w:position w:val="-1"/>
              </w:rPr>
              <w:t>n</w:t>
            </w:r>
            <w:r>
              <w:rPr>
                <w:spacing w:val="-3"/>
                <w:position w:val="-1"/>
              </w:rPr>
              <w:t>ti</w:t>
            </w:r>
            <w:r>
              <w:rPr>
                <w:spacing w:val="-9"/>
                <w:position w:val="-1"/>
              </w:rPr>
              <w:t>f</w:t>
            </w:r>
            <w:r>
              <w:rPr>
                <w:spacing w:val="-8"/>
                <w:position w:val="-1"/>
              </w:rPr>
              <w:t>i</w:t>
            </w:r>
            <w:r>
              <w:rPr>
                <w:spacing w:val="-10"/>
                <w:position w:val="-1"/>
              </w:rPr>
              <w:t>k</w:t>
            </w:r>
            <w:r>
              <w:rPr>
                <w:spacing w:val="-3"/>
                <w:position w:val="-1"/>
              </w:rPr>
              <w:t>a</w:t>
            </w:r>
            <w:r>
              <w:rPr>
                <w:spacing w:val="-6"/>
                <w:position w:val="-1"/>
              </w:rPr>
              <w:t>s</w:t>
            </w:r>
            <w:r>
              <w:rPr>
                <w:position w:val="-1"/>
              </w:rPr>
              <w:t>i</w:t>
            </w:r>
            <w:proofErr w:type="spellEnd"/>
            <w:r>
              <w:rPr>
                <w:spacing w:val="-10"/>
                <w:position w:val="-1"/>
              </w:rPr>
              <w:t xml:space="preserve"> </w:t>
            </w:r>
            <w:proofErr w:type="spellStart"/>
            <w:r>
              <w:rPr>
                <w:spacing w:val="-5"/>
                <w:position w:val="-1"/>
              </w:rPr>
              <w:t>p</w:t>
            </w:r>
            <w:r>
              <w:rPr>
                <w:spacing w:val="-13"/>
                <w:position w:val="-1"/>
              </w:rPr>
              <w:t>e</w:t>
            </w:r>
            <w:r>
              <w:rPr>
                <w:position w:val="-1"/>
              </w:rPr>
              <w:t>n</w:t>
            </w:r>
            <w:r>
              <w:rPr>
                <w:spacing w:val="-5"/>
                <w:position w:val="-1"/>
              </w:rPr>
              <w:t>g</w:t>
            </w:r>
            <w:r>
              <w:rPr>
                <w:spacing w:val="-13"/>
                <w:position w:val="-1"/>
              </w:rPr>
              <w:t>e</w:t>
            </w:r>
            <w:r>
              <w:rPr>
                <w:spacing w:val="-5"/>
                <w:position w:val="-1"/>
              </w:rPr>
              <w:t>r</w:t>
            </w:r>
            <w:r>
              <w:rPr>
                <w:spacing w:val="-8"/>
                <w:position w:val="-1"/>
              </w:rPr>
              <w:t>t</w:t>
            </w:r>
            <w:r>
              <w:rPr>
                <w:spacing w:val="-3"/>
                <w:position w:val="-1"/>
              </w:rPr>
              <w:t>i</w:t>
            </w:r>
            <w:r>
              <w:rPr>
                <w:spacing w:val="-8"/>
                <w:position w:val="-1"/>
              </w:rPr>
              <w:t>a</w:t>
            </w:r>
            <w:r>
              <w:rPr>
                <w:position w:val="-1"/>
              </w:rPr>
              <w:t>n</w:t>
            </w:r>
            <w:proofErr w:type="spellEnd"/>
            <w:r>
              <w:rPr>
                <w:spacing w:val="-8"/>
                <w:position w:val="-1"/>
              </w:rPr>
              <w:t xml:space="preserve"> </w:t>
            </w:r>
            <w:proofErr w:type="spellStart"/>
            <w:r>
              <w:rPr>
                <w:spacing w:val="-5"/>
                <w:position w:val="-1"/>
              </w:rPr>
              <w:t>p</w:t>
            </w:r>
            <w:r>
              <w:rPr>
                <w:spacing w:val="-10"/>
                <w:position w:val="-1"/>
              </w:rPr>
              <w:t>o</w:t>
            </w:r>
            <w:r>
              <w:rPr>
                <w:spacing w:val="-8"/>
                <w:position w:val="-1"/>
              </w:rPr>
              <w:t>l</w:t>
            </w:r>
            <w:r>
              <w:rPr>
                <w:position w:val="-1"/>
              </w:rPr>
              <w:t>a</w:t>
            </w:r>
            <w:proofErr w:type="spellEnd"/>
            <w:r>
              <w:rPr>
                <w:spacing w:val="-9"/>
                <w:position w:val="-1"/>
              </w:rPr>
              <w:t xml:space="preserve"> </w:t>
            </w:r>
            <w:proofErr w:type="spellStart"/>
            <w:r>
              <w:rPr>
                <w:spacing w:val="-5"/>
                <w:position w:val="-1"/>
              </w:rPr>
              <w:t>k</w:t>
            </w:r>
            <w:r>
              <w:rPr>
                <w:spacing w:val="-14"/>
                <w:position w:val="-1"/>
              </w:rPr>
              <w:t>o</w:t>
            </w:r>
            <w:r>
              <w:rPr>
                <w:position w:val="-1"/>
              </w:rPr>
              <w:t>n</w:t>
            </w:r>
            <w:r>
              <w:rPr>
                <w:spacing w:val="-9"/>
                <w:position w:val="-1"/>
              </w:rPr>
              <w:t>f</w:t>
            </w:r>
            <w:r>
              <w:rPr>
                <w:spacing w:val="-8"/>
                <w:position w:val="-1"/>
              </w:rPr>
              <w:t>i</w:t>
            </w:r>
            <w:r>
              <w:rPr>
                <w:spacing w:val="-5"/>
                <w:position w:val="-1"/>
              </w:rPr>
              <w:t>g</w:t>
            </w:r>
            <w:r>
              <w:rPr>
                <w:spacing w:val="-10"/>
                <w:position w:val="-1"/>
              </w:rPr>
              <w:t>u</w:t>
            </w:r>
            <w:r>
              <w:rPr>
                <w:spacing w:val="-5"/>
                <w:position w:val="-1"/>
              </w:rPr>
              <w:t>r</w:t>
            </w:r>
            <w:r>
              <w:rPr>
                <w:spacing w:val="-3"/>
                <w:position w:val="-1"/>
              </w:rPr>
              <w:t>a</w:t>
            </w:r>
            <w:r>
              <w:rPr>
                <w:spacing w:val="-11"/>
                <w:position w:val="-1"/>
              </w:rPr>
              <w:t>s</w:t>
            </w:r>
            <w:r>
              <w:rPr>
                <w:position w:val="-1"/>
              </w:rPr>
              <w:t>i</w:t>
            </w:r>
            <w:proofErr w:type="spellEnd"/>
            <w:r>
              <w:rPr>
                <w:spacing w:val="-8"/>
                <w:position w:val="-1"/>
              </w:rPr>
              <w:t xml:space="preserve"> </w:t>
            </w:r>
            <w:proofErr w:type="spellStart"/>
            <w:r>
              <w:rPr>
                <w:spacing w:val="-10"/>
                <w:position w:val="-1"/>
              </w:rPr>
              <w:t>ob</w:t>
            </w:r>
            <w:r>
              <w:rPr>
                <w:spacing w:val="-8"/>
                <w:w w:val="101"/>
                <w:position w:val="-1"/>
              </w:rPr>
              <w:t>je</w:t>
            </w:r>
            <w:r>
              <w:rPr>
                <w:position w:val="-1"/>
              </w:rPr>
              <w:t>k</w:t>
            </w:r>
            <w:proofErr w:type="spellEnd"/>
          </w:p>
          <w:p w14:paraId="5DA0AECA" w14:textId="77777777" w:rsidR="00415531" w:rsidRDefault="00381DE7">
            <w:pPr>
              <w:spacing w:before="17" w:line="220" w:lineRule="exact"/>
              <w:ind w:left="369" w:right="357" w:hanging="283"/>
            </w:pPr>
            <w:r>
              <w:t xml:space="preserve">  </w:t>
            </w:r>
            <w:r>
              <w:rPr>
                <w:spacing w:val="41"/>
              </w:rPr>
              <w:t xml:space="preserve"> </w:t>
            </w:r>
            <w:proofErr w:type="spellStart"/>
            <w:r>
              <w:rPr>
                <w:spacing w:val="-6"/>
              </w:rPr>
              <w:t>M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-8"/>
              </w:rPr>
              <w:t>jel</w:t>
            </w:r>
            <w:r>
              <w:rPr>
                <w:spacing w:val="-3"/>
              </w:rPr>
              <w:t>a</w:t>
            </w:r>
            <w:r>
              <w:rPr>
                <w:spacing w:val="-11"/>
              </w:rPr>
              <w:t>s</w:t>
            </w:r>
            <w:r>
              <w:rPr>
                <w:spacing w:val="-5"/>
              </w:rPr>
              <w:t>k</w:t>
            </w:r>
            <w:r>
              <w:rPr>
                <w:spacing w:val="-8"/>
              </w:rPr>
              <w:t>a</w:t>
            </w:r>
            <w:r>
              <w:t>n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11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-8"/>
              </w:rPr>
              <w:t>la</w:t>
            </w:r>
            <w:r>
              <w:t>h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1"/>
              </w:rPr>
              <w:t>s</w:t>
            </w:r>
            <w:r>
              <w:rPr>
                <w:spacing w:val="-8"/>
              </w:rPr>
              <w:t>a</w:t>
            </w:r>
            <w:r>
              <w:rPr>
                <w:spacing w:val="-3"/>
              </w:rPr>
              <w:t>t</w:t>
            </w:r>
            <w:r>
              <w:t>u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-14"/>
              </w:rPr>
              <w:t>o</w:t>
            </w:r>
            <w:r>
              <w:rPr>
                <w:spacing w:val="-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-5"/>
              </w:rPr>
              <w:t>k</w:t>
            </w:r>
            <w:r>
              <w:t>s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4"/>
              </w:rPr>
              <w:t>y</w:t>
            </w:r>
            <w:r>
              <w:rPr>
                <w:spacing w:val="-8"/>
              </w:rPr>
              <w:t>a</w:t>
            </w:r>
            <w:r>
              <w:t>ng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3"/>
              </w:rPr>
              <w:t>t</w:t>
            </w:r>
            <w:r>
              <w:rPr>
                <w:spacing w:val="-13"/>
              </w:rPr>
              <w:t>e</w:t>
            </w:r>
            <w:r>
              <w:rPr>
                <w:spacing w:val="-5"/>
              </w:rPr>
              <w:t>r</w:t>
            </w:r>
            <w:r>
              <w:rPr>
                <w:spacing w:val="-10"/>
              </w:rPr>
              <w:t>k</w:t>
            </w:r>
            <w:r>
              <w:rPr>
                <w:spacing w:val="-3"/>
              </w:rPr>
              <w:t>a</w:t>
            </w:r>
            <w:r>
              <w:rPr>
                <w:spacing w:val="-8"/>
              </w:rPr>
              <w:t>i</w:t>
            </w:r>
            <w:r>
              <w:t>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13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-10"/>
              </w:rPr>
              <w:t>g</w:t>
            </w:r>
            <w:r>
              <w:rPr>
                <w:spacing w:val="-8"/>
              </w:rPr>
              <w:t>a</w:t>
            </w:r>
            <w:r>
              <w:t>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14"/>
              </w:rPr>
              <w:t>o</w:t>
            </w:r>
            <w:r>
              <w:rPr>
                <w:spacing w:val="-3"/>
                <w:w w:val="101"/>
              </w:rPr>
              <w:t>l</w:t>
            </w:r>
            <w:r>
              <w:rPr>
                <w:w w:val="101"/>
              </w:rPr>
              <w:t>a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-10"/>
              </w:rPr>
              <w:t>b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-8"/>
                <w:w w:val="101"/>
              </w:rPr>
              <w:t>la</w:t>
            </w:r>
            <w:r>
              <w:t>n</w:t>
            </w:r>
            <w:r>
              <w:rPr>
                <w:spacing w:val="-10"/>
              </w:rPr>
              <w:t>g</w:t>
            </w:r>
            <w:r>
              <w:rPr>
                <w:spacing w:val="-8"/>
                <w:w w:val="101"/>
              </w:rPr>
              <w:t>a</w:t>
            </w:r>
            <w:r>
              <w:t>n</w:t>
            </w:r>
            <w:proofErr w:type="spellEnd"/>
          </w:p>
          <w:p w14:paraId="785E737D" w14:textId="77777777" w:rsidR="00415531" w:rsidRDefault="00381DE7">
            <w:pPr>
              <w:spacing w:before="15" w:line="220" w:lineRule="exact"/>
              <w:ind w:left="369" w:right="587" w:hanging="283"/>
            </w:pPr>
            <w:r>
              <w:t xml:space="preserve">  </w:t>
            </w:r>
            <w:r>
              <w:rPr>
                <w:spacing w:val="41"/>
              </w:rPr>
              <w:t xml:space="preserve"> </w:t>
            </w:r>
            <w:proofErr w:type="spellStart"/>
            <w:r>
              <w:rPr>
                <w:spacing w:val="-6"/>
              </w:rPr>
              <w:t>M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-8"/>
              </w:rPr>
              <w:t>jel</w:t>
            </w:r>
            <w:r>
              <w:rPr>
                <w:spacing w:val="-3"/>
              </w:rPr>
              <w:t>a</w:t>
            </w:r>
            <w:r>
              <w:rPr>
                <w:spacing w:val="-11"/>
              </w:rPr>
              <w:t>s</w:t>
            </w:r>
            <w:r>
              <w:rPr>
                <w:spacing w:val="-5"/>
              </w:rPr>
              <w:t>k</w:t>
            </w:r>
            <w:r>
              <w:rPr>
                <w:spacing w:val="-8"/>
              </w:rPr>
              <w:t>a</w:t>
            </w:r>
            <w:r>
              <w:t>n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11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-8"/>
              </w:rPr>
              <w:t>la</w:t>
            </w:r>
            <w:r>
              <w:t>h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1"/>
              </w:rPr>
              <w:t>s</w:t>
            </w:r>
            <w:r>
              <w:rPr>
                <w:spacing w:val="-8"/>
              </w:rPr>
              <w:t>a</w:t>
            </w:r>
            <w:r>
              <w:rPr>
                <w:spacing w:val="-3"/>
              </w:rPr>
              <w:t>t</w:t>
            </w:r>
            <w:r>
              <w:t>u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-14"/>
              </w:rPr>
              <w:t>o</w:t>
            </w:r>
            <w:r>
              <w:t>n</w:t>
            </w:r>
            <w:r>
              <w:rPr>
                <w:spacing w:val="-9"/>
              </w:rPr>
              <w:t>f</w:t>
            </w:r>
            <w:r>
              <w:rPr>
                <w:spacing w:val="-8"/>
              </w:rPr>
              <w:t>i</w:t>
            </w:r>
            <w:r>
              <w:rPr>
                <w:spacing w:val="-5"/>
              </w:rPr>
              <w:t>g</w:t>
            </w:r>
            <w:r>
              <w:rPr>
                <w:spacing w:val="-10"/>
              </w:rPr>
              <w:t>u</w:t>
            </w:r>
            <w:r>
              <w:rPr>
                <w:spacing w:val="-5"/>
              </w:rPr>
              <w:t>r</w:t>
            </w:r>
            <w:r>
              <w:rPr>
                <w:spacing w:val="-3"/>
              </w:rPr>
              <w:t>a</w:t>
            </w:r>
            <w:r>
              <w:rPr>
                <w:spacing w:val="-11"/>
              </w:rPr>
              <w:t>s</w:t>
            </w:r>
            <w:r>
              <w:t>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0"/>
              </w:rPr>
              <w:t>ob</w:t>
            </w:r>
            <w:r>
              <w:rPr>
                <w:spacing w:val="-8"/>
              </w:rPr>
              <w:t>je</w:t>
            </w:r>
            <w:r>
              <w:t>k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14"/>
              </w:rPr>
              <w:t>y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3"/>
                <w:w w:val="101"/>
              </w:rPr>
              <w:t>t</w:t>
            </w:r>
            <w:r>
              <w:rPr>
                <w:spacing w:val="-13"/>
                <w:w w:val="101"/>
              </w:rPr>
              <w:t>e</w:t>
            </w:r>
            <w:r>
              <w:t>r</w:t>
            </w:r>
            <w:r>
              <w:rPr>
                <w:spacing w:val="-9"/>
              </w:rPr>
              <w:t>k</w:t>
            </w:r>
            <w:r>
              <w:rPr>
                <w:spacing w:val="-8"/>
                <w:w w:val="101"/>
              </w:rPr>
              <w:t>ai</w:t>
            </w:r>
            <w:r>
              <w:rPr>
                <w:w w:val="101"/>
              </w:rPr>
              <w:t>t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13"/>
                <w:w w:val="101"/>
              </w:rPr>
              <w:t>e</w:t>
            </w:r>
            <w:r>
              <w:t>n</w:t>
            </w:r>
            <w:r>
              <w:rPr>
                <w:spacing w:val="-10"/>
              </w:rPr>
              <w:t>g</w:t>
            </w:r>
            <w:r>
              <w:rPr>
                <w:spacing w:val="-8"/>
                <w:w w:val="101"/>
              </w:rPr>
              <w:t>a</w:t>
            </w:r>
            <w:r>
              <w:t>n</w:t>
            </w:r>
            <w:proofErr w:type="spellEnd"/>
          </w:p>
          <w:p w14:paraId="5A818921" w14:textId="77777777" w:rsidR="00415531" w:rsidRDefault="00381DE7">
            <w:pPr>
              <w:spacing w:line="240" w:lineRule="exact"/>
              <w:ind w:left="85"/>
            </w:pPr>
            <w:r>
              <w:t xml:space="preserve">  </w:t>
            </w:r>
            <w:r>
              <w:rPr>
                <w:spacing w:val="41"/>
              </w:rPr>
              <w:t xml:space="preserve"> </w:t>
            </w:r>
            <w:proofErr w:type="spellStart"/>
            <w:r>
              <w:rPr>
                <w:spacing w:val="-6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-5"/>
              </w:rPr>
              <w:t>ng</w:t>
            </w:r>
            <w:r>
              <w:rPr>
                <w:spacing w:val="-8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-13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-3"/>
              </w:rPr>
              <w:t>ti</w:t>
            </w:r>
            <w:r>
              <w:rPr>
                <w:spacing w:val="-9"/>
              </w:rPr>
              <w:t>f</w:t>
            </w:r>
            <w:r>
              <w:rPr>
                <w:spacing w:val="-8"/>
              </w:rPr>
              <w:t>i</w:t>
            </w:r>
            <w:r>
              <w:rPr>
                <w:spacing w:val="-10"/>
              </w:rPr>
              <w:t>k</w:t>
            </w:r>
            <w:r>
              <w:rPr>
                <w:spacing w:val="-3"/>
              </w:rPr>
              <w:t>a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10"/>
              </w:rPr>
              <w:t>o</w:t>
            </w:r>
            <w:r>
              <w:rPr>
                <w:spacing w:val="-3"/>
              </w:rPr>
              <w:t>l</w:t>
            </w:r>
            <w:r>
              <w:t>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0"/>
              </w:rPr>
              <w:t>b</w:t>
            </w:r>
            <w:r>
              <w:rPr>
                <w:spacing w:val="-8"/>
              </w:rPr>
              <w:t>ila</w:t>
            </w:r>
            <w:r>
              <w:rPr>
                <w:spacing w:val="-5"/>
              </w:rPr>
              <w:t>ng</w:t>
            </w:r>
            <w:r>
              <w:rPr>
                <w:spacing w:val="-8"/>
              </w:rPr>
              <w:t>a</w:t>
            </w:r>
            <w:r>
              <w:t>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0"/>
              </w:rPr>
              <w:t>d</w:t>
            </w:r>
            <w:r>
              <w:rPr>
                <w:spacing w:val="-8"/>
              </w:rPr>
              <w:t>a</w:t>
            </w:r>
            <w:r>
              <w:rPr>
                <w:spacing w:val="-5"/>
              </w:rPr>
              <w:t>r</w:t>
            </w:r>
            <w:r>
              <w:t>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-10"/>
              </w:rPr>
              <w:t>u</w:t>
            </w:r>
            <w:r>
              <w:rPr>
                <w:spacing w:val="-8"/>
              </w:rPr>
              <w:t>a</w:t>
            </w:r>
            <w:r>
              <w:rPr>
                <w:spacing w:val="-3"/>
              </w:rPr>
              <w:t>t</w:t>
            </w:r>
            <w:r>
              <w:t>u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0"/>
              </w:rPr>
              <w:t>b</w:t>
            </w:r>
            <w:r>
              <w:rPr>
                <w:spacing w:val="-8"/>
                <w:w w:val="101"/>
              </w:rPr>
              <w:t>a</w:t>
            </w:r>
            <w:r>
              <w:rPr>
                <w:spacing w:val="-5"/>
              </w:rPr>
              <w:t>r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-11"/>
              </w:rPr>
              <w:t>s</w:t>
            </w:r>
            <w:r>
              <w:rPr>
                <w:spacing w:val="-8"/>
                <w:w w:val="101"/>
              </w:rPr>
              <w:t>a</w:t>
            </w:r>
            <w:r>
              <w:t>n</w:t>
            </w:r>
            <w:proofErr w:type="spellEnd"/>
          </w:p>
          <w:p w14:paraId="3676A79B" w14:textId="77777777" w:rsidR="00415531" w:rsidRDefault="00381DE7">
            <w:pPr>
              <w:spacing w:before="17" w:line="220" w:lineRule="exact"/>
              <w:ind w:left="369" w:right="349" w:hanging="283"/>
            </w:pPr>
            <w:r>
              <w:t xml:space="preserve">  </w:t>
            </w:r>
            <w:r>
              <w:rPr>
                <w:spacing w:val="41"/>
              </w:rPr>
              <w:t xml:space="preserve"> </w:t>
            </w:r>
            <w:proofErr w:type="spellStart"/>
            <w:r>
              <w:rPr>
                <w:spacing w:val="-6"/>
              </w:rPr>
              <w:t>M</w:t>
            </w:r>
            <w:r>
              <w:rPr>
                <w:spacing w:val="-8"/>
              </w:rPr>
              <w:t>ema</w:t>
            </w:r>
            <w:r>
              <w:rPr>
                <w:spacing w:val="-5"/>
              </w:rPr>
              <w:t>h</w:t>
            </w:r>
            <w:r>
              <w:rPr>
                <w:spacing w:val="-8"/>
              </w:rPr>
              <w:t>a</w:t>
            </w:r>
            <w:r>
              <w:rPr>
                <w:spacing w:val="-3"/>
              </w:rPr>
              <w:t>m</w:t>
            </w:r>
            <w:r>
              <w:t>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3"/>
              </w:rPr>
              <w:t>c</w:t>
            </w:r>
            <w:r>
              <w:rPr>
                <w:spacing w:val="-8"/>
              </w:rPr>
              <w:t>a</w:t>
            </w:r>
            <w:r>
              <w:rPr>
                <w:spacing w:val="-5"/>
              </w:rPr>
              <w:t>r</w:t>
            </w:r>
            <w:r>
              <w:t>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-1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-3"/>
              </w:rPr>
              <w:t>i</w:t>
            </w:r>
            <w:r>
              <w:rPr>
                <w:spacing w:val="-8"/>
              </w:rPr>
              <w:t>li</w:t>
            </w:r>
            <w:r>
              <w:t>h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1"/>
              </w:rPr>
              <w:t>s</w:t>
            </w:r>
            <w:r>
              <w:rPr>
                <w:spacing w:val="-8"/>
              </w:rPr>
              <w:t>t</w:t>
            </w:r>
            <w:r>
              <w:rPr>
                <w:spacing w:val="-5"/>
              </w:rPr>
              <w:t>r</w:t>
            </w:r>
            <w:r>
              <w:rPr>
                <w:spacing w:val="-8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-10"/>
              </w:rPr>
              <w:t>g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d</w:t>
            </w:r>
            <w:r>
              <w:rPr>
                <w:spacing w:val="-8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-8"/>
              </w:rPr>
              <w:t>t</w:t>
            </w:r>
            <w:r>
              <w:rPr>
                <w:spacing w:val="-10"/>
              </w:rPr>
              <w:t>u</w:t>
            </w:r>
            <w:r>
              <w:rPr>
                <w:spacing w:val="-5"/>
              </w:rPr>
              <w:t>r</w:t>
            </w:r>
            <w:r>
              <w:rPr>
                <w:spacing w:val="-8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0"/>
              </w:rPr>
              <w:t>-</w:t>
            </w:r>
            <w:r>
              <w:rPr>
                <w:spacing w:val="-3"/>
              </w:rPr>
              <w:t>a</w:t>
            </w:r>
            <w:r>
              <w:rPr>
                <w:spacing w:val="-8"/>
              </w:rPr>
              <w:t>t</w:t>
            </w:r>
            <w:r>
              <w:rPr>
                <w:spacing w:val="-10"/>
              </w:rPr>
              <w:t>u</w:t>
            </w:r>
            <w:r>
              <w:rPr>
                <w:spacing w:val="-5"/>
              </w:rPr>
              <w:t>r</w:t>
            </w:r>
            <w:r>
              <w:rPr>
                <w:spacing w:val="-8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4"/>
              </w:rPr>
              <w:t>y</w:t>
            </w:r>
            <w:r>
              <w:rPr>
                <w:spacing w:val="-8"/>
                <w:w w:val="101"/>
              </w:rPr>
              <w:t>a</w:t>
            </w:r>
            <w:r>
              <w:t xml:space="preserve">ng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-8"/>
              </w:rPr>
              <w:t>e</w:t>
            </w:r>
            <w:r>
              <w:rPr>
                <w:spacing w:val="-6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-8"/>
              </w:rPr>
              <w:t>a</w:t>
            </w:r>
            <w:r>
              <w:t>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0"/>
              </w:rPr>
              <w:t>u</w:t>
            </w:r>
            <w:r>
              <w:rPr>
                <w:spacing w:val="-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-10"/>
              </w:rPr>
              <w:t>u</w:t>
            </w:r>
            <w:r>
              <w:t>k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-8"/>
              </w:rPr>
              <w:t>eca</w:t>
            </w:r>
            <w:r>
              <w:rPr>
                <w:spacing w:val="-5"/>
              </w:rPr>
              <w:t>h</w:t>
            </w:r>
            <w:r>
              <w:rPr>
                <w:spacing w:val="-10"/>
              </w:rPr>
              <w:t>k</w:t>
            </w:r>
            <w:r>
              <w:rPr>
                <w:spacing w:val="-8"/>
              </w:rPr>
              <w:t>a</w:t>
            </w:r>
            <w:r>
              <w:t>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1"/>
              </w:rPr>
              <w:t>s</w:t>
            </w:r>
            <w:r>
              <w:rPr>
                <w:spacing w:val="-10"/>
              </w:rPr>
              <w:t>u</w:t>
            </w:r>
            <w:r>
              <w:rPr>
                <w:spacing w:val="-3"/>
              </w:rPr>
              <w:t>a</w:t>
            </w:r>
            <w:r>
              <w:rPr>
                <w:spacing w:val="-8"/>
              </w:rPr>
              <w:t>t</w:t>
            </w:r>
            <w:r>
              <w:t>u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13"/>
                <w:w w:val="101"/>
              </w:rPr>
              <w:t>e</w:t>
            </w:r>
            <w:r>
              <w:rPr>
                <w:spacing w:val="-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-8"/>
                <w:w w:val="101"/>
              </w:rPr>
              <w:t>ala</w:t>
            </w:r>
            <w:r>
              <w:rPr>
                <w:spacing w:val="-5"/>
              </w:rPr>
              <w:t>h</w:t>
            </w:r>
            <w:r>
              <w:rPr>
                <w:spacing w:val="-8"/>
                <w:w w:val="101"/>
              </w:rPr>
              <w:t>a</w:t>
            </w:r>
            <w:r>
              <w:t>n</w:t>
            </w:r>
            <w:proofErr w:type="spellEnd"/>
          </w:p>
          <w:p w14:paraId="0108BF60" w14:textId="77777777" w:rsidR="00415531" w:rsidRDefault="00381DE7">
            <w:pPr>
              <w:spacing w:before="18" w:line="220" w:lineRule="exact"/>
              <w:ind w:left="369" w:right="124" w:hanging="283"/>
            </w:pPr>
            <w:r>
              <w:t xml:space="preserve">  </w:t>
            </w:r>
            <w:r>
              <w:rPr>
                <w:spacing w:val="41"/>
              </w:rPr>
              <w:t xml:space="preserve"> </w:t>
            </w:r>
            <w:proofErr w:type="spellStart"/>
            <w:r>
              <w:rPr>
                <w:spacing w:val="-6"/>
              </w:rPr>
              <w:t>M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-8"/>
              </w:rPr>
              <w:t>jel</w:t>
            </w:r>
            <w:r>
              <w:rPr>
                <w:spacing w:val="-3"/>
              </w:rPr>
              <w:t>a</w:t>
            </w:r>
            <w:r>
              <w:rPr>
                <w:spacing w:val="-11"/>
              </w:rPr>
              <w:t>s</w:t>
            </w:r>
            <w:r>
              <w:rPr>
                <w:spacing w:val="-5"/>
              </w:rPr>
              <w:t>k</w:t>
            </w:r>
            <w:r>
              <w:rPr>
                <w:spacing w:val="-8"/>
              </w:rPr>
              <w:t>a</w:t>
            </w:r>
            <w:r>
              <w:t>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-13"/>
              </w:rPr>
              <w:t>e</w:t>
            </w:r>
            <w:r>
              <w:rPr>
                <w:spacing w:val="-3"/>
              </w:rPr>
              <w:t>t</w:t>
            </w:r>
            <w:r>
              <w:rPr>
                <w:spacing w:val="-13"/>
              </w:rPr>
              <w:t>e</w:t>
            </w:r>
            <w:r>
              <w:t>r</w:t>
            </w:r>
            <w:r>
              <w:rPr>
                <w:spacing w:val="-9"/>
              </w:rPr>
              <w:t>k</w:t>
            </w:r>
            <w:r>
              <w:rPr>
                <w:spacing w:val="-8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-8"/>
              </w:rPr>
              <w:t>ta</w:t>
            </w:r>
            <w:r>
              <w:t>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8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-8"/>
              </w:rPr>
              <w:t>ta</w:t>
            </w:r>
            <w:r>
              <w:t>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1"/>
              </w:rPr>
              <w:t>s</w:t>
            </w:r>
            <w:r>
              <w:rPr>
                <w:spacing w:val="-5"/>
              </w:rPr>
              <w:t>uk</w:t>
            </w:r>
            <w:r>
              <w:rPr>
                <w:spacing w:val="-8"/>
              </w:rPr>
              <w:t>u</w:t>
            </w:r>
            <w:r>
              <w:rPr>
                <w:spacing w:val="-5"/>
              </w:rPr>
              <w:t>-</w:t>
            </w:r>
            <w:r>
              <w:rPr>
                <w:spacing w:val="-6"/>
              </w:rPr>
              <w:t>s</w:t>
            </w:r>
            <w:r>
              <w:rPr>
                <w:spacing w:val="-10"/>
              </w:rPr>
              <w:t>u</w:t>
            </w:r>
            <w:r>
              <w:rPr>
                <w:spacing w:val="-5"/>
              </w:rPr>
              <w:t>k</w:t>
            </w:r>
            <w:r>
              <w:t>u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10"/>
              </w:rPr>
              <w:t>o</w:t>
            </w:r>
            <w:r>
              <w:rPr>
                <w:spacing w:val="-8"/>
              </w:rPr>
              <w:t>l</w:t>
            </w:r>
            <w:r>
              <w:t>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0"/>
              </w:rPr>
              <w:t>b</w:t>
            </w:r>
            <w:r>
              <w:rPr>
                <w:spacing w:val="-8"/>
              </w:rPr>
              <w:t>ila</w:t>
            </w:r>
            <w:r>
              <w:t>n</w:t>
            </w:r>
            <w:r>
              <w:rPr>
                <w:spacing w:val="-10"/>
              </w:rPr>
              <w:t>g</w:t>
            </w:r>
            <w:r>
              <w:rPr>
                <w:spacing w:val="-8"/>
              </w:rPr>
              <w:t>a</w:t>
            </w:r>
            <w:r>
              <w:t>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8"/>
                <w:w w:val="101"/>
              </w:rPr>
              <w:t>at</w:t>
            </w:r>
            <w:r>
              <w:rPr>
                <w:spacing w:val="-3"/>
                <w:w w:val="10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-10"/>
              </w:rPr>
              <w:t>b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-8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-4"/>
              </w:rPr>
              <w:t>k</w:t>
            </w:r>
            <w:r>
              <w:rPr>
                <w:spacing w:val="-5"/>
              </w:rPr>
              <w:t>-</w:t>
            </w:r>
            <w:r>
              <w:rPr>
                <w:spacing w:val="-10"/>
              </w:rPr>
              <w:t>b</w:t>
            </w:r>
            <w:r>
              <w:rPr>
                <w:spacing w:val="-13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-10"/>
              </w:rPr>
              <w:t>u</w:t>
            </w:r>
            <w:r>
              <w:t>k</w:t>
            </w:r>
            <w:proofErr w:type="spellEnd"/>
            <w:r>
              <w:rPr>
                <w:spacing w:val="-10"/>
              </w:rPr>
              <w:t xml:space="preserve"> p</w:t>
            </w:r>
            <w:r>
              <w:rPr>
                <w:spacing w:val="-3"/>
              </w:rPr>
              <w:t>a</w:t>
            </w:r>
            <w:r>
              <w:rPr>
                <w:spacing w:val="-10"/>
              </w:rPr>
              <w:t>d</w:t>
            </w:r>
            <w:r>
              <w:t>a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-14"/>
              </w:rPr>
              <w:t>o</w:t>
            </w:r>
            <w:r>
              <w:t>n</w:t>
            </w:r>
            <w:r>
              <w:rPr>
                <w:spacing w:val="-9"/>
              </w:rPr>
              <w:t>f</w:t>
            </w:r>
            <w:r>
              <w:rPr>
                <w:spacing w:val="-3"/>
              </w:rPr>
              <w:t>i</w:t>
            </w:r>
            <w:r>
              <w:rPr>
                <w:spacing w:val="-10"/>
              </w:rPr>
              <w:t>gu</w:t>
            </w:r>
            <w:r>
              <w:rPr>
                <w:spacing w:val="-5"/>
              </w:rPr>
              <w:t>r</w:t>
            </w:r>
            <w:r>
              <w:rPr>
                <w:spacing w:val="-3"/>
              </w:rPr>
              <w:t>a</w:t>
            </w:r>
            <w:r>
              <w:rPr>
                <w:spacing w:val="-11"/>
              </w:rPr>
              <w:t>s</w:t>
            </w:r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0"/>
              </w:rPr>
              <w:t>ob</w:t>
            </w:r>
            <w:r>
              <w:rPr>
                <w:spacing w:val="-8"/>
                <w:w w:val="101"/>
              </w:rPr>
              <w:t>je</w:t>
            </w:r>
            <w:r>
              <w:t>k</w:t>
            </w:r>
            <w:proofErr w:type="spellEnd"/>
          </w:p>
        </w:tc>
      </w:tr>
      <w:tr w:rsidR="00415531" w14:paraId="22F453C0" w14:textId="77777777">
        <w:trPr>
          <w:trHeight w:hRule="exact" w:val="1435"/>
        </w:trPr>
        <w:tc>
          <w:tcPr>
            <w:tcW w:w="4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EED62" w14:textId="77777777" w:rsidR="00415531" w:rsidRDefault="00381DE7">
            <w:pPr>
              <w:spacing w:line="220" w:lineRule="exact"/>
              <w:ind w:left="105"/>
            </w:pPr>
            <w:r>
              <w:rPr>
                <w:spacing w:val="-5"/>
              </w:rPr>
              <w:t>4</w:t>
            </w:r>
            <w:r>
              <w:rPr>
                <w:spacing w:val="-7"/>
              </w:rPr>
              <w:t>.</w:t>
            </w:r>
            <w:r>
              <w:t xml:space="preserve">1     </w:t>
            </w:r>
            <w:r>
              <w:rPr>
                <w:spacing w:val="27"/>
              </w:rPr>
              <w:t xml:space="preserve"> </w:t>
            </w:r>
            <w:proofErr w:type="spellStart"/>
            <w:r>
              <w:rPr>
                <w:spacing w:val="-6"/>
              </w:rPr>
              <w:t>M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-14"/>
              </w:rPr>
              <w:t>y</w:t>
            </w:r>
            <w:r>
              <w:rPr>
                <w:spacing w:val="-8"/>
              </w:rPr>
              <w:t>e</w:t>
            </w:r>
            <w:r>
              <w:rPr>
                <w:spacing w:val="-3"/>
              </w:rPr>
              <w:t>l</w:t>
            </w:r>
            <w:r>
              <w:rPr>
                <w:spacing w:val="-8"/>
              </w:rPr>
              <w:t>e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-10"/>
              </w:rPr>
              <w:t>k</w:t>
            </w:r>
            <w:r>
              <w:rPr>
                <w:spacing w:val="-8"/>
              </w:rPr>
              <w:t>a</w:t>
            </w:r>
            <w: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8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-8"/>
              </w:rPr>
              <w:t>ala</w:t>
            </w:r>
            <w:r>
              <w:t>h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4"/>
              </w:rPr>
              <w:t>y</w:t>
            </w:r>
            <w:r>
              <w:rPr>
                <w:spacing w:val="-8"/>
              </w:rPr>
              <w:t>a</w:t>
            </w:r>
            <w:r>
              <w:t>ng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0"/>
              </w:rPr>
              <w:t>b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-5"/>
              </w:rPr>
              <w:t>r</w:t>
            </w:r>
            <w:r>
              <w:rPr>
                <w:spacing w:val="-10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8"/>
                <w:w w:val="101"/>
              </w:rPr>
              <w:t>ita</w:t>
            </w:r>
            <w:r>
              <w:t>n</w:t>
            </w:r>
            <w:proofErr w:type="spellEnd"/>
          </w:p>
          <w:p w14:paraId="0EE5A36B" w14:textId="77777777" w:rsidR="00415531" w:rsidRDefault="00381DE7">
            <w:pPr>
              <w:ind w:left="672" w:right="580"/>
            </w:pPr>
            <w:proofErr w:type="spellStart"/>
            <w:r>
              <w:rPr>
                <w:spacing w:val="-5"/>
              </w:rPr>
              <w:t>d</w:t>
            </w:r>
            <w:r>
              <w:rPr>
                <w:spacing w:val="-13"/>
              </w:rPr>
              <w:t>e</w:t>
            </w:r>
            <w:r>
              <w:t>n</w:t>
            </w:r>
            <w:r>
              <w:rPr>
                <w:spacing w:val="-10"/>
              </w:rPr>
              <w:t>g</w:t>
            </w:r>
            <w:r>
              <w:rPr>
                <w:spacing w:val="-8"/>
              </w:rPr>
              <w:t>a</w:t>
            </w:r>
            <w:r>
              <w:t>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14"/>
              </w:rPr>
              <w:t>o</w:t>
            </w:r>
            <w:r>
              <w:rPr>
                <w:spacing w:val="-3"/>
              </w:rPr>
              <w:t>l</w:t>
            </w:r>
            <w:r>
              <w:t>a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-8"/>
              </w:rPr>
              <w:t>a</w:t>
            </w:r>
            <w:r>
              <w:rPr>
                <w:spacing w:val="-10"/>
              </w:rPr>
              <w:t>d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4"/>
              </w:rPr>
              <w:t>b</w:t>
            </w:r>
            <w:r>
              <w:rPr>
                <w:spacing w:val="-8"/>
              </w:rPr>
              <w:t>a</w:t>
            </w:r>
            <w:r>
              <w:rPr>
                <w:spacing w:val="-5"/>
              </w:rPr>
              <w:t>r</w:t>
            </w:r>
            <w:r>
              <w:rPr>
                <w:spacing w:val="-3"/>
              </w:rPr>
              <w:t>i</w:t>
            </w:r>
            <w:r>
              <w:rPr>
                <w:spacing w:val="-6"/>
              </w:rPr>
              <w:t>s</w:t>
            </w:r>
            <w:r>
              <w:rPr>
                <w:spacing w:val="-8"/>
              </w:rPr>
              <w:t>a</w:t>
            </w:r>
            <w:r>
              <w:t>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4"/>
              </w:rPr>
              <w:t>b</w:t>
            </w:r>
            <w:r>
              <w:rPr>
                <w:spacing w:val="-3"/>
              </w:rPr>
              <w:t>i</w:t>
            </w:r>
            <w:r>
              <w:rPr>
                <w:spacing w:val="-8"/>
              </w:rPr>
              <w:t>la</w:t>
            </w:r>
            <w:r>
              <w:rPr>
                <w:spacing w:val="-5"/>
              </w:rPr>
              <w:t>n</w:t>
            </w:r>
            <w:r>
              <w:rPr>
                <w:spacing w:val="-10"/>
              </w:rPr>
              <w:t>g</w:t>
            </w:r>
            <w:r>
              <w:rPr>
                <w:spacing w:val="-8"/>
              </w:rPr>
              <w:t>a</w:t>
            </w:r>
            <w:r>
              <w:t>n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d</w:t>
            </w:r>
            <w:r>
              <w:rPr>
                <w:spacing w:val="-8"/>
                <w:w w:val="101"/>
              </w:rPr>
              <w:t>a</w:t>
            </w:r>
            <w:r>
              <w:t xml:space="preserve">n </w:t>
            </w:r>
            <w:proofErr w:type="spellStart"/>
            <w:r>
              <w:rPr>
                <w:spacing w:val="-10"/>
              </w:rPr>
              <w:t>b</w:t>
            </w:r>
            <w:r>
              <w:rPr>
                <w:spacing w:val="-8"/>
              </w:rPr>
              <w:t>a</w:t>
            </w:r>
            <w:r>
              <w:t>r</w:t>
            </w:r>
            <w:r>
              <w:rPr>
                <w:spacing w:val="-3"/>
              </w:rPr>
              <w:t>i</w:t>
            </w:r>
            <w:r>
              <w:rPr>
                <w:spacing w:val="-11"/>
              </w:rPr>
              <w:t>s</w:t>
            </w:r>
            <w:r>
              <w:rPr>
                <w:spacing w:val="-8"/>
              </w:rPr>
              <w:t>a</w:t>
            </w:r>
            <w:r>
              <w:t>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-14"/>
              </w:rPr>
              <w:t>o</w:t>
            </w:r>
            <w:r>
              <w:t>n</w:t>
            </w:r>
            <w:r>
              <w:rPr>
                <w:spacing w:val="-9"/>
              </w:rPr>
              <w:t>f</w:t>
            </w:r>
            <w:r>
              <w:rPr>
                <w:spacing w:val="-3"/>
              </w:rPr>
              <w:t>i</w:t>
            </w:r>
            <w:r>
              <w:rPr>
                <w:spacing w:val="-5"/>
              </w:rPr>
              <w:t>g</w:t>
            </w:r>
            <w:r>
              <w:rPr>
                <w:spacing w:val="-10"/>
              </w:rPr>
              <w:t>u</w:t>
            </w:r>
            <w:r>
              <w:rPr>
                <w:spacing w:val="-5"/>
              </w:rPr>
              <w:t>r</w:t>
            </w:r>
            <w:r>
              <w:rPr>
                <w:spacing w:val="-8"/>
              </w:rPr>
              <w:t>a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0"/>
              </w:rPr>
              <w:t>ob</w:t>
            </w:r>
            <w:r>
              <w:rPr>
                <w:spacing w:val="-8"/>
                <w:w w:val="101"/>
              </w:rPr>
              <w:t>je</w:t>
            </w:r>
            <w:r>
              <w:t>k</w:t>
            </w:r>
            <w:proofErr w:type="spellEnd"/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AF90B" w14:textId="77777777" w:rsidR="00415531" w:rsidRDefault="00381DE7">
            <w:pPr>
              <w:spacing w:before="11" w:line="220" w:lineRule="exact"/>
              <w:ind w:left="369" w:right="202" w:hanging="283"/>
            </w:pPr>
            <w:r>
              <w:t xml:space="preserve">  </w:t>
            </w:r>
            <w:r>
              <w:rPr>
                <w:spacing w:val="41"/>
              </w:rPr>
              <w:t xml:space="preserve"> </w:t>
            </w:r>
            <w:proofErr w:type="spellStart"/>
            <w:r>
              <w:rPr>
                <w:spacing w:val="-6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-5"/>
              </w:rPr>
              <w:t>ng</w:t>
            </w:r>
            <w:r>
              <w:rPr>
                <w:spacing w:val="-13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-3"/>
              </w:rPr>
              <w:t>a</w:t>
            </w:r>
            <w:r>
              <w:t>l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10"/>
              </w:rPr>
              <w:t>o</w:t>
            </w:r>
            <w:r>
              <w:rPr>
                <w:spacing w:val="-8"/>
              </w:rPr>
              <w:t>l</w:t>
            </w:r>
            <w:r>
              <w:t>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0"/>
              </w:rPr>
              <w:t>b</w:t>
            </w:r>
            <w:r>
              <w:rPr>
                <w:spacing w:val="-8"/>
              </w:rPr>
              <w:t>ila</w:t>
            </w:r>
            <w:r>
              <w:rPr>
                <w:spacing w:val="-5"/>
              </w:rPr>
              <w:t>ng</w:t>
            </w:r>
            <w:r>
              <w:rPr>
                <w:spacing w:val="-8"/>
              </w:rPr>
              <w:t>a</w:t>
            </w:r>
            <w:r>
              <w:rPr>
                <w:spacing w:val="-5"/>
              </w:rPr>
              <w:t>n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4"/>
              </w:rPr>
              <w:t>b</w:t>
            </w:r>
            <w:r>
              <w:rPr>
                <w:spacing w:val="-8"/>
              </w:rPr>
              <w:t>a</w:t>
            </w:r>
            <w:r>
              <w:rPr>
                <w:spacing w:val="-5"/>
              </w:rPr>
              <w:t>r</w:t>
            </w:r>
            <w:r>
              <w:rPr>
                <w:spacing w:val="-3"/>
              </w:rPr>
              <w:t>i</w:t>
            </w:r>
            <w:r>
              <w:rPr>
                <w:spacing w:val="-11"/>
              </w:rPr>
              <w:t>s</w:t>
            </w:r>
            <w:r>
              <w:rPr>
                <w:spacing w:val="-8"/>
              </w:rPr>
              <w:t>a</w:t>
            </w:r>
            <w:r>
              <w:t>n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d</w:t>
            </w:r>
            <w:r>
              <w:rPr>
                <w:spacing w:val="-8"/>
              </w:rPr>
              <w:t>a</w:t>
            </w:r>
            <w:r>
              <w:t>n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10"/>
              </w:rPr>
              <w:t>o</w:t>
            </w:r>
            <w:r>
              <w:rPr>
                <w:spacing w:val="-8"/>
              </w:rPr>
              <w:t>l</w:t>
            </w:r>
            <w:r>
              <w:t>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0"/>
              </w:rPr>
              <w:t>u</w:t>
            </w:r>
            <w:r>
              <w:rPr>
                <w:spacing w:val="-3"/>
              </w:rPr>
              <w:t>m</w:t>
            </w:r>
            <w:r>
              <w:rPr>
                <w:spacing w:val="-10"/>
              </w:rPr>
              <w:t>u</w:t>
            </w:r>
            <w:r>
              <w:rPr>
                <w:spacing w:val="-8"/>
              </w:rPr>
              <w:t>m</w:t>
            </w:r>
            <w:r>
              <w:t>n</w:t>
            </w:r>
            <w:r>
              <w:rPr>
                <w:spacing w:val="-14"/>
              </w:rPr>
              <w:t>y</w:t>
            </w:r>
            <w:r>
              <w:t>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0"/>
              </w:rPr>
              <w:t>u</w:t>
            </w:r>
            <w:r>
              <w:rPr>
                <w:spacing w:val="-5"/>
              </w:rPr>
              <w:t>n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-10"/>
              </w:rPr>
              <w:t>u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-13"/>
              </w:rPr>
              <w:t>e</w:t>
            </w:r>
            <w:r>
              <w:t>n</w:t>
            </w:r>
            <w:r>
              <w:rPr>
                <w:spacing w:val="-14"/>
              </w:rPr>
              <w:t>y</w:t>
            </w:r>
            <w:r>
              <w:rPr>
                <w:spacing w:val="-8"/>
              </w:rPr>
              <w:t>e</w:t>
            </w:r>
            <w:r>
              <w:rPr>
                <w:spacing w:val="-3"/>
              </w:rPr>
              <w:t>l</w:t>
            </w:r>
            <w:r>
              <w:rPr>
                <w:spacing w:val="-8"/>
              </w:rPr>
              <w:t>e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8"/>
              </w:rPr>
              <w:t>a</w:t>
            </w:r>
            <w: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8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-11"/>
              </w:rPr>
              <w:t>s</w:t>
            </w:r>
            <w:r>
              <w:rPr>
                <w:spacing w:val="-8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-8"/>
              </w:rPr>
              <w:t>a</w:t>
            </w:r>
            <w:r>
              <w:t>h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n</w:t>
            </w:r>
            <w:r>
              <w:rPr>
                <w:spacing w:val="-14"/>
              </w:rPr>
              <w:t>y</w:t>
            </w:r>
            <w:r>
              <w:rPr>
                <w:spacing w:val="-8"/>
              </w:rPr>
              <w:t>at</w:t>
            </w:r>
            <w:r>
              <w:t>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-13"/>
              </w:rPr>
              <w:t>e</w:t>
            </w:r>
            <w:r>
              <w:t>r</w:t>
            </w:r>
            <w:r>
              <w:rPr>
                <w:spacing w:val="-8"/>
              </w:rPr>
              <w:t>t</w:t>
            </w:r>
            <w:r>
              <w:t>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-13"/>
              </w:rPr>
              <w:t>e</w:t>
            </w:r>
            <w:r>
              <w:t>n</w:t>
            </w:r>
            <w:r>
              <w:rPr>
                <w:spacing w:val="-13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-10"/>
              </w:rPr>
              <w:t>k</w:t>
            </w:r>
            <w:r>
              <w:rPr>
                <w:spacing w:val="-8"/>
              </w:rPr>
              <w:t>a</w:t>
            </w:r>
            <w:r>
              <w:t>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8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11"/>
              </w:rPr>
              <w:t>s</w:t>
            </w:r>
            <w:r>
              <w:rPr>
                <w:spacing w:val="-8"/>
                <w:w w:val="101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-8"/>
                <w:w w:val="101"/>
              </w:rPr>
              <w:t>a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rPr>
                <w:spacing w:val="-10"/>
              </w:rPr>
              <w:t>b</w:t>
            </w:r>
            <w:r>
              <w:rPr>
                <w:spacing w:val="-8"/>
                <w:w w:val="101"/>
              </w:rPr>
              <w:t>a</w:t>
            </w:r>
            <w:r>
              <w:t>r</w:t>
            </w:r>
            <w:r>
              <w:rPr>
                <w:spacing w:val="-9"/>
              </w:rPr>
              <w:t>u</w:t>
            </w:r>
            <w:proofErr w:type="spellEnd"/>
            <w:r>
              <w:t>.</w:t>
            </w:r>
          </w:p>
          <w:p w14:paraId="11F0E52E" w14:textId="77777777" w:rsidR="00415531" w:rsidRDefault="00381DE7">
            <w:pPr>
              <w:spacing w:before="14" w:line="220" w:lineRule="exact"/>
              <w:ind w:left="369" w:right="655" w:hanging="264"/>
            </w:pPr>
            <w:r>
              <w:t xml:space="preserve">  </w:t>
            </w:r>
            <w:r>
              <w:rPr>
                <w:spacing w:val="22"/>
              </w:rPr>
              <w:t xml:space="preserve"> </w:t>
            </w:r>
            <w:proofErr w:type="spellStart"/>
            <w:r>
              <w:rPr>
                <w:spacing w:val="-6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-3"/>
              </w:rPr>
              <w:t>l</w:t>
            </w:r>
            <w:r>
              <w:rPr>
                <w:spacing w:val="-8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10"/>
              </w:rPr>
              <w:t>u</w:t>
            </w:r>
            <w:r>
              <w:rPr>
                <w:spacing w:val="-5"/>
              </w:rPr>
              <w:t>k</w:t>
            </w:r>
            <w:r>
              <w:rPr>
                <w:spacing w:val="-8"/>
              </w:rPr>
              <w:t>a</w:t>
            </w:r>
            <w:r>
              <w:t>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3"/>
              </w:rPr>
              <w:t>e</w:t>
            </w:r>
            <w:r>
              <w:rPr>
                <w:spacing w:val="-5"/>
              </w:rPr>
              <w:t>k</w:t>
            </w:r>
            <w:r>
              <w:rPr>
                <w:spacing w:val="-6"/>
              </w:rPr>
              <w:t>s</w:t>
            </w:r>
            <w:r>
              <w:rPr>
                <w:spacing w:val="-5"/>
              </w:rPr>
              <w:t>p</w:t>
            </w:r>
            <w:r>
              <w:rPr>
                <w:spacing w:val="-13"/>
              </w:rPr>
              <w:t>e</w:t>
            </w:r>
            <w:r>
              <w:rPr>
                <w:spacing w:val="-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3"/>
              </w:rPr>
              <w:t>m</w:t>
            </w:r>
            <w:r>
              <w:rPr>
                <w:spacing w:val="-13"/>
              </w:rPr>
              <w:t>e</w:t>
            </w:r>
            <w:r>
              <w:t>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0"/>
              </w:rPr>
              <w:t>u</w:t>
            </w:r>
            <w:r>
              <w:rPr>
                <w:spacing w:val="-5"/>
              </w:rPr>
              <w:t>n</w:t>
            </w:r>
            <w:r>
              <w:rPr>
                <w:spacing w:val="-8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-13"/>
              </w:rPr>
              <w:t>e</w:t>
            </w:r>
            <w:r>
              <w:rPr>
                <w:spacing w:val="-5"/>
              </w:rPr>
              <w:t>ngg</w:t>
            </w:r>
            <w:r>
              <w:rPr>
                <w:spacing w:val="-13"/>
              </w:rPr>
              <w:t>e</w:t>
            </w:r>
            <w:r>
              <w:t>n</w:t>
            </w:r>
            <w:r>
              <w:rPr>
                <w:spacing w:val="-13"/>
              </w:rPr>
              <w:t>e</w:t>
            </w:r>
            <w:r>
              <w:rPr>
                <w:spacing w:val="-5"/>
              </w:rPr>
              <w:t>r</w:t>
            </w:r>
            <w:r>
              <w:rPr>
                <w:spacing w:val="-8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-11"/>
              </w:rPr>
              <w:t>s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10"/>
              </w:rPr>
              <w:t>o</w:t>
            </w:r>
            <w:r>
              <w:rPr>
                <w:spacing w:val="-8"/>
                <w:w w:val="101"/>
              </w:rPr>
              <w:t>l</w:t>
            </w:r>
            <w:r>
              <w:rPr>
                <w:w w:val="101"/>
              </w:rPr>
              <w:t>a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-10"/>
              </w:rPr>
              <w:t>b</w:t>
            </w:r>
            <w:r>
              <w:rPr>
                <w:spacing w:val="-3"/>
              </w:rPr>
              <w:t>i</w:t>
            </w:r>
            <w:r>
              <w:rPr>
                <w:spacing w:val="-8"/>
              </w:rPr>
              <w:t>la</w:t>
            </w:r>
            <w:r>
              <w:t>n</w:t>
            </w:r>
            <w:r>
              <w:rPr>
                <w:spacing w:val="-10"/>
              </w:rPr>
              <w:t>g</w:t>
            </w:r>
            <w:r>
              <w:rPr>
                <w:spacing w:val="-8"/>
              </w:rPr>
              <w:t>a</w:t>
            </w:r>
            <w:r>
              <w:t>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8"/>
              </w:rPr>
              <w:t>at</w:t>
            </w:r>
            <w:r>
              <w:rPr>
                <w:spacing w:val="-3"/>
              </w:rPr>
              <w:t>a</w:t>
            </w:r>
            <w:r>
              <w:t>u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-14"/>
              </w:rPr>
              <w:t>o</w:t>
            </w:r>
            <w:r>
              <w:t>n</w:t>
            </w:r>
            <w:r>
              <w:rPr>
                <w:spacing w:val="-9"/>
              </w:rPr>
              <w:t>f</w:t>
            </w:r>
            <w:r>
              <w:rPr>
                <w:spacing w:val="-8"/>
              </w:rPr>
              <w:t>i</w:t>
            </w:r>
            <w:r>
              <w:rPr>
                <w:spacing w:val="-5"/>
              </w:rPr>
              <w:t>g</w:t>
            </w:r>
            <w:r>
              <w:rPr>
                <w:spacing w:val="-10"/>
              </w:rPr>
              <w:t>u</w:t>
            </w:r>
            <w:r>
              <w:rPr>
                <w:spacing w:val="-5"/>
              </w:rPr>
              <w:t>r</w:t>
            </w:r>
            <w:r>
              <w:rPr>
                <w:spacing w:val="-3"/>
              </w:rPr>
              <w:t>a</w:t>
            </w:r>
            <w:r>
              <w:rPr>
                <w:spacing w:val="-11"/>
              </w:rPr>
              <w:t>s</w:t>
            </w:r>
            <w:r>
              <w:t>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0"/>
              </w:rPr>
              <w:t>ob</w:t>
            </w:r>
            <w:r>
              <w:rPr>
                <w:spacing w:val="-8"/>
                <w:w w:val="101"/>
              </w:rPr>
              <w:t>je</w:t>
            </w:r>
            <w:r>
              <w:t>k</w:t>
            </w:r>
            <w:proofErr w:type="spellEnd"/>
          </w:p>
          <w:p w14:paraId="6194C271" w14:textId="77777777" w:rsidR="00415531" w:rsidRDefault="00381DE7">
            <w:pPr>
              <w:spacing w:line="240" w:lineRule="exact"/>
              <w:ind w:left="85"/>
            </w:pPr>
            <w:r>
              <w:t xml:space="preserve">  </w:t>
            </w:r>
            <w:r>
              <w:rPr>
                <w:spacing w:val="41"/>
              </w:rPr>
              <w:t xml:space="preserve"> </w:t>
            </w:r>
            <w:proofErr w:type="spellStart"/>
            <w:r>
              <w:rPr>
                <w:spacing w:val="-6"/>
              </w:rPr>
              <w:t>M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-14"/>
              </w:rPr>
              <w:t>y</w:t>
            </w:r>
            <w:r>
              <w:rPr>
                <w:spacing w:val="-3"/>
              </w:rPr>
              <w:t>a</w:t>
            </w:r>
            <w:r>
              <w:rPr>
                <w:spacing w:val="-8"/>
              </w:rPr>
              <w:t>j</w:t>
            </w:r>
            <w:r>
              <w:rPr>
                <w:spacing w:val="-3"/>
              </w:rPr>
              <w:t>i</w:t>
            </w:r>
            <w:r>
              <w:rPr>
                <w:spacing w:val="-10"/>
              </w:rPr>
              <w:t>k</w:t>
            </w:r>
            <w:r>
              <w:rPr>
                <w:spacing w:val="-8"/>
              </w:rPr>
              <w:t>a</w:t>
            </w:r>
            <w:r>
              <w:t>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5"/>
              </w:rPr>
              <w:t>h</w:t>
            </w:r>
            <w:r>
              <w:rPr>
                <w:spacing w:val="-8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-8"/>
              </w:rPr>
              <w:t>i</w:t>
            </w:r>
            <w:r>
              <w:t>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13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-10"/>
              </w:rPr>
              <w:t>b</w:t>
            </w:r>
            <w:r>
              <w:rPr>
                <w:spacing w:val="-8"/>
              </w:rPr>
              <w:t>e</w:t>
            </w:r>
            <w:r>
              <w:rPr>
                <w:spacing w:val="-3"/>
              </w:rPr>
              <w:t>la</w:t>
            </w:r>
            <w:r>
              <w:rPr>
                <w:spacing w:val="-13"/>
              </w:rPr>
              <w:t>j</w:t>
            </w:r>
            <w:r>
              <w:rPr>
                <w:spacing w:val="-8"/>
              </w:rPr>
              <w:t>a</w:t>
            </w:r>
            <w:r>
              <w:rPr>
                <w:spacing w:val="-5"/>
              </w:rPr>
              <w:t>r</w:t>
            </w:r>
            <w:r>
              <w:rPr>
                <w:spacing w:val="-8"/>
              </w:rPr>
              <w:t>a</w:t>
            </w:r>
            <w: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3"/>
              </w:rPr>
              <w:t>t</w:t>
            </w:r>
            <w:r>
              <w:rPr>
                <w:spacing w:val="-13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-8"/>
              </w:rPr>
              <w:t>ta</w:t>
            </w:r>
            <w:r>
              <w:t>ng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10"/>
              </w:rPr>
              <w:t>o</w:t>
            </w:r>
            <w:r>
              <w:rPr>
                <w:spacing w:val="-3"/>
              </w:rPr>
              <w:t>l</w:t>
            </w:r>
            <w:r>
              <w:t>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0"/>
              </w:rPr>
              <w:t>b</w:t>
            </w:r>
            <w:r>
              <w:rPr>
                <w:spacing w:val="-8"/>
                <w:w w:val="101"/>
              </w:rPr>
              <w:t>ila</w:t>
            </w:r>
            <w:r>
              <w:rPr>
                <w:spacing w:val="-5"/>
              </w:rPr>
              <w:t>ng</w:t>
            </w:r>
            <w:r>
              <w:rPr>
                <w:spacing w:val="-8"/>
                <w:w w:val="101"/>
              </w:rPr>
              <w:t>a</w:t>
            </w:r>
            <w:r>
              <w:t>n</w:t>
            </w:r>
            <w:proofErr w:type="spellEnd"/>
          </w:p>
        </w:tc>
      </w:tr>
    </w:tbl>
    <w:p w14:paraId="123DB968" w14:textId="77777777" w:rsidR="00415531" w:rsidRDefault="00415531">
      <w:pPr>
        <w:spacing w:line="180" w:lineRule="exact"/>
        <w:rPr>
          <w:sz w:val="19"/>
          <w:szCs w:val="19"/>
        </w:rPr>
      </w:pPr>
    </w:p>
    <w:p w14:paraId="64FE7749" w14:textId="77777777" w:rsidR="00415531" w:rsidRDefault="00381DE7">
      <w:pPr>
        <w:spacing w:before="35"/>
        <w:ind w:left="85" w:right="7007"/>
        <w:jc w:val="center"/>
      </w:pPr>
      <w:r>
        <w:rPr>
          <w:b/>
          <w:spacing w:val="-2"/>
        </w:rPr>
        <w:t>C</w:t>
      </w:r>
      <w:r>
        <w:rPr>
          <w:b/>
        </w:rPr>
        <w:t xml:space="preserve">.  </w:t>
      </w:r>
      <w:r>
        <w:rPr>
          <w:b/>
          <w:spacing w:val="16"/>
        </w:rPr>
        <w:t xml:space="preserve"> </w:t>
      </w:r>
      <w:proofErr w:type="spellStart"/>
      <w:r>
        <w:rPr>
          <w:b/>
        </w:rPr>
        <w:t>T</w:t>
      </w:r>
      <w:r>
        <w:rPr>
          <w:b/>
          <w:spacing w:val="-7"/>
        </w:rPr>
        <w:t>u</w:t>
      </w:r>
      <w:r>
        <w:rPr>
          <w:b/>
          <w:spacing w:val="5"/>
        </w:rPr>
        <w:t>j</w:t>
      </w:r>
      <w:r>
        <w:rPr>
          <w:b/>
          <w:spacing w:val="-6"/>
        </w:rPr>
        <w:t>u</w:t>
      </w:r>
      <w:r>
        <w:rPr>
          <w:b/>
        </w:rPr>
        <w:t>an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  <w:w w:val="101"/>
        </w:rPr>
        <w:t>e</w:t>
      </w:r>
      <w:r>
        <w:rPr>
          <w:b/>
          <w:spacing w:val="-5"/>
        </w:rPr>
        <w:t>m</w:t>
      </w:r>
      <w:r>
        <w:rPr>
          <w:b/>
          <w:spacing w:val="-2"/>
        </w:rPr>
        <w:t>b</w:t>
      </w:r>
      <w:r>
        <w:rPr>
          <w:b/>
          <w:spacing w:val="1"/>
          <w:w w:val="101"/>
        </w:rPr>
        <w:t>el</w:t>
      </w:r>
      <w:r>
        <w:rPr>
          <w:b/>
        </w:rPr>
        <w:t>aja</w:t>
      </w:r>
      <w:r>
        <w:rPr>
          <w:b/>
          <w:spacing w:val="2"/>
        </w:rPr>
        <w:t>r</w:t>
      </w:r>
      <w:r>
        <w:rPr>
          <w:b/>
        </w:rPr>
        <w:t>an</w:t>
      </w:r>
      <w:proofErr w:type="spellEnd"/>
    </w:p>
    <w:p w14:paraId="113327AE" w14:textId="77777777" w:rsidR="00415531" w:rsidRDefault="00381DE7">
      <w:pPr>
        <w:spacing w:line="220" w:lineRule="exact"/>
        <w:ind w:left="480"/>
      </w:pP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la</w:t>
      </w:r>
      <w:r>
        <w:t>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1"/>
        </w:rPr>
        <w:t>i</w:t>
      </w:r>
      <w:r>
        <w:t>k</w:t>
      </w:r>
      <w:r>
        <w:rPr>
          <w:spacing w:val="-5"/>
        </w:rPr>
        <w:t>u</w:t>
      </w:r>
      <w:r>
        <w:rPr>
          <w:spacing w:val="1"/>
        </w:rPr>
        <w:t>t</w:t>
      </w:r>
      <w:r>
        <w:t>i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-2"/>
        </w:rPr>
        <w:t>s</w:t>
      </w:r>
      <w:r>
        <w:rPr>
          <w:spacing w:val="-3"/>
        </w:rPr>
        <w:t>e</w:t>
      </w:r>
      <w:r>
        <w:t>s</w:t>
      </w:r>
      <w:r>
        <w:rPr>
          <w:spacing w:val="2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1"/>
        </w:rPr>
        <w:t>la</w:t>
      </w:r>
      <w:r>
        <w:rPr>
          <w:spacing w:val="-3"/>
        </w:rPr>
        <w:t>j</w:t>
      </w:r>
      <w:r>
        <w:rPr>
          <w:spacing w:val="1"/>
        </w:rPr>
        <w:t>a</w:t>
      </w:r>
      <w:r>
        <w:rPr>
          <w:spacing w:val="5"/>
        </w:rPr>
        <w:t>r</w:t>
      </w:r>
      <w:r>
        <w:rPr>
          <w:spacing w:val="-3"/>
        </w:rPr>
        <w:t>a</w:t>
      </w:r>
      <w:r>
        <w:t>n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t</w:t>
      </w:r>
      <w:r>
        <w:t>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</w:rPr>
        <w:t>i</w:t>
      </w:r>
      <w:r>
        <w:t>d</w:t>
      </w:r>
      <w:r>
        <w:rPr>
          <w:spacing w:val="-3"/>
        </w:rPr>
        <w:t>i</w:t>
      </w:r>
      <w:r>
        <w:t>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  <w:w w:val="101"/>
        </w:rPr>
        <w:t>a</w:t>
      </w:r>
      <w:r>
        <w:t>p</w:t>
      </w:r>
      <w:r>
        <w:rPr>
          <w:spacing w:val="-3"/>
        </w:rPr>
        <w:t>a</w:t>
      </w:r>
      <w:r>
        <w:rPr>
          <w:spacing w:val="1"/>
          <w:w w:val="101"/>
        </w:rPr>
        <w:t>t</w:t>
      </w:r>
      <w:proofErr w:type="spellEnd"/>
      <w:r>
        <w:rPr>
          <w:w w:val="101"/>
        </w:rPr>
        <w:t>:</w:t>
      </w:r>
    </w:p>
    <w:p w14:paraId="7285F0DC" w14:textId="77777777" w:rsidR="00415531" w:rsidRDefault="00381DE7">
      <w:pPr>
        <w:ind w:left="480"/>
      </w:pPr>
      <w:r>
        <w:t xml:space="preserve">    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t>g</w:t>
      </w:r>
      <w:r>
        <w:rPr>
          <w:spacing w:val="1"/>
        </w:rPr>
        <w:t>i</w:t>
      </w:r>
      <w:r>
        <w:t>d</w:t>
      </w:r>
      <w:r>
        <w:rPr>
          <w:spacing w:val="-8"/>
        </w:rPr>
        <w:t>e</w:t>
      </w:r>
      <w:r>
        <w:t>n</w:t>
      </w:r>
      <w:r>
        <w:rPr>
          <w:spacing w:val="1"/>
        </w:rPr>
        <w:t>ti</w:t>
      </w:r>
      <w:r>
        <w:rPr>
          <w:spacing w:val="-5"/>
        </w:rPr>
        <w:t>f</w:t>
      </w:r>
      <w:r>
        <w:rPr>
          <w:spacing w:val="1"/>
        </w:rPr>
        <w:t>i</w:t>
      </w:r>
      <w:r>
        <w:t>k</w:t>
      </w:r>
      <w:r>
        <w:rPr>
          <w:spacing w:val="1"/>
        </w:rPr>
        <w:t>a</w:t>
      </w:r>
      <w:r>
        <w:rPr>
          <w:spacing w:val="-2"/>
        </w:rPr>
        <w:t>s</w:t>
      </w:r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1"/>
        </w:rPr>
        <w:t>t</w:t>
      </w:r>
      <w:r>
        <w:rPr>
          <w:spacing w:val="-3"/>
        </w:rPr>
        <w:t>ia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t>p</w:t>
      </w:r>
      <w:r>
        <w:rPr>
          <w:spacing w:val="-5"/>
        </w:rPr>
        <w:t>o</w:t>
      </w:r>
      <w:r>
        <w:rPr>
          <w:spacing w:val="1"/>
        </w:rPr>
        <w:t>l</w:t>
      </w:r>
      <w:r>
        <w:t>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  <w:w w:val="101"/>
        </w:rPr>
        <w:t>il</w:t>
      </w:r>
      <w:r>
        <w:rPr>
          <w:spacing w:val="-3"/>
          <w:w w:val="101"/>
        </w:rPr>
        <w:t>a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  <w:w w:val="101"/>
        </w:rPr>
        <w:t>a</w:t>
      </w:r>
      <w:r>
        <w:t>n</w:t>
      </w:r>
      <w:proofErr w:type="spellEnd"/>
    </w:p>
    <w:p w14:paraId="17762009" w14:textId="77777777" w:rsidR="00415531" w:rsidRDefault="00381DE7">
      <w:pPr>
        <w:spacing w:line="240" w:lineRule="exact"/>
        <w:ind w:left="480"/>
      </w:pPr>
      <w:r>
        <w:rPr>
          <w:position w:val="-1"/>
        </w:rPr>
        <w:t xml:space="preserve">    </w:t>
      </w:r>
      <w:r>
        <w:rPr>
          <w:spacing w:val="18"/>
          <w:position w:val="-1"/>
        </w:rPr>
        <w:t xml:space="preserve"> </w:t>
      </w:r>
      <w:proofErr w:type="spellStart"/>
      <w:r>
        <w:rPr>
          <w:spacing w:val="-2"/>
          <w:position w:val="-1"/>
        </w:rPr>
        <w:t>M</w:t>
      </w:r>
      <w:r>
        <w:rPr>
          <w:spacing w:val="-3"/>
          <w:position w:val="-1"/>
        </w:rPr>
        <w:t>e</w:t>
      </w:r>
      <w:r>
        <w:rPr>
          <w:spacing w:val="5"/>
          <w:position w:val="-1"/>
        </w:rPr>
        <w:t>n</w:t>
      </w:r>
      <w:r>
        <w:rPr>
          <w:position w:val="-1"/>
        </w:rPr>
        <w:t>g</w:t>
      </w:r>
      <w:r>
        <w:rPr>
          <w:spacing w:val="1"/>
          <w:position w:val="-1"/>
        </w:rPr>
        <w:t>i</w:t>
      </w:r>
      <w:r>
        <w:rPr>
          <w:position w:val="-1"/>
        </w:rPr>
        <w:t>d</w:t>
      </w:r>
      <w:r>
        <w:rPr>
          <w:spacing w:val="-8"/>
          <w:position w:val="-1"/>
        </w:rPr>
        <w:t>e</w:t>
      </w:r>
      <w:r>
        <w:rPr>
          <w:position w:val="-1"/>
        </w:rPr>
        <w:t>n</w:t>
      </w:r>
      <w:r>
        <w:rPr>
          <w:spacing w:val="1"/>
          <w:position w:val="-1"/>
        </w:rPr>
        <w:t>ti</w:t>
      </w:r>
      <w:r>
        <w:rPr>
          <w:spacing w:val="-5"/>
          <w:position w:val="-1"/>
        </w:rPr>
        <w:t>f</w:t>
      </w:r>
      <w:r>
        <w:rPr>
          <w:spacing w:val="1"/>
          <w:position w:val="-1"/>
        </w:rPr>
        <w:t>i</w:t>
      </w:r>
      <w:r>
        <w:rPr>
          <w:position w:val="-1"/>
        </w:rPr>
        <w:t>k</w:t>
      </w:r>
      <w:r>
        <w:rPr>
          <w:spacing w:val="1"/>
          <w:position w:val="-1"/>
        </w:rPr>
        <w:t>a</w:t>
      </w:r>
      <w:r>
        <w:rPr>
          <w:spacing w:val="-2"/>
          <w:position w:val="-1"/>
        </w:rPr>
        <w:t>s</w:t>
      </w:r>
      <w:r>
        <w:rPr>
          <w:position w:val="-1"/>
        </w:rPr>
        <w:t>i</w:t>
      </w:r>
      <w:proofErr w:type="spellEnd"/>
      <w:r>
        <w:rPr>
          <w:spacing w:val="2"/>
          <w:position w:val="-1"/>
        </w:rPr>
        <w:t xml:space="preserve"> </w:t>
      </w:r>
      <w:proofErr w:type="spellStart"/>
      <w:r>
        <w:rPr>
          <w:position w:val="-1"/>
        </w:rPr>
        <w:t>p</w:t>
      </w:r>
      <w:r>
        <w:rPr>
          <w:spacing w:val="-8"/>
          <w:position w:val="-1"/>
        </w:rPr>
        <w:t>e</w:t>
      </w:r>
      <w:r>
        <w:rPr>
          <w:spacing w:val="5"/>
          <w:position w:val="-1"/>
        </w:rPr>
        <w:t>n</w:t>
      </w:r>
      <w:r>
        <w:rPr>
          <w:position w:val="-1"/>
        </w:rPr>
        <w:t>g</w:t>
      </w:r>
      <w:r>
        <w:rPr>
          <w:spacing w:val="-8"/>
          <w:position w:val="-1"/>
        </w:rPr>
        <w:t>e</w:t>
      </w:r>
      <w:r>
        <w:rPr>
          <w:spacing w:val="5"/>
          <w:position w:val="-1"/>
        </w:rPr>
        <w:t>r</w:t>
      </w:r>
      <w:r>
        <w:rPr>
          <w:spacing w:val="1"/>
          <w:position w:val="-1"/>
        </w:rPr>
        <w:t>t</w:t>
      </w:r>
      <w:r>
        <w:rPr>
          <w:spacing w:val="-3"/>
          <w:position w:val="-1"/>
        </w:rPr>
        <w:t>ia</w:t>
      </w:r>
      <w:r>
        <w:rPr>
          <w:position w:val="-1"/>
        </w:rPr>
        <w:t>n</w:t>
      </w:r>
      <w:proofErr w:type="spellEnd"/>
      <w:r>
        <w:rPr>
          <w:spacing w:val="5"/>
          <w:position w:val="-1"/>
        </w:rPr>
        <w:t xml:space="preserve"> </w:t>
      </w:r>
      <w:proofErr w:type="spellStart"/>
      <w:r>
        <w:rPr>
          <w:position w:val="-1"/>
        </w:rPr>
        <w:t>p</w:t>
      </w:r>
      <w:r>
        <w:rPr>
          <w:spacing w:val="-5"/>
          <w:position w:val="-1"/>
        </w:rPr>
        <w:t>o</w:t>
      </w:r>
      <w:r>
        <w:rPr>
          <w:spacing w:val="1"/>
          <w:position w:val="-1"/>
        </w:rPr>
        <w:t>l</w:t>
      </w:r>
      <w:r>
        <w:rPr>
          <w:position w:val="-1"/>
        </w:rPr>
        <w:t>a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position w:val="-1"/>
        </w:rPr>
        <w:t>k</w:t>
      </w:r>
      <w:r>
        <w:rPr>
          <w:spacing w:val="-5"/>
          <w:position w:val="-1"/>
        </w:rPr>
        <w:t>o</w:t>
      </w:r>
      <w:r>
        <w:rPr>
          <w:spacing w:val="5"/>
          <w:position w:val="-1"/>
        </w:rPr>
        <w:t>n</w:t>
      </w:r>
      <w:r>
        <w:rPr>
          <w:spacing w:val="-5"/>
          <w:position w:val="-1"/>
        </w:rPr>
        <w:t>f</w:t>
      </w:r>
      <w:r>
        <w:rPr>
          <w:spacing w:val="1"/>
          <w:position w:val="-1"/>
        </w:rPr>
        <w:t>i</w:t>
      </w:r>
      <w:r>
        <w:rPr>
          <w:position w:val="-1"/>
        </w:rPr>
        <w:t>g</w:t>
      </w:r>
      <w:r>
        <w:rPr>
          <w:spacing w:val="-5"/>
          <w:position w:val="-1"/>
        </w:rPr>
        <w:t>u</w:t>
      </w:r>
      <w:r>
        <w:rPr>
          <w:position w:val="-1"/>
        </w:rPr>
        <w:t>r</w:t>
      </w:r>
      <w:r>
        <w:rPr>
          <w:spacing w:val="2"/>
          <w:position w:val="-1"/>
        </w:rPr>
        <w:t>a</w:t>
      </w:r>
      <w:r>
        <w:rPr>
          <w:spacing w:val="-2"/>
          <w:position w:val="-1"/>
        </w:rPr>
        <w:t>s</w:t>
      </w:r>
      <w:r>
        <w:rPr>
          <w:position w:val="-1"/>
        </w:rPr>
        <w:t>i</w:t>
      </w:r>
      <w:proofErr w:type="spellEnd"/>
      <w:r>
        <w:rPr>
          <w:spacing w:val="5"/>
          <w:position w:val="-1"/>
        </w:rPr>
        <w:t xml:space="preserve"> </w:t>
      </w:r>
      <w:proofErr w:type="spellStart"/>
      <w:r>
        <w:rPr>
          <w:spacing w:val="-5"/>
          <w:position w:val="-1"/>
        </w:rPr>
        <w:t>ob</w:t>
      </w:r>
      <w:r>
        <w:rPr>
          <w:spacing w:val="-3"/>
          <w:w w:val="101"/>
          <w:position w:val="-1"/>
        </w:rPr>
        <w:t>je</w:t>
      </w:r>
      <w:r>
        <w:rPr>
          <w:position w:val="-1"/>
        </w:rPr>
        <w:t>k</w:t>
      </w:r>
      <w:proofErr w:type="spellEnd"/>
    </w:p>
    <w:p w14:paraId="29B7B357" w14:textId="77777777" w:rsidR="00415531" w:rsidRDefault="00381DE7">
      <w:pPr>
        <w:spacing w:line="240" w:lineRule="exact"/>
        <w:ind w:left="480"/>
      </w:pPr>
      <w:r>
        <w:rPr>
          <w:position w:val="-1"/>
        </w:rPr>
        <w:t xml:space="preserve">    </w:t>
      </w:r>
      <w:r>
        <w:rPr>
          <w:spacing w:val="18"/>
          <w:position w:val="-1"/>
        </w:rPr>
        <w:t xml:space="preserve"> </w:t>
      </w:r>
      <w:proofErr w:type="spellStart"/>
      <w:r>
        <w:rPr>
          <w:spacing w:val="-2"/>
          <w:position w:val="-1"/>
        </w:rPr>
        <w:t>M</w:t>
      </w:r>
      <w:r>
        <w:rPr>
          <w:spacing w:val="-3"/>
          <w:position w:val="-1"/>
        </w:rPr>
        <w:t>e</w:t>
      </w:r>
      <w:r>
        <w:rPr>
          <w:spacing w:val="5"/>
          <w:position w:val="-1"/>
        </w:rPr>
        <w:t>n</w:t>
      </w:r>
      <w:r>
        <w:rPr>
          <w:spacing w:val="-3"/>
          <w:position w:val="-1"/>
        </w:rPr>
        <w:t>je</w:t>
      </w:r>
      <w:r>
        <w:rPr>
          <w:spacing w:val="1"/>
          <w:position w:val="-1"/>
        </w:rPr>
        <w:t>la</w:t>
      </w:r>
      <w:r>
        <w:rPr>
          <w:spacing w:val="-2"/>
          <w:position w:val="-1"/>
        </w:rPr>
        <w:t>s</w:t>
      </w:r>
      <w:r>
        <w:rPr>
          <w:position w:val="-1"/>
        </w:rPr>
        <w:t>k</w:t>
      </w:r>
      <w:r>
        <w:rPr>
          <w:spacing w:val="-3"/>
          <w:position w:val="-1"/>
        </w:rPr>
        <w:t>a</w:t>
      </w:r>
      <w:r>
        <w:rPr>
          <w:position w:val="-1"/>
        </w:rPr>
        <w:t>n</w:t>
      </w:r>
      <w:proofErr w:type="spellEnd"/>
      <w:r>
        <w:rPr>
          <w:spacing w:val="7"/>
          <w:position w:val="-1"/>
        </w:rPr>
        <w:t xml:space="preserve"> </w:t>
      </w:r>
      <w:r>
        <w:rPr>
          <w:spacing w:val="-2"/>
          <w:position w:val="-1"/>
        </w:rPr>
        <w:t>s</w:t>
      </w:r>
      <w:r>
        <w:rPr>
          <w:spacing w:val="1"/>
          <w:position w:val="-1"/>
        </w:rPr>
        <w:t>a</w:t>
      </w:r>
      <w:r>
        <w:rPr>
          <w:spacing w:val="-3"/>
          <w:position w:val="-1"/>
        </w:rPr>
        <w:t>la</w:t>
      </w:r>
      <w:r>
        <w:rPr>
          <w:position w:val="-1"/>
        </w:rPr>
        <w:t>h</w:t>
      </w:r>
      <w:r>
        <w:rPr>
          <w:spacing w:val="5"/>
          <w:position w:val="-1"/>
        </w:rPr>
        <w:t xml:space="preserve"> </w:t>
      </w:r>
      <w:proofErr w:type="spellStart"/>
      <w:r>
        <w:rPr>
          <w:spacing w:val="-2"/>
          <w:position w:val="-1"/>
        </w:rPr>
        <w:t>s</w:t>
      </w:r>
      <w:r>
        <w:rPr>
          <w:spacing w:val="1"/>
          <w:position w:val="-1"/>
        </w:rPr>
        <w:t>a</w:t>
      </w:r>
      <w:r>
        <w:rPr>
          <w:spacing w:val="-3"/>
          <w:position w:val="-1"/>
        </w:rPr>
        <w:t>t</w:t>
      </w:r>
      <w:r>
        <w:rPr>
          <w:position w:val="-1"/>
        </w:rPr>
        <w:t>u</w:t>
      </w:r>
      <w:proofErr w:type="spellEnd"/>
      <w:r>
        <w:rPr>
          <w:spacing w:val="4"/>
          <w:position w:val="-1"/>
        </w:rPr>
        <w:t xml:space="preserve"> </w:t>
      </w:r>
      <w:proofErr w:type="spellStart"/>
      <w:r>
        <w:rPr>
          <w:position w:val="-1"/>
        </w:rPr>
        <w:t>k</w:t>
      </w:r>
      <w:r>
        <w:rPr>
          <w:spacing w:val="-10"/>
          <w:position w:val="-1"/>
        </w:rPr>
        <w:t>o</w:t>
      </w:r>
      <w:r>
        <w:rPr>
          <w:spacing w:val="5"/>
          <w:position w:val="-1"/>
        </w:rPr>
        <w:t>n</w:t>
      </w:r>
      <w:r>
        <w:rPr>
          <w:spacing w:val="1"/>
          <w:position w:val="-1"/>
        </w:rPr>
        <w:t>t</w:t>
      </w:r>
      <w:r>
        <w:rPr>
          <w:spacing w:val="-3"/>
          <w:position w:val="-1"/>
        </w:rPr>
        <w:t>e</w:t>
      </w:r>
      <w:r>
        <w:rPr>
          <w:position w:val="-1"/>
        </w:rPr>
        <w:t>ks</w:t>
      </w:r>
      <w:proofErr w:type="spellEnd"/>
      <w:r>
        <w:rPr>
          <w:spacing w:val="2"/>
          <w:position w:val="-1"/>
        </w:rPr>
        <w:t xml:space="preserve"> </w:t>
      </w:r>
      <w:r>
        <w:rPr>
          <w:spacing w:val="-10"/>
          <w:position w:val="-1"/>
        </w:rPr>
        <w:t>y</w:t>
      </w:r>
      <w:r>
        <w:rPr>
          <w:spacing w:val="1"/>
          <w:position w:val="-1"/>
        </w:rPr>
        <w:t>a</w:t>
      </w:r>
      <w:r>
        <w:rPr>
          <w:spacing w:val="5"/>
          <w:position w:val="-1"/>
        </w:rPr>
        <w:t>n</w:t>
      </w:r>
      <w:r>
        <w:rPr>
          <w:position w:val="-1"/>
        </w:rPr>
        <w:t>g</w:t>
      </w:r>
      <w:r>
        <w:rPr>
          <w:spacing w:val="-1"/>
          <w:position w:val="-1"/>
        </w:rPr>
        <w:t xml:space="preserve"> </w:t>
      </w:r>
      <w:proofErr w:type="spellStart"/>
      <w:r>
        <w:rPr>
          <w:spacing w:val="1"/>
          <w:position w:val="-1"/>
        </w:rPr>
        <w:t>t</w:t>
      </w:r>
      <w:r>
        <w:rPr>
          <w:spacing w:val="-8"/>
          <w:position w:val="-1"/>
        </w:rPr>
        <w:t>e</w:t>
      </w:r>
      <w:r>
        <w:rPr>
          <w:spacing w:val="5"/>
          <w:position w:val="-1"/>
        </w:rPr>
        <w:t>r</w:t>
      </w:r>
      <w:r>
        <w:rPr>
          <w:spacing w:val="-5"/>
          <w:position w:val="-1"/>
        </w:rPr>
        <w:t>k</w:t>
      </w:r>
      <w:r>
        <w:rPr>
          <w:spacing w:val="1"/>
          <w:position w:val="-1"/>
        </w:rPr>
        <w:t>ai</w:t>
      </w:r>
      <w:r>
        <w:rPr>
          <w:position w:val="-1"/>
        </w:rPr>
        <w:t>t</w:t>
      </w:r>
      <w:proofErr w:type="spellEnd"/>
      <w:r>
        <w:rPr>
          <w:spacing w:val="7"/>
          <w:position w:val="-1"/>
        </w:rPr>
        <w:t xml:space="preserve"> </w:t>
      </w:r>
      <w:proofErr w:type="spellStart"/>
      <w:r>
        <w:rPr>
          <w:position w:val="-1"/>
        </w:rPr>
        <w:t>d</w:t>
      </w:r>
      <w:r>
        <w:rPr>
          <w:spacing w:val="-8"/>
          <w:position w:val="-1"/>
        </w:rPr>
        <w:t>e</w:t>
      </w:r>
      <w:r>
        <w:rPr>
          <w:spacing w:val="5"/>
          <w:position w:val="-1"/>
        </w:rPr>
        <w:t>n</w:t>
      </w:r>
      <w:r>
        <w:rPr>
          <w:position w:val="-1"/>
        </w:rPr>
        <w:t>g</w:t>
      </w:r>
      <w:r>
        <w:rPr>
          <w:spacing w:val="-3"/>
          <w:position w:val="-1"/>
        </w:rPr>
        <w:t>a</w:t>
      </w:r>
      <w:r>
        <w:rPr>
          <w:position w:val="-1"/>
        </w:rPr>
        <w:t>n</w:t>
      </w:r>
      <w:proofErr w:type="spellEnd"/>
      <w:r>
        <w:rPr>
          <w:spacing w:val="3"/>
          <w:position w:val="-1"/>
        </w:rPr>
        <w:t xml:space="preserve"> </w:t>
      </w:r>
      <w:proofErr w:type="spellStart"/>
      <w:r>
        <w:rPr>
          <w:position w:val="-1"/>
        </w:rPr>
        <w:t>p</w:t>
      </w:r>
      <w:r>
        <w:rPr>
          <w:spacing w:val="-5"/>
          <w:position w:val="-1"/>
        </w:rPr>
        <w:t>o</w:t>
      </w:r>
      <w:r>
        <w:rPr>
          <w:spacing w:val="-3"/>
          <w:position w:val="-1"/>
        </w:rPr>
        <w:t>l</w:t>
      </w:r>
      <w:r>
        <w:rPr>
          <w:position w:val="-1"/>
        </w:rPr>
        <w:t>a</w:t>
      </w:r>
      <w:proofErr w:type="spellEnd"/>
      <w:r>
        <w:rPr>
          <w:spacing w:val="5"/>
          <w:position w:val="-1"/>
        </w:rPr>
        <w:t xml:space="preserve"> </w:t>
      </w:r>
      <w:proofErr w:type="spellStart"/>
      <w:r>
        <w:rPr>
          <w:spacing w:val="-5"/>
          <w:position w:val="-1"/>
        </w:rPr>
        <w:t>b</w:t>
      </w:r>
      <w:r>
        <w:rPr>
          <w:spacing w:val="1"/>
          <w:w w:val="101"/>
          <w:position w:val="-1"/>
        </w:rPr>
        <w:t>i</w:t>
      </w:r>
      <w:r>
        <w:rPr>
          <w:spacing w:val="-3"/>
          <w:w w:val="101"/>
          <w:position w:val="-1"/>
        </w:rPr>
        <w:t>la</w:t>
      </w:r>
      <w:r>
        <w:rPr>
          <w:spacing w:val="5"/>
          <w:position w:val="-1"/>
        </w:rPr>
        <w:t>n</w:t>
      </w:r>
      <w:r>
        <w:rPr>
          <w:spacing w:val="-5"/>
          <w:position w:val="-1"/>
        </w:rPr>
        <w:t>g</w:t>
      </w:r>
      <w:r>
        <w:rPr>
          <w:spacing w:val="-3"/>
          <w:w w:val="101"/>
          <w:position w:val="-1"/>
        </w:rPr>
        <w:t>a</w:t>
      </w:r>
      <w:r>
        <w:rPr>
          <w:position w:val="-1"/>
        </w:rPr>
        <w:t>n</w:t>
      </w:r>
      <w:proofErr w:type="spellEnd"/>
    </w:p>
    <w:p w14:paraId="0767E1AF" w14:textId="77777777" w:rsidR="00415531" w:rsidRDefault="00381DE7">
      <w:pPr>
        <w:spacing w:line="240" w:lineRule="exact"/>
        <w:ind w:left="480"/>
      </w:pPr>
      <w:r>
        <w:t xml:space="preserve">    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</w:rPr>
        <w:t>je</w:t>
      </w:r>
      <w:r>
        <w:rPr>
          <w:spacing w:val="1"/>
        </w:rPr>
        <w:t>la</w:t>
      </w:r>
      <w:r>
        <w:rPr>
          <w:spacing w:val="-2"/>
        </w:rPr>
        <w:t>s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a</w:t>
      </w:r>
      <w:r>
        <w:rPr>
          <w:spacing w:val="-3"/>
        </w:rPr>
        <w:t>la</w:t>
      </w:r>
      <w:r>
        <w:t>h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1"/>
        </w:rPr>
        <w:t>a</w:t>
      </w:r>
      <w:r>
        <w:rPr>
          <w:spacing w:val="-3"/>
        </w:rPr>
        <w:t>t</w:t>
      </w:r>
      <w:r>
        <w:t>u</w:t>
      </w:r>
      <w:proofErr w:type="spellEnd"/>
      <w:r>
        <w:rPr>
          <w:spacing w:val="4"/>
        </w:rPr>
        <w:t xml:space="preserve"> </w:t>
      </w:r>
      <w:proofErr w:type="spellStart"/>
      <w:r>
        <w:t>k</w:t>
      </w:r>
      <w:r>
        <w:rPr>
          <w:spacing w:val="-10"/>
        </w:rPr>
        <w:t>o</w:t>
      </w:r>
      <w:r>
        <w:rPr>
          <w:spacing w:val="5"/>
        </w:rPr>
        <w:t>n</w:t>
      </w:r>
      <w:r>
        <w:rPr>
          <w:spacing w:val="-5"/>
        </w:rPr>
        <w:t>f</w:t>
      </w:r>
      <w:r>
        <w:rPr>
          <w:spacing w:val="1"/>
        </w:rPr>
        <w:t>i</w:t>
      </w:r>
      <w:r>
        <w:t>g</w:t>
      </w:r>
      <w:r>
        <w:rPr>
          <w:spacing w:val="-5"/>
        </w:rPr>
        <w:t>u</w:t>
      </w:r>
      <w:r>
        <w:rPr>
          <w:spacing w:val="5"/>
        </w:rPr>
        <w:t>r</w:t>
      </w:r>
      <w:r>
        <w:rPr>
          <w:spacing w:val="1"/>
        </w:rPr>
        <w:t>a</w:t>
      </w:r>
      <w:r>
        <w:rPr>
          <w:spacing w:val="-2"/>
        </w:rPr>
        <w:t>s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ob</w:t>
      </w:r>
      <w:r>
        <w:rPr>
          <w:spacing w:val="1"/>
        </w:rPr>
        <w:t>j</w:t>
      </w:r>
      <w:r>
        <w:rPr>
          <w:spacing w:val="-3"/>
        </w:rPr>
        <w:t>e</w:t>
      </w:r>
      <w:r>
        <w:t>k</w:t>
      </w:r>
      <w:proofErr w:type="spellEnd"/>
      <w:r>
        <w:rPr>
          <w:spacing w:val="8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8"/>
        </w:rPr>
        <w:t>e</w:t>
      </w:r>
      <w:r>
        <w:rPr>
          <w:spacing w:val="5"/>
        </w:rPr>
        <w:t>r</w:t>
      </w:r>
      <w:r>
        <w:t>k</w:t>
      </w:r>
      <w:r>
        <w:rPr>
          <w:spacing w:val="-3"/>
        </w:rPr>
        <w:t>a</w:t>
      </w:r>
      <w:r>
        <w:rPr>
          <w:spacing w:val="1"/>
        </w:rPr>
        <w:t>i</w:t>
      </w:r>
      <w:r>
        <w:t>t</w:t>
      </w:r>
      <w:proofErr w:type="spellEnd"/>
      <w:r>
        <w:rPr>
          <w:spacing w:val="2"/>
        </w:rPr>
        <w:t xml:space="preserve"> </w:t>
      </w:r>
      <w:proofErr w:type="spellStart"/>
      <w:r>
        <w:t>d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t>n</w:t>
      </w:r>
      <w:proofErr w:type="spellEnd"/>
    </w:p>
    <w:p w14:paraId="37499838" w14:textId="77777777" w:rsidR="00415531" w:rsidRDefault="00381DE7">
      <w:pPr>
        <w:ind w:left="480"/>
      </w:pPr>
      <w:r>
        <w:t xml:space="preserve">    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t>g</w:t>
      </w:r>
      <w:r>
        <w:rPr>
          <w:spacing w:val="1"/>
        </w:rPr>
        <w:t>i</w:t>
      </w:r>
      <w:r>
        <w:t>d</w:t>
      </w:r>
      <w:r>
        <w:rPr>
          <w:spacing w:val="-8"/>
        </w:rPr>
        <w:t>e</w:t>
      </w:r>
      <w:r>
        <w:t>n</w:t>
      </w:r>
      <w:r>
        <w:rPr>
          <w:spacing w:val="1"/>
        </w:rPr>
        <w:t>ti</w:t>
      </w:r>
      <w:r>
        <w:rPr>
          <w:spacing w:val="-5"/>
        </w:rPr>
        <w:t>f</w:t>
      </w:r>
      <w:r>
        <w:rPr>
          <w:spacing w:val="1"/>
        </w:rPr>
        <w:t>i</w:t>
      </w:r>
      <w:r>
        <w:t>k</w:t>
      </w:r>
      <w:r>
        <w:rPr>
          <w:spacing w:val="1"/>
        </w:rPr>
        <w:t>a</w:t>
      </w:r>
      <w:r>
        <w:rPr>
          <w:spacing w:val="-2"/>
        </w:rPr>
        <w:t>s</w:t>
      </w:r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t>p</w:t>
      </w:r>
      <w:r>
        <w:rPr>
          <w:spacing w:val="-5"/>
        </w:rPr>
        <w:t>o</w:t>
      </w:r>
      <w:r>
        <w:rPr>
          <w:spacing w:val="1"/>
        </w:rPr>
        <w:t>l</w:t>
      </w:r>
      <w:r>
        <w:t>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</w:rPr>
        <w:t>il</w:t>
      </w:r>
      <w:r>
        <w:rPr>
          <w:spacing w:val="-3"/>
        </w:rPr>
        <w:t>a</w:t>
      </w:r>
      <w:r>
        <w:t>ng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-3"/>
        </w:rPr>
        <w:t>a</w:t>
      </w:r>
      <w:r>
        <w:rPr>
          <w:spacing w:val="5"/>
        </w:rPr>
        <w:t>r</w:t>
      </w:r>
      <w:r>
        <w:t>i</w:t>
      </w:r>
      <w:proofErr w:type="spellEnd"/>
      <w:r>
        <w:t xml:space="preserve"> </w:t>
      </w:r>
      <w:proofErr w:type="spellStart"/>
      <w:r>
        <w:rPr>
          <w:spacing w:val="-2"/>
        </w:rPr>
        <w:t>s</w:t>
      </w:r>
      <w:r>
        <w:t>u</w:t>
      </w:r>
      <w:r>
        <w:rPr>
          <w:spacing w:val="-3"/>
        </w:rPr>
        <w:t>a</w:t>
      </w:r>
      <w:r>
        <w:rPr>
          <w:spacing w:val="1"/>
        </w:rPr>
        <w:t>t</w:t>
      </w:r>
      <w:r>
        <w:t>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  <w:w w:val="101"/>
        </w:rPr>
        <w:t>a</w:t>
      </w:r>
      <w:r>
        <w:t>r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-3"/>
          <w:w w:val="101"/>
        </w:rPr>
        <w:t>a</w:t>
      </w:r>
      <w:r>
        <w:t>n</w:t>
      </w:r>
      <w:proofErr w:type="spellEnd"/>
    </w:p>
    <w:p w14:paraId="1D61652D" w14:textId="77777777" w:rsidR="00415531" w:rsidRDefault="00381DE7">
      <w:pPr>
        <w:spacing w:line="240" w:lineRule="exact"/>
        <w:ind w:left="480"/>
      </w:pPr>
      <w:r>
        <w:rPr>
          <w:position w:val="-1"/>
        </w:rPr>
        <w:t xml:space="preserve">    </w:t>
      </w:r>
      <w:r>
        <w:rPr>
          <w:spacing w:val="18"/>
          <w:position w:val="-1"/>
        </w:rPr>
        <w:t xml:space="preserve"> </w:t>
      </w:r>
      <w:proofErr w:type="spellStart"/>
      <w:r>
        <w:rPr>
          <w:spacing w:val="-2"/>
          <w:position w:val="-1"/>
        </w:rPr>
        <w:t>M</w:t>
      </w:r>
      <w:r>
        <w:rPr>
          <w:spacing w:val="-3"/>
          <w:position w:val="-1"/>
        </w:rPr>
        <w:t>e</w:t>
      </w:r>
      <w:r>
        <w:rPr>
          <w:spacing w:val="1"/>
          <w:position w:val="-1"/>
        </w:rPr>
        <w:t>m</w:t>
      </w:r>
      <w:r>
        <w:rPr>
          <w:spacing w:val="-3"/>
          <w:position w:val="-1"/>
        </w:rPr>
        <w:t>a</w:t>
      </w:r>
      <w:r>
        <w:rPr>
          <w:spacing w:val="5"/>
          <w:position w:val="-1"/>
        </w:rPr>
        <w:t>h</w:t>
      </w:r>
      <w:r>
        <w:rPr>
          <w:spacing w:val="-3"/>
          <w:position w:val="-1"/>
        </w:rPr>
        <w:t>a</w:t>
      </w:r>
      <w:r>
        <w:rPr>
          <w:spacing w:val="1"/>
          <w:position w:val="-1"/>
        </w:rPr>
        <w:t>m</w:t>
      </w:r>
      <w:r>
        <w:rPr>
          <w:position w:val="-1"/>
        </w:rPr>
        <w:t>i</w:t>
      </w:r>
      <w:proofErr w:type="spellEnd"/>
      <w:r>
        <w:rPr>
          <w:spacing w:val="2"/>
          <w:position w:val="-1"/>
        </w:rPr>
        <w:t xml:space="preserve"> </w:t>
      </w:r>
      <w:proofErr w:type="spellStart"/>
      <w:r>
        <w:rPr>
          <w:spacing w:val="-3"/>
          <w:position w:val="-1"/>
        </w:rPr>
        <w:t>ca</w:t>
      </w:r>
      <w:r>
        <w:rPr>
          <w:position w:val="-1"/>
        </w:rPr>
        <w:t>ra</w:t>
      </w:r>
      <w:proofErr w:type="spellEnd"/>
      <w:r>
        <w:rPr>
          <w:spacing w:val="2"/>
          <w:position w:val="-1"/>
        </w:rPr>
        <w:t xml:space="preserve"> </w:t>
      </w:r>
      <w:proofErr w:type="spellStart"/>
      <w:r>
        <w:rPr>
          <w:spacing w:val="1"/>
          <w:position w:val="-1"/>
        </w:rPr>
        <w:t>m</w:t>
      </w:r>
      <w:r>
        <w:rPr>
          <w:spacing w:val="-3"/>
          <w:position w:val="-1"/>
        </w:rPr>
        <w:t>e</w:t>
      </w:r>
      <w:r>
        <w:rPr>
          <w:spacing w:val="1"/>
          <w:position w:val="-1"/>
        </w:rPr>
        <w:t>m</w:t>
      </w:r>
      <w:r>
        <w:rPr>
          <w:spacing w:val="-3"/>
          <w:position w:val="-1"/>
        </w:rPr>
        <w:t>i</w:t>
      </w:r>
      <w:r>
        <w:rPr>
          <w:spacing w:val="1"/>
          <w:position w:val="-1"/>
        </w:rPr>
        <w:t>l</w:t>
      </w:r>
      <w:r>
        <w:rPr>
          <w:spacing w:val="-3"/>
          <w:position w:val="-1"/>
        </w:rPr>
        <w:t>i</w:t>
      </w:r>
      <w:r>
        <w:rPr>
          <w:position w:val="-1"/>
        </w:rPr>
        <w:t>h</w:t>
      </w:r>
      <w:proofErr w:type="spellEnd"/>
      <w:r>
        <w:rPr>
          <w:spacing w:val="6"/>
          <w:position w:val="-1"/>
        </w:rPr>
        <w:t xml:space="preserve"> </w:t>
      </w:r>
      <w:r>
        <w:rPr>
          <w:spacing w:val="-2"/>
          <w:position w:val="-1"/>
        </w:rPr>
        <w:t>s</w:t>
      </w:r>
      <w:r>
        <w:rPr>
          <w:spacing w:val="-3"/>
          <w:position w:val="-1"/>
        </w:rPr>
        <w:t>t</w:t>
      </w:r>
      <w:r>
        <w:rPr>
          <w:position w:val="-1"/>
        </w:rPr>
        <w:t>r</w:t>
      </w:r>
      <w:r>
        <w:rPr>
          <w:spacing w:val="2"/>
          <w:position w:val="-1"/>
        </w:rPr>
        <w:t>a</w:t>
      </w:r>
      <w:r>
        <w:rPr>
          <w:spacing w:val="1"/>
          <w:position w:val="-1"/>
        </w:rPr>
        <w:t>t</w:t>
      </w:r>
      <w:r>
        <w:rPr>
          <w:spacing w:val="-3"/>
          <w:position w:val="-1"/>
        </w:rPr>
        <w:t>e</w:t>
      </w:r>
      <w:r>
        <w:rPr>
          <w:position w:val="-1"/>
        </w:rPr>
        <w:t>gi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d</w:t>
      </w:r>
      <w:r>
        <w:rPr>
          <w:spacing w:val="-3"/>
          <w:position w:val="-1"/>
        </w:rPr>
        <w:t>a</w:t>
      </w:r>
      <w:r>
        <w:rPr>
          <w:position w:val="-1"/>
        </w:rPr>
        <w:t>n</w:t>
      </w:r>
      <w:r>
        <w:rPr>
          <w:spacing w:val="-2"/>
          <w:position w:val="-1"/>
        </w:rPr>
        <w:t xml:space="preserve"> </w:t>
      </w:r>
      <w:proofErr w:type="spellStart"/>
      <w:r>
        <w:rPr>
          <w:spacing w:val="1"/>
          <w:position w:val="-1"/>
        </w:rPr>
        <w:t>at</w:t>
      </w:r>
      <w:r>
        <w:rPr>
          <w:spacing w:val="-5"/>
          <w:position w:val="-1"/>
        </w:rPr>
        <w:t>u</w:t>
      </w:r>
      <w:r>
        <w:rPr>
          <w:position w:val="-1"/>
        </w:rPr>
        <w:t>r</w:t>
      </w:r>
      <w:r>
        <w:rPr>
          <w:spacing w:val="-3"/>
          <w:position w:val="-1"/>
        </w:rPr>
        <w:t>a</w:t>
      </w:r>
      <w:r>
        <w:rPr>
          <w:spacing w:val="8"/>
          <w:position w:val="-1"/>
        </w:rPr>
        <w:t>n</w:t>
      </w:r>
      <w:r>
        <w:rPr>
          <w:spacing w:val="-5"/>
          <w:position w:val="-1"/>
        </w:rPr>
        <w:t>-</w:t>
      </w:r>
      <w:r>
        <w:rPr>
          <w:spacing w:val="1"/>
          <w:position w:val="-1"/>
        </w:rPr>
        <w:t>at</w:t>
      </w:r>
      <w:r>
        <w:rPr>
          <w:spacing w:val="-5"/>
          <w:position w:val="-1"/>
        </w:rPr>
        <w:t>u</w:t>
      </w:r>
      <w:r>
        <w:rPr>
          <w:position w:val="-1"/>
        </w:rPr>
        <w:t>r</w:t>
      </w:r>
      <w:r>
        <w:rPr>
          <w:spacing w:val="-3"/>
          <w:position w:val="-1"/>
        </w:rPr>
        <w:t>a</w:t>
      </w:r>
      <w:r>
        <w:rPr>
          <w:position w:val="-1"/>
        </w:rPr>
        <w:t>n</w:t>
      </w:r>
      <w:proofErr w:type="spellEnd"/>
      <w:r>
        <w:rPr>
          <w:spacing w:val="6"/>
          <w:position w:val="-1"/>
        </w:rPr>
        <w:t xml:space="preserve"> </w:t>
      </w:r>
      <w:r>
        <w:rPr>
          <w:spacing w:val="-10"/>
          <w:position w:val="-1"/>
        </w:rPr>
        <w:t>y</w:t>
      </w:r>
      <w:r>
        <w:rPr>
          <w:spacing w:val="1"/>
          <w:position w:val="-1"/>
        </w:rPr>
        <w:t>a</w:t>
      </w:r>
      <w:r>
        <w:rPr>
          <w:spacing w:val="5"/>
          <w:position w:val="-1"/>
        </w:rPr>
        <w:t>n</w:t>
      </w:r>
      <w:r>
        <w:rPr>
          <w:position w:val="-1"/>
        </w:rPr>
        <w:t>g</w:t>
      </w:r>
      <w:r>
        <w:rPr>
          <w:spacing w:val="4"/>
          <w:position w:val="-1"/>
        </w:rPr>
        <w:t xml:space="preserve"> </w:t>
      </w:r>
      <w:proofErr w:type="spellStart"/>
      <w:r>
        <w:rPr>
          <w:spacing w:val="-2"/>
          <w:position w:val="-1"/>
        </w:rPr>
        <w:t>s</w:t>
      </w:r>
      <w:r>
        <w:rPr>
          <w:spacing w:val="-3"/>
          <w:position w:val="-1"/>
        </w:rPr>
        <w:t>e</w:t>
      </w:r>
      <w:r>
        <w:rPr>
          <w:spacing w:val="-2"/>
          <w:position w:val="-1"/>
        </w:rPr>
        <w:t>s</w:t>
      </w:r>
      <w:r>
        <w:rPr>
          <w:position w:val="-1"/>
        </w:rPr>
        <w:t>u</w:t>
      </w:r>
      <w:r>
        <w:rPr>
          <w:spacing w:val="1"/>
          <w:position w:val="-1"/>
        </w:rPr>
        <w:t>a</w:t>
      </w:r>
      <w:r>
        <w:rPr>
          <w:position w:val="-1"/>
        </w:rPr>
        <w:t>i</w:t>
      </w:r>
      <w:proofErr w:type="spellEnd"/>
      <w:r>
        <w:rPr>
          <w:position w:val="-1"/>
        </w:rPr>
        <w:t xml:space="preserve"> </w:t>
      </w:r>
      <w:proofErr w:type="spellStart"/>
      <w:r>
        <w:rPr>
          <w:spacing w:val="-5"/>
          <w:position w:val="-1"/>
        </w:rPr>
        <w:t>u</w:t>
      </w:r>
      <w:r>
        <w:rPr>
          <w:spacing w:val="5"/>
          <w:position w:val="-1"/>
        </w:rPr>
        <w:t>n</w:t>
      </w:r>
      <w:r>
        <w:rPr>
          <w:spacing w:val="-3"/>
          <w:position w:val="-1"/>
        </w:rPr>
        <w:t>t</w:t>
      </w:r>
      <w:r>
        <w:rPr>
          <w:position w:val="-1"/>
        </w:rPr>
        <w:t>uk</w:t>
      </w:r>
      <w:proofErr w:type="spellEnd"/>
      <w:r>
        <w:rPr>
          <w:spacing w:val="-1"/>
          <w:position w:val="-1"/>
        </w:rPr>
        <w:t xml:space="preserve"> </w:t>
      </w:r>
      <w:proofErr w:type="spellStart"/>
      <w:r>
        <w:rPr>
          <w:spacing w:val="1"/>
          <w:position w:val="-1"/>
        </w:rPr>
        <w:t>m</w:t>
      </w:r>
      <w:r>
        <w:rPr>
          <w:spacing w:val="-3"/>
          <w:position w:val="-1"/>
        </w:rPr>
        <w:t>e</w:t>
      </w:r>
      <w:r>
        <w:rPr>
          <w:spacing w:val="1"/>
          <w:position w:val="-1"/>
        </w:rPr>
        <w:t>m</w:t>
      </w:r>
      <w:r>
        <w:rPr>
          <w:spacing w:val="-3"/>
          <w:position w:val="-1"/>
        </w:rPr>
        <w:t>eca</w:t>
      </w:r>
      <w:r>
        <w:rPr>
          <w:spacing w:val="5"/>
          <w:position w:val="-1"/>
        </w:rPr>
        <w:t>h</w:t>
      </w:r>
      <w:r>
        <w:rPr>
          <w:position w:val="-1"/>
        </w:rPr>
        <w:t>k</w:t>
      </w:r>
      <w:r>
        <w:rPr>
          <w:spacing w:val="-3"/>
          <w:position w:val="-1"/>
        </w:rPr>
        <w:t>a</w:t>
      </w:r>
      <w:r>
        <w:rPr>
          <w:position w:val="-1"/>
        </w:rPr>
        <w:t>n</w:t>
      </w:r>
      <w:proofErr w:type="spellEnd"/>
      <w:r>
        <w:rPr>
          <w:spacing w:val="7"/>
          <w:position w:val="-1"/>
        </w:rPr>
        <w:t xml:space="preserve"> </w:t>
      </w:r>
      <w:proofErr w:type="spellStart"/>
      <w:r>
        <w:rPr>
          <w:spacing w:val="-2"/>
          <w:position w:val="-1"/>
        </w:rPr>
        <w:t>s</w:t>
      </w:r>
      <w:r>
        <w:rPr>
          <w:spacing w:val="-5"/>
          <w:position w:val="-1"/>
        </w:rPr>
        <w:t>u</w:t>
      </w:r>
      <w:r>
        <w:rPr>
          <w:spacing w:val="1"/>
          <w:position w:val="-1"/>
        </w:rPr>
        <w:t>at</w:t>
      </w:r>
      <w:r>
        <w:rPr>
          <w:position w:val="-1"/>
        </w:rPr>
        <w:t>u</w:t>
      </w:r>
      <w:proofErr w:type="spellEnd"/>
      <w:r>
        <w:rPr>
          <w:spacing w:val="-1"/>
          <w:position w:val="-1"/>
        </w:rPr>
        <w:t xml:space="preserve"> </w:t>
      </w:r>
      <w:proofErr w:type="spellStart"/>
      <w:r>
        <w:rPr>
          <w:position w:val="-1"/>
        </w:rPr>
        <w:t>p</w:t>
      </w:r>
      <w:r>
        <w:rPr>
          <w:spacing w:val="-8"/>
          <w:position w:val="-1"/>
        </w:rPr>
        <w:t>e</w:t>
      </w:r>
      <w:r>
        <w:rPr>
          <w:spacing w:val="5"/>
          <w:position w:val="-1"/>
        </w:rPr>
        <w:t>r</w:t>
      </w:r>
      <w:r>
        <w:rPr>
          <w:spacing w:val="-3"/>
          <w:position w:val="-1"/>
        </w:rPr>
        <w:t>m</w:t>
      </w:r>
      <w:r>
        <w:rPr>
          <w:spacing w:val="1"/>
          <w:w w:val="101"/>
          <w:position w:val="-1"/>
        </w:rPr>
        <w:t>a</w:t>
      </w:r>
      <w:r>
        <w:rPr>
          <w:spacing w:val="-2"/>
          <w:position w:val="-1"/>
        </w:rPr>
        <w:t>s</w:t>
      </w:r>
      <w:r>
        <w:rPr>
          <w:spacing w:val="1"/>
          <w:w w:val="101"/>
          <w:position w:val="-1"/>
        </w:rPr>
        <w:t>a</w:t>
      </w:r>
      <w:r>
        <w:rPr>
          <w:spacing w:val="-3"/>
          <w:w w:val="101"/>
          <w:position w:val="-1"/>
        </w:rPr>
        <w:t>la</w:t>
      </w:r>
      <w:r>
        <w:rPr>
          <w:position w:val="-1"/>
        </w:rPr>
        <w:t>h</w:t>
      </w:r>
      <w:r>
        <w:rPr>
          <w:spacing w:val="-3"/>
          <w:position w:val="-1"/>
        </w:rPr>
        <w:t>a</w:t>
      </w:r>
      <w:r>
        <w:rPr>
          <w:position w:val="-1"/>
        </w:rPr>
        <w:t>n</w:t>
      </w:r>
      <w:proofErr w:type="spellEnd"/>
    </w:p>
    <w:p w14:paraId="3C73381B" w14:textId="77777777" w:rsidR="00415531" w:rsidRDefault="00381DE7">
      <w:pPr>
        <w:spacing w:line="240" w:lineRule="exact"/>
        <w:ind w:left="480"/>
      </w:pPr>
      <w:r>
        <w:rPr>
          <w:position w:val="-1"/>
        </w:rPr>
        <w:t xml:space="preserve">    </w:t>
      </w:r>
      <w:r>
        <w:rPr>
          <w:spacing w:val="18"/>
          <w:position w:val="-1"/>
        </w:rPr>
        <w:t xml:space="preserve"> </w:t>
      </w:r>
      <w:proofErr w:type="spellStart"/>
      <w:r>
        <w:rPr>
          <w:spacing w:val="-2"/>
          <w:position w:val="-1"/>
        </w:rPr>
        <w:t>M</w:t>
      </w:r>
      <w:r>
        <w:rPr>
          <w:spacing w:val="-3"/>
          <w:position w:val="-1"/>
        </w:rPr>
        <w:t>e</w:t>
      </w:r>
      <w:r>
        <w:rPr>
          <w:spacing w:val="5"/>
          <w:position w:val="-1"/>
        </w:rPr>
        <w:t>n</w:t>
      </w:r>
      <w:r>
        <w:rPr>
          <w:spacing w:val="-3"/>
          <w:position w:val="-1"/>
        </w:rPr>
        <w:t>je</w:t>
      </w:r>
      <w:r>
        <w:rPr>
          <w:spacing w:val="1"/>
          <w:position w:val="-1"/>
        </w:rPr>
        <w:t>la</w:t>
      </w:r>
      <w:r>
        <w:rPr>
          <w:spacing w:val="-2"/>
          <w:position w:val="-1"/>
        </w:rPr>
        <w:t>s</w:t>
      </w:r>
      <w:r>
        <w:rPr>
          <w:position w:val="-1"/>
        </w:rPr>
        <w:t>k</w:t>
      </w:r>
      <w:r>
        <w:rPr>
          <w:spacing w:val="-3"/>
          <w:position w:val="-1"/>
        </w:rPr>
        <w:t>a</w:t>
      </w:r>
      <w:r>
        <w:rPr>
          <w:position w:val="-1"/>
        </w:rPr>
        <w:t>n</w:t>
      </w:r>
      <w:proofErr w:type="spellEnd"/>
      <w:r>
        <w:rPr>
          <w:spacing w:val="7"/>
          <w:position w:val="-1"/>
        </w:rPr>
        <w:t xml:space="preserve"> </w:t>
      </w:r>
      <w:proofErr w:type="spellStart"/>
      <w:r>
        <w:rPr>
          <w:position w:val="-1"/>
        </w:rPr>
        <w:t>k</w:t>
      </w:r>
      <w:r>
        <w:rPr>
          <w:spacing w:val="-3"/>
          <w:position w:val="-1"/>
        </w:rPr>
        <w:t>e</w:t>
      </w:r>
      <w:r>
        <w:rPr>
          <w:spacing w:val="1"/>
          <w:position w:val="-1"/>
        </w:rPr>
        <w:t>t</w:t>
      </w:r>
      <w:r>
        <w:rPr>
          <w:spacing w:val="-3"/>
          <w:position w:val="-1"/>
        </w:rPr>
        <w:t>e</w:t>
      </w:r>
      <w:r>
        <w:rPr>
          <w:position w:val="-1"/>
        </w:rPr>
        <w:t>rk</w:t>
      </w:r>
      <w:r>
        <w:rPr>
          <w:spacing w:val="-3"/>
          <w:position w:val="-1"/>
        </w:rPr>
        <w:t>a</w:t>
      </w:r>
      <w:r>
        <w:rPr>
          <w:spacing w:val="1"/>
          <w:position w:val="-1"/>
        </w:rPr>
        <w:t>i</w:t>
      </w:r>
      <w:r>
        <w:rPr>
          <w:spacing w:val="-3"/>
          <w:position w:val="-1"/>
        </w:rPr>
        <w:t>ta</w:t>
      </w:r>
      <w:r>
        <w:rPr>
          <w:position w:val="-1"/>
        </w:rPr>
        <w:t>n</w:t>
      </w:r>
      <w:proofErr w:type="spellEnd"/>
      <w:r>
        <w:rPr>
          <w:spacing w:val="6"/>
          <w:position w:val="-1"/>
        </w:rPr>
        <w:t xml:space="preserve"> </w:t>
      </w:r>
      <w:proofErr w:type="spellStart"/>
      <w:r>
        <w:rPr>
          <w:spacing w:val="-3"/>
          <w:position w:val="-1"/>
        </w:rPr>
        <w:t>a</w:t>
      </w:r>
      <w:r>
        <w:rPr>
          <w:spacing w:val="6"/>
          <w:position w:val="-1"/>
        </w:rPr>
        <w:t>n</w:t>
      </w:r>
      <w:r>
        <w:rPr>
          <w:spacing w:val="-3"/>
          <w:position w:val="-1"/>
        </w:rPr>
        <w:t>ta</w:t>
      </w:r>
      <w:r>
        <w:rPr>
          <w:position w:val="-1"/>
        </w:rPr>
        <w:t>r</w:t>
      </w:r>
      <w:proofErr w:type="spellEnd"/>
      <w:r>
        <w:rPr>
          <w:spacing w:val="5"/>
          <w:position w:val="-1"/>
        </w:rPr>
        <w:t xml:space="preserve"> </w:t>
      </w:r>
      <w:proofErr w:type="spellStart"/>
      <w:r>
        <w:rPr>
          <w:spacing w:val="-2"/>
          <w:position w:val="-1"/>
        </w:rPr>
        <w:t>s</w:t>
      </w:r>
      <w:r>
        <w:rPr>
          <w:position w:val="-1"/>
        </w:rPr>
        <w:t>uku-</w:t>
      </w:r>
      <w:r>
        <w:rPr>
          <w:spacing w:val="-2"/>
          <w:position w:val="-1"/>
        </w:rPr>
        <w:t>s</w:t>
      </w:r>
      <w:r>
        <w:rPr>
          <w:position w:val="-1"/>
        </w:rPr>
        <w:t>uku</w:t>
      </w:r>
      <w:proofErr w:type="spellEnd"/>
      <w:r>
        <w:rPr>
          <w:spacing w:val="-2"/>
          <w:position w:val="-1"/>
        </w:rPr>
        <w:t xml:space="preserve"> </w:t>
      </w:r>
      <w:proofErr w:type="spellStart"/>
      <w:r>
        <w:rPr>
          <w:position w:val="-1"/>
        </w:rPr>
        <w:t>p</w:t>
      </w:r>
      <w:r>
        <w:rPr>
          <w:spacing w:val="-5"/>
          <w:position w:val="-1"/>
        </w:rPr>
        <w:t>o</w:t>
      </w:r>
      <w:r>
        <w:rPr>
          <w:spacing w:val="1"/>
          <w:position w:val="-1"/>
        </w:rPr>
        <w:t>l</w:t>
      </w:r>
      <w:r>
        <w:rPr>
          <w:position w:val="-1"/>
        </w:rPr>
        <w:t>a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-5"/>
          <w:position w:val="-1"/>
        </w:rPr>
        <w:t>b</w:t>
      </w:r>
      <w:r>
        <w:rPr>
          <w:spacing w:val="1"/>
          <w:position w:val="-1"/>
        </w:rPr>
        <w:t>il</w:t>
      </w:r>
      <w:r>
        <w:rPr>
          <w:spacing w:val="-3"/>
          <w:position w:val="-1"/>
        </w:rPr>
        <w:t>a</w:t>
      </w:r>
      <w:r>
        <w:rPr>
          <w:position w:val="-1"/>
        </w:rPr>
        <w:t>ng</w:t>
      </w:r>
      <w:r>
        <w:rPr>
          <w:spacing w:val="-3"/>
          <w:position w:val="-1"/>
        </w:rPr>
        <w:t>a</w:t>
      </w:r>
      <w:r>
        <w:rPr>
          <w:position w:val="-1"/>
        </w:rPr>
        <w:t>n</w:t>
      </w:r>
      <w:proofErr w:type="spellEnd"/>
      <w:r>
        <w:rPr>
          <w:spacing w:val="5"/>
          <w:position w:val="-1"/>
        </w:rPr>
        <w:t xml:space="preserve"> </w:t>
      </w:r>
      <w:proofErr w:type="spellStart"/>
      <w:r>
        <w:rPr>
          <w:spacing w:val="-3"/>
          <w:position w:val="-1"/>
        </w:rPr>
        <w:t>a</w:t>
      </w:r>
      <w:r>
        <w:rPr>
          <w:spacing w:val="1"/>
          <w:position w:val="-1"/>
        </w:rPr>
        <w:t>t</w:t>
      </w:r>
      <w:r>
        <w:rPr>
          <w:spacing w:val="-3"/>
          <w:position w:val="-1"/>
        </w:rPr>
        <w:t>a</w:t>
      </w:r>
      <w:r>
        <w:rPr>
          <w:position w:val="-1"/>
        </w:rPr>
        <w:t>u</w:t>
      </w:r>
      <w:proofErr w:type="spellEnd"/>
      <w:r>
        <w:rPr>
          <w:position w:val="-1"/>
        </w:rPr>
        <w:t xml:space="preserve"> </w:t>
      </w:r>
      <w:proofErr w:type="spellStart"/>
      <w:r>
        <w:rPr>
          <w:spacing w:val="-5"/>
          <w:position w:val="-1"/>
        </w:rPr>
        <w:t>b</w:t>
      </w:r>
      <w:r>
        <w:rPr>
          <w:spacing w:val="-3"/>
          <w:position w:val="-1"/>
        </w:rPr>
        <w:t>e</w:t>
      </w:r>
      <w:r>
        <w:rPr>
          <w:spacing w:val="5"/>
          <w:position w:val="-1"/>
        </w:rPr>
        <w:t>n</w:t>
      </w:r>
      <w:r>
        <w:rPr>
          <w:spacing w:val="1"/>
          <w:position w:val="-1"/>
        </w:rPr>
        <w:t>t</w:t>
      </w:r>
      <w:r>
        <w:rPr>
          <w:position w:val="-1"/>
        </w:rPr>
        <w:t>u</w:t>
      </w:r>
      <w:r>
        <w:rPr>
          <w:spacing w:val="2"/>
          <w:position w:val="-1"/>
        </w:rPr>
        <w:t>k</w:t>
      </w:r>
      <w:r>
        <w:rPr>
          <w:position w:val="-1"/>
        </w:rPr>
        <w:t>-</w:t>
      </w:r>
      <w:r>
        <w:rPr>
          <w:spacing w:val="-5"/>
          <w:position w:val="-1"/>
        </w:rPr>
        <w:t>b</w:t>
      </w:r>
      <w:r>
        <w:rPr>
          <w:spacing w:val="-3"/>
          <w:position w:val="-1"/>
        </w:rPr>
        <w:t>e</w:t>
      </w:r>
      <w:r>
        <w:rPr>
          <w:spacing w:val="5"/>
          <w:position w:val="-1"/>
        </w:rPr>
        <w:t>n</w:t>
      </w:r>
      <w:r>
        <w:rPr>
          <w:spacing w:val="1"/>
          <w:position w:val="-1"/>
        </w:rPr>
        <w:t>t</w:t>
      </w:r>
      <w:r>
        <w:rPr>
          <w:position w:val="-1"/>
        </w:rPr>
        <w:t>uk</w:t>
      </w:r>
      <w:proofErr w:type="spellEnd"/>
      <w:r>
        <w:rPr>
          <w:spacing w:val="1"/>
          <w:position w:val="-1"/>
        </w:rPr>
        <w:t xml:space="preserve"> </w:t>
      </w:r>
      <w:r>
        <w:rPr>
          <w:spacing w:val="-5"/>
          <w:position w:val="-1"/>
        </w:rPr>
        <w:t>p</w:t>
      </w:r>
      <w:r>
        <w:rPr>
          <w:spacing w:val="1"/>
          <w:position w:val="-1"/>
        </w:rPr>
        <w:t>a</w:t>
      </w:r>
      <w:r>
        <w:rPr>
          <w:position w:val="-1"/>
        </w:rPr>
        <w:t>da</w:t>
      </w:r>
      <w:r>
        <w:rPr>
          <w:spacing w:val="1"/>
          <w:position w:val="-1"/>
        </w:rPr>
        <w:t xml:space="preserve"> </w:t>
      </w:r>
      <w:proofErr w:type="spellStart"/>
      <w:r>
        <w:rPr>
          <w:position w:val="-1"/>
        </w:rPr>
        <w:t>k</w:t>
      </w:r>
      <w:r>
        <w:rPr>
          <w:spacing w:val="-5"/>
          <w:position w:val="-1"/>
        </w:rPr>
        <w:t>o</w:t>
      </w:r>
      <w:r>
        <w:rPr>
          <w:spacing w:val="5"/>
          <w:position w:val="-1"/>
        </w:rPr>
        <w:t>n</w:t>
      </w:r>
      <w:r>
        <w:rPr>
          <w:spacing w:val="-5"/>
          <w:position w:val="-1"/>
        </w:rPr>
        <w:t>f</w:t>
      </w:r>
      <w:r>
        <w:rPr>
          <w:spacing w:val="1"/>
          <w:position w:val="-1"/>
        </w:rPr>
        <w:t>i</w:t>
      </w:r>
      <w:r>
        <w:rPr>
          <w:position w:val="-1"/>
        </w:rPr>
        <w:t>g</w:t>
      </w:r>
      <w:r>
        <w:rPr>
          <w:spacing w:val="-5"/>
          <w:position w:val="-1"/>
        </w:rPr>
        <w:t>u</w:t>
      </w:r>
      <w:r>
        <w:rPr>
          <w:position w:val="-1"/>
        </w:rPr>
        <w:t>r</w:t>
      </w:r>
      <w:r>
        <w:rPr>
          <w:spacing w:val="2"/>
          <w:position w:val="-1"/>
        </w:rPr>
        <w:t>a</w:t>
      </w:r>
      <w:r>
        <w:rPr>
          <w:spacing w:val="-2"/>
          <w:position w:val="-1"/>
        </w:rPr>
        <w:t>s</w:t>
      </w:r>
      <w:r>
        <w:rPr>
          <w:position w:val="-1"/>
        </w:rPr>
        <w:t>i</w:t>
      </w:r>
      <w:proofErr w:type="spellEnd"/>
      <w:r>
        <w:rPr>
          <w:position w:val="-1"/>
        </w:rPr>
        <w:t xml:space="preserve"> </w:t>
      </w:r>
      <w:proofErr w:type="spellStart"/>
      <w:r>
        <w:rPr>
          <w:spacing w:val="-5"/>
          <w:position w:val="-1"/>
        </w:rPr>
        <w:t>o</w:t>
      </w:r>
      <w:r>
        <w:rPr>
          <w:position w:val="-1"/>
        </w:rPr>
        <w:t>b</w:t>
      </w:r>
      <w:r>
        <w:rPr>
          <w:spacing w:val="-3"/>
          <w:position w:val="-1"/>
        </w:rPr>
        <w:t>j</w:t>
      </w:r>
      <w:r>
        <w:rPr>
          <w:spacing w:val="-3"/>
          <w:w w:val="101"/>
          <w:position w:val="-1"/>
        </w:rPr>
        <w:t>e</w:t>
      </w:r>
      <w:r>
        <w:rPr>
          <w:position w:val="-1"/>
        </w:rPr>
        <w:t>k</w:t>
      </w:r>
      <w:proofErr w:type="spellEnd"/>
    </w:p>
    <w:p w14:paraId="2B3C2599" w14:textId="77777777" w:rsidR="00415531" w:rsidRDefault="00381DE7">
      <w:pPr>
        <w:tabs>
          <w:tab w:val="left" w:pos="840"/>
        </w:tabs>
        <w:spacing w:before="17" w:line="220" w:lineRule="exact"/>
        <w:ind w:left="840" w:right="982" w:hanging="360"/>
      </w:pPr>
      <w:r>
        <w:tab/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e</w:t>
      </w:r>
      <w:r>
        <w:t>n</w:t>
      </w:r>
      <w:r>
        <w:rPr>
          <w:spacing w:val="1"/>
        </w:rPr>
        <w:t>a</w:t>
      </w:r>
      <w:r>
        <w:t>l</w:t>
      </w:r>
      <w:proofErr w:type="spellEnd"/>
      <w:r>
        <w:t xml:space="preserve"> </w:t>
      </w:r>
      <w:proofErr w:type="spellStart"/>
      <w:r>
        <w:t>p</w:t>
      </w:r>
      <w:r>
        <w:rPr>
          <w:spacing w:val="-5"/>
        </w:rPr>
        <w:t>o</w:t>
      </w:r>
      <w:r>
        <w:rPr>
          <w:spacing w:val="1"/>
        </w:rPr>
        <w:t>l</w:t>
      </w:r>
      <w:r>
        <w:t>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</w:rPr>
        <w:t>il</w:t>
      </w:r>
      <w:r>
        <w:rPr>
          <w:spacing w:val="-3"/>
        </w:rPr>
        <w:t>a</w:t>
      </w:r>
      <w:r>
        <w:t>ng</w:t>
      </w:r>
      <w:r>
        <w:rPr>
          <w:spacing w:val="-3"/>
        </w:rPr>
        <w:t>a</w:t>
      </w:r>
      <w:r>
        <w:t>n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</w:rPr>
        <w:t>a</w:t>
      </w:r>
      <w:r>
        <w:t>r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8"/>
        </w:rPr>
        <w:t xml:space="preserve"> </w:t>
      </w:r>
      <w:proofErr w:type="spellStart"/>
      <w:r>
        <w:t>p</w:t>
      </w:r>
      <w:r>
        <w:rPr>
          <w:spacing w:val="-5"/>
        </w:rPr>
        <w:t>o</w:t>
      </w:r>
      <w:r>
        <w:rPr>
          <w:spacing w:val="-3"/>
        </w:rPr>
        <w:t>l</w:t>
      </w:r>
      <w:r>
        <w:t>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u</w:t>
      </w:r>
      <w:r>
        <w:rPr>
          <w:spacing w:val="1"/>
        </w:rPr>
        <w:t>m</w:t>
      </w:r>
      <w:r>
        <w:rPr>
          <w:spacing w:val="-5"/>
        </w:rPr>
        <w:t>u</w:t>
      </w:r>
      <w:r>
        <w:rPr>
          <w:spacing w:val="-3"/>
        </w:rPr>
        <w:t>m</w:t>
      </w:r>
      <w:r>
        <w:rPr>
          <w:spacing w:val="5"/>
        </w:rPr>
        <w:t>n</w:t>
      </w:r>
      <w:r>
        <w:rPr>
          <w:spacing w:val="-10"/>
        </w:rPr>
        <w:t>y</w:t>
      </w:r>
      <w:r>
        <w:t>a</w:t>
      </w:r>
      <w:proofErr w:type="spellEnd"/>
      <w:r>
        <w:rPr>
          <w:spacing w:val="5"/>
        </w:rPr>
        <w:t xml:space="preserve"> </w:t>
      </w:r>
      <w:proofErr w:type="spellStart"/>
      <w:r>
        <w:t>un</w:t>
      </w:r>
      <w:r>
        <w:rPr>
          <w:spacing w:val="1"/>
        </w:rPr>
        <w:t>t</w:t>
      </w:r>
      <w:r>
        <w:t>uk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me</w:t>
      </w:r>
      <w:r>
        <w:rPr>
          <w:spacing w:val="5"/>
        </w:rPr>
        <w:t>n</w:t>
      </w:r>
      <w:r>
        <w:rPr>
          <w:spacing w:val="-5"/>
        </w:rPr>
        <w:t>y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1"/>
        </w:rPr>
        <w:t>ai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1"/>
        </w:rPr>
        <w:t>a</w:t>
      </w:r>
      <w:r>
        <w:rPr>
          <w:spacing w:val="-3"/>
        </w:rPr>
        <w:t>la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5"/>
        </w:rPr>
        <w:t>n</w:t>
      </w:r>
      <w:r>
        <w:rPr>
          <w:spacing w:val="-10"/>
        </w:rPr>
        <w:t>y</w:t>
      </w:r>
      <w:r>
        <w:rPr>
          <w:spacing w:val="1"/>
        </w:rPr>
        <w:t>at</w:t>
      </w:r>
      <w:r>
        <w:t>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  <w:w w:val="101"/>
        </w:rPr>
        <w:t>e</w:t>
      </w:r>
      <w:r>
        <w:t>r</w:t>
      </w:r>
      <w:r>
        <w:rPr>
          <w:spacing w:val="1"/>
        </w:rPr>
        <w:t>t</w:t>
      </w:r>
      <w:r>
        <w:rPr>
          <w:w w:val="101"/>
        </w:rPr>
        <w:t>a</w:t>
      </w:r>
      <w:proofErr w:type="spellEnd"/>
      <w:r>
        <w:rPr>
          <w:w w:val="101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</w:rPr>
        <w:t>em</w:t>
      </w:r>
      <w:r>
        <w:t>uk</w:t>
      </w:r>
      <w:r>
        <w:rPr>
          <w:spacing w:val="-3"/>
        </w:rPr>
        <w:t>a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ma</w:t>
      </w:r>
      <w:r>
        <w:rPr>
          <w:spacing w:val="-2"/>
        </w:rPr>
        <w:t>s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a</w:t>
      </w:r>
      <w:r>
        <w:t>h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  <w:w w:val="101"/>
        </w:rPr>
        <w:t>a</w:t>
      </w:r>
      <w:r>
        <w:rPr>
          <w:spacing w:val="5"/>
        </w:rPr>
        <w:t>r</w:t>
      </w:r>
      <w:r>
        <w:rPr>
          <w:spacing w:val="-5"/>
        </w:rPr>
        <w:t>u</w:t>
      </w:r>
      <w:proofErr w:type="spellEnd"/>
      <w:r>
        <w:t>.</w:t>
      </w:r>
    </w:p>
    <w:p w14:paraId="3D7B247E" w14:textId="77777777" w:rsidR="00415531" w:rsidRDefault="00381DE7">
      <w:pPr>
        <w:spacing w:line="240" w:lineRule="exact"/>
        <w:ind w:left="480"/>
      </w:pPr>
      <w:r>
        <w:t xml:space="preserve">    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la</w:t>
      </w:r>
      <w:r>
        <w:t>kuk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e</w:t>
      </w:r>
      <w:r>
        <w:t>k</w:t>
      </w:r>
      <w:r>
        <w:rPr>
          <w:spacing w:val="-2"/>
        </w:rPr>
        <w:t>s</w:t>
      </w:r>
      <w:r>
        <w:t>p</w:t>
      </w:r>
      <w:r>
        <w:rPr>
          <w:spacing w:val="-3"/>
        </w:rPr>
        <w:t>e</w:t>
      </w:r>
      <w:r>
        <w:t>r</w:t>
      </w:r>
      <w:r>
        <w:rPr>
          <w:spacing w:val="1"/>
        </w:rPr>
        <w:t>im</w:t>
      </w:r>
      <w:r>
        <w:rPr>
          <w:spacing w:val="-8"/>
        </w:rPr>
        <w:t>e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u</w:t>
      </w:r>
      <w:r>
        <w:rPr>
          <w:spacing w:val="5"/>
        </w:rPr>
        <w:t>n</w:t>
      </w:r>
      <w:r>
        <w:rPr>
          <w:spacing w:val="-3"/>
        </w:rPr>
        <w:t>t</w:t>
      </w:r>
      <w:r>
        <w:t>uk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t>gg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3"/>
        </w:rPr>
        <w:t>e</w:t>
      </w:r>
      <w:r>
        <w:t>r</w:t>
      </w:r>
      <w:r>
        <w:rPr>
          <w:spacing w:val="2"/>
        </w:rPr>
        <w:t>a</w:t>
      </w:r>
      <w:r>
        <w:rPr>
          <w:spacing w:val="-3"/>
        </w:rPr>
        <w:t>l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a</w:t>
      </w:r>
      <w:r>
        <w:rPr>
          <w:spacing w:val="-2"/>
        </w:rPr>
        <w:t>s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t>p</w:t>
      </w:r>
      <w:r>
        <w:rPr>
          <w:spacing w:val="-5"/>
        </w:rPr>
        <w:t>o</w:t>
      </w:r>
      <w:r>
        <w:rPr>
          <w:spacing w:val="1"/>
        </w:rPr>
        <w:t>l</w:t>
      </w:r>
      <w:r>
        <w:t>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</w:rPr>
        <w:t>il</w:t>
      </w:r>
      <w:r>
        <w:rPr>
          <w:spacing w:val="-3"/>
        </w:rPr>
        <w:t>a</w:t>
      </w:r>
      <w:r>
        <w:t>ng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a</w:t>
      </w:r>
      <w:r>
        <w:rPr>
          <w:spacing w:val="1"/>
        </w:rPr>
        <w:t>ta</w:t>
      </w:r>
      <w:r>
        <w:t>u</w:t>
      </w:r>
      <w:proofErr w:type="spellEnd"/>
      <w:r>
        <w:t xml:space="preserve"> </w:t>
      </w:r>
      <w:proofErr w:type="spellStart"/>
      <w:r>
        <w:t>k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5"/>
        </w:rPr>
        <w:t>f</w:t>
      </w:r>
      <w:r>
        <w:rPr>
          <w:spacing w:val="1"/>
        </w:rPr>
        <w:t>i</w:t>
      </w:r>
      <w:r>
        <w:t>g</w:t>
      </w:r>
      <w:r>
        <w:rPr>
          <w:spacing w:val="-5"/>
        </w:rPr>
        <w:t>u</w:t>
      </w:r>
      <w:r>
        <w:t>r</w:t>
      </w:r>
      <w:r>
        <w:rPr>
          <w:spacing w:val="2"/>
        </w:rPr>
        <w:t>a</w:t>
      </w:r>
      <w:r>
        <w:rPr>
          <w:spacing w:val="4"/>
        </w:rPr>
        <w:t>s</w:t>
      </w:r>
      <w:r>
        <w:t>i</w:t>
      </w:r>
      <w:proofErr w:type="spellEnd"/>
      <w:r>
        <w:t xml:space="preserve"> </w:t>
      </w:r>
      <w:proofErr w:type="spellStart"/>
      <w:r>
        <w:rPr>
          <w:spacing w:val="-5"/>
        </w:rPr>
        <w:t>ob</w:t>
      </w:r>
      <w:r>
        <w:rPr>
          <w:spacing w:val="1"/>
          <w:w w:val="101"/>
        </w:rPr>
        <w:t>j</w:t>
      </w:r>
      <w:r>
        <w:rPr>
          <w:spacing w:val="-3"/>
          <w:w w:val="101"/>
        </w:rPr>
        <w:t>e</w:t>
      </w:r>
      <w:r>
        <w:t>k</w:t>
      </w:r>
      <w:proofErr w:type="spellEnd"/>
    </w:p>
    <w:p w14:paraId="3833BB4F" w14:textId="77777777" w:rsidR="00415531" w:rsidRDefault="00381DE7">
      <w:pPr>
        <w:spacing w:line="240" w:lineRule="exact"/>
        <w:ind w:left="480"/>
      </w:pPr>
      <w:r>
        <w:rPr>
          <w:position w:val="-1"/>
        </w:rPr>
        <w:t xml:space="preserve">    </w:t>
      </w:r>
      <w:r>
        <w:rPr>
          <w:spacing w:val="18"/>
          <w:position w:val="-1"/>
        </w:rPr>
        <w:t xml:space="preserve"> </w:t>
      </w:r>
      <w:proofErr w:type="spellStart"/>
      <w:r>
        <w:rPr>
          <w:spacing w:val="-2"/>
          <w:position w:val="-1"/>
        </w:rPr>
        <w:t>M</w:t>
      </w:r>
      <w:r>
        <w:rPr>
          <w:spacing w:val="-3"/>
          <w:position w:val="-1"/>
        </w:rPr>
        <w:t>e</w:t>
      </w:r>
      <w:r>
        <w:rPr>
          <w:spacing w:val="5"/>
          <w:position w:val="-1"/>
        </w:rPr>
        <w:t>n</w:t>
      </w:r>
      <w:r>
        <w:rPr>
          <w:spacing w:val="-10"/>
          <w:position w:val="-1"/>
        </w:rPr>
        <w:t>y</w:t>
      </w:r>
      <w:r>
        <w:rPr>
          <w:spacing w:val="1"/>
          <w:position w:val="-1"/>
        </w:rPr>
        <w:t>a</w:t>
      </w:r>
      <w:r>
        <w:rPr>
          <w:spacing w:val="-3"/>
          <w:position w:val="-1"/>
        </w:rPr>
        <w:t>j</w:t>
      </w:r>
      <w:r>
        <w:rPr>
          <w:spacing w:val="1"/>
          <w:position w:val="-1"/>
        </w:rPr>
        <w:t>i</w:t>
      </w:r>
      <w:r>
        <w:rPr>
          <w:position w:val="-1"/>
        </w:rPr>
        <w:t>k</w:t>
      </w:r>
      <w:r>
        <w:rPr>
          <w:spacing w:val="1"/>
          <w:position w:val="-1"/>
        </w:rPr>
        <w:t>a</w:t>
      </w:r>
      <w:r>
        <w:rPr>
          <w:position w:val="-1"/>
        </w:rPr>
        <w:t>n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5"/>
          <w:position w:val="-1"/>
        </w:rPr>
        <w:t>h</w:t>
      </w:r>
      <w:r>
        <w:rPr>
          <w:spacing w:val="1"/>
          <w:position w:val="-1"/>
        </w:rPr>
        <w:t>a</w:t>
      </w:r>
      <w:r>
        <w:rPr>
          <w:spacing w:val="-2"/>
          <w:position w:val="-1"/>
        </w:rPr>
        <w:t>s</w:t>
      </w:r>
      <w:r>
        <w:rPr>
          <w:spacing w:val="-3"/>
          <w:position w:val="-1"/>
        </w:rPr>
        <w:t>i</w:t>
      </w:r>
      <w:r>
        <w:rPr>
          <w:position w:val="-1"/>
        </w:rPr>
        <w:t>l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position w:val="-1"/>
        </w:rPr>
        <w:t>p</w:t>
      </w:r>
      <w:r>
        <w:rPr>
          <w:spacing w:val="-3"/>
          <w:position w:val="-1"/>
        </w:rPr>
        <w:t>e</w:t>
      </w:r>
      <w:r>
        <w:rPr>
          <w:spacing w:val="1"/>
          <w:position w:val="-1"/>
        </w:rPr>
        <w:t>m</w:t>
      </w:r>
      <w:r>
        <w:rPr>
          <w:spacing w:val="-5"/>
          <w:position w:val="-1"/>
        </w:rPr>
        <w:t>b</w:t>
      </w:r>
      <w:r>
        <w:rPr>
          <w:spacing w:val="-3"/>
          <w:position w:val="-1"/>
        </w:rPr>
        <w:t>e</w:t>
      </w:r>
      <w:r>
        <w:rPr>
          <w:spacing w:val="1"/>
          <w:position w:val="-1"/>
        </w:rPr>
        <w:t>la</w:t>
      </w:r>
      <w:r>
        <w:rPr>
          <w:spacing w:val="-3"/>
          <w:position w:val="-1"/>
        </w:rPr>
        <w:t>j</w:t>
      </w:r>
      <w:r>
        <w:rPr>
          <w:spacing w:val="1"/>
          <w:position w:val="-1"/>
        </w:rPr>
        <w:t>a</w:t>
      </w:r>
      <w:r>
        <w:rPr>
          <w:position w:val="-1"/>
        </w:rPr>
        <w:t>r</w:t>
      </w:r>
      <w:r>
        <w:rPr>
          <w:spacing w:val="-3"/>
          <w:position w:val="-1"/>
        </w:rPr>
        <w:t>a</w:t>
      </w:r>
      <w:r>
        <w:rPr>
          <w:position w:val="-1"/>
        </w:rPr>
        <w:t>n</w:t>
      </w:r>
      <w:proofErr w:type="spellEnd"/>
      <w:r>
        <w:rPr>
          <w:spacing w:val="7"/>
          <w:position w:val="-1"/>
        </w:rPr>
        <w:t xml:space="preserve"> </w:t>
      </w:r>
      <w:proofErr w:type="spellStart"/>
      <w:r>
        <w:rPr>
          <w:spacing w:val="1"/>
          <w:position w:val="-1"/>
        </w:rPr>
        <w:t>t</w:t>
      </w:r>
      <w:r>
        <w:rPr>
          <w:spacing w:val="-8"/>
          <w:position w:val="-1"/>
        </w:rPr>
        <w:t>e</w:t>
      </w:r>
      <w:r>
        <w:rPr>
          <w:spacing w:val="5"/>
          <w:position w:val="-1"/>
        </w:rPr>
        <w:t>n</w:t>
      </w:r>
      <w:r>
        <w:rPr>
          <w:spacing w:val="-3"/>
          <w:position w:val="-1"/>
        </w:rPr>
        <w:t>ta</w:t>
      </w:r>
      <w:r>
        <w:rPr>
          <w:spacing w:val="5"/>
          <w:position w:val="-1"/>
        </w:rPr>
        <w:t>n</w:t>
      </w:r>
      <w:r>
        <w:rPr>
          <w:position w:val="-1"/>
        </w:rPr>
        <w:t>g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position w:val="-1"/>
        </w:rPr>
        <w:t>p</w:t>
      </w:r>
      <w:r>
        <w:rPr>
          <w:spacing w:val="-5"/>
          <w:position w:val="-1"/>
        </w:rPr>
        <w:t>o</w:t>
      </w:r>
      <w:r>
        <w:rPr>
          <w:spacing w:val="1"/>
          <w:position w:val="-1"/>
        </w:rPr>
        <w:t>l</w:t>
      </w:r>
      <w:r>
        <w:rPr>
          <w:position w:val="-1"/>
        </w:rPr>
        <w:t>a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-5"/>
          <w:position w:val="-1"/>
        </w:rPr>
        <w:t>b</w:t>
      </w:r>
      <w:r>
        <w:rPr>
          <w:spacing w:val="1"/>
          <w:w w:val="101"/>
          <w:position w:val="-1"/>
        </w:rPr>
        <w:t>il</w:t>
      </w:r>
      <w:r>
        <w:rPr>
          <w:spacing w:val="-3"/>
          <w:w w:val="101"/>
          <w:position w:val="-1"/>
        </w:rPr>
        <w:t>a</w:t>
      </w:r>
      <w:r>
        <w:rPr>
          <w:spacing w:val="5"/>
          <w:position w:val="-1"/>
        </w:rPr>
        <w:t>n</w:t>
      </w:r>
      <w:r>
        <w:rPr>
          <w:spacing w:val="-5"/>
          <w:position w:val="-1"/>
        </w:rPr>
        <w:t>g</w:t>
      </w:r>
      <w:r>
        <w:rPr>
          <w:spacing w:val="-3"/>
          <w:w w:val="101"/>
          <w:position w:val="-1"/>
        </w:rPr>
        <w:t>a</w:t>
      </w:r>
      <w:r>
        <w:rPr>
          <w:position w:val="-1"/>
        </w:rPr>
        <w:t>n</w:t>
      </w:r>
      <w:proofErr w:type="spellEnd"/>
    </w:p>
    <w:p w14:paraId="33A58EC1" w14:textId="77777777" w:rsidR="00415531" w:rsidRDefault="00415531">
      <w:pPr>
        <w:spacing w:before="16" w:line="220" w:lineRule="exact"/>
        <w:rPr>
          <w:sz w:val="22"/>
          <w:szCs w:val="22"/>
        </w:rPr>
      </w:pPr>
    </w:p>
    <w:p w14:paraId="71625FC5" w14:textId="77777777" w:rsidR="00415531" w:rsidRDefault="00381DE7">
      <w:pPr>
        <w:ind w:left="82" w:right="7048"/>
        <w:jc w:val="center"/>
      </w:pPr>
      <w:r>
        <w:rPr>
          <w:b/>
          <w:spacing w:val="-2"/>
        </w:rPr>
        <w:t>D</w:t>
      </w:r>
      <w:r>
        <w:rPr>
          <w:b/>
        </w:rPr>
        <w:t xml:space="preserve">.  </w:t>
      </w:r>
      <w:r>
        <w:rPr>
          <w:b/>
          <w:spacing w:val="16"/>
        </w:rPr>
        <w:t xml:space="preserve"> </w:t>
      </w:r>
      <w:proofErr w:type="spellStart"/>
      <w:r>
        <w:rPr>
          <w:b/>
          <w:spacing w:val="1"/>
        </w:rPr>
        <w:t>M</w:t>
      </w:r>
      <w:r>
        <w:rPr>
          <w:b/>
        </w:rPr>
        <w:t>at</w:t>
      </w:r>
      <w:r>
        <w:rPr>
          <w:b/>
          <w:spacing w:val="-3"/>
        </w:rPr>
        <w:t>e</w:t>
      </w:r>
      <w:r>
        <w:rPr>
          <w:b/>
          <w:spacing w:val="1"/>
        </w:rPr>
        <w:t>r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  <w:w w:val="101"/>
        </w:rPr>
        <w:t>e</w:t>
      </w:r>
      <w:r>
        <w:rPr>
          <w:b/>
          <w:spacing w:val="-5"/>
        </w:rPr>
        <w:t>m</w:t>
      </w:r>
      <w:r>
        <w:rPr>
          <w:b/>
          <w:spacing w:val="-2"/>
        </w:rPr>
        <w:t>b</w:t>
      </w:r>
      <w:r>
        <w:rPr>
          <w:b/>
          <w:spacing w:val="1"/>
          <w:w w:val="101"/>
        </w:rPr>
        <w:t>el</w:t>
      </w:r>
      <w:r>
        <w:rPr>
          <w:b/>
        </w:rPr>
        <w:t>a</w:t>
      </w:r>
      <w:r>
        <w:rPr>
          <w:b/>
          <w:spacing w:val="-5"/>
        </w:rPr>
        <w:t>j</w:t>
      </w:r>
      <w:r>
        <w:rPr>
          <w:b/>
        </w:rPr>
        <w:t>a</w:t>
      </w:r>
      <w:r>
        <w:rPr>
          <w:b/>
          <w:spacing w:val="1"/>
        </w:rPr>
        <w:t>r</w:t>
      </w:r>
      <w:r>
        <w:rPr>
          <w:b/>
        </w:rPr>
        <w:t>an</w:t>
      </w:r>
      <w:proofErr w:type="spellEnd"/>
    </w:p>
    <w:p w14:paraId="66010AB7" w14:textId="77777777" w:rsidR="00415531" w:rsidRDefault="00381DE7">
      <w:pPr>
        <w:spacing w:line="220" w:lineRule="exact"/>
        <w:ind w:left="480"/>
      </w:pPr>
      <w:r>
        <w:rPr>
          <w:b/>
          <w:spacing w:val="-3"/>
        </w:rPr>
        <w:t>P</w:t>
      </w:r>
      <w:r>
        <w:rPr>
          <w:b/>
          <w:spacing w:val="-5"/>
        </w:rPr>
        <w:t>o</w:t>
      </w:r>
      <w:r>
        <w:rPr>
          <w:b/>
          <w:spacing w:val="1"/>
        </w:rPr>
        <w:t>l</w:t>
      </w:r>
      <w:r>
        <w:rPr>
          <w:b/>
        </w:rPr>
        <w:t>a</w:t>
      </w:r>
      <w:r>
        <w:rPr>
          <w:b/>
          <w:spacing w:val="4"/>
        </w:rPr>
        <w:t xml:space="preserve"> </w:t>
      </w:r>
      <w:proofErr w:type="spellStart"/>
      <w:r>
        <w:rPr>
          <w:b/>
          <w:w w:val="101"/>
        </w:rPr>
        <w:t>B</w:t>
      </w:r>
      <w:r>
        <w:rPr>
          <w:b/>
          <w:spacing w:val="1"/>
          <w:w w:val="101"/>
        </w:rPr>
        <w:t>il</w:t>
      </w:r>
      <w:r>
        <w:rPr>
          <w:b/>
        </w:rPr>
        <w:t>a</w:t>
      </w:r>
      <w:r>
        <w:rPr>
          <w:b/>
          <w:spacing w:val="-2"/>
        </w:rPr>
        <w:t>n</w:t>
      </w:r>
      <w:r>
        <w:rPr>
          <w:b/>
        </w:rPr>
        <w:t>gan</w:t>
      </w:r>
      <w:proofErr w:type="spellEnd"/>
    </w:p>
    <w:p w14:paraId="5104FBF3" w14:textId="77777777" w:rsidR="00415531" w:rsidRDefault="00381DE7">
      <w:pPr>
        <w:spacing w:line="240" w:lineRule="exact"/>
        <w:ind w:left="480"/>
      </w:pPr>
      <w:r>
        <w:t xml:space="preserve">    </w:t>
      </w:r>
      <w:r>
        <w:rPr>
          <w:spacing w:val="18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o</w:t>
      </w:r>
      <w:r>
        <w:rPr>
          <w:spacing w:val="1"/>
        </w:rPr>
        <w:t>l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  <w:w w:val="101"/>
        </w:rPr>
        <w:t>il</w:t>
      </w:r>
      <w:r>
        <w:rPr>
          <w:spacing w:val="-3"/>
          <w:w w:val="101"/>
        </w:rPr>
        <w:t>a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  <w:w w:val="101"/>
        </w:rPr>
        <w:t>a</w:t>
      </w:r>
      <w:r>
        <w:t>n</w:t>
      </w:r>
      <w:proofErr w:type="spellEnd"/>
    </w:p>
    <w:p w14:paraId="47428194" w14:textId="77777777" w:rsidR="00415531" w:rsidRDefault="00381DE7">
      <w:pPr>
        <w:spacing w:line="240" w:lineRule="exact"/>
        <w:ind w:left="480"/>
        <w:sectPr w:rsidR="00415531">
          <w:pgSz w:w="11920" w:h="16840"/>
          <w:pgMar w:top="1040" w:right="920" w:bottom="280" w:left="1580" w:header="720" w:footer="720" w:gutter="0"/>
          <w:cols w:space="720"/>
        </w:sectPr>
      </w:pPr>
      <w:r>
        <w:rPr>
          <w:position w:val="-1"/>
        </w:rPr>
        <w:t xml:space="preserve">    </w:t>
      </w:r>
      <w:r>
        <w:rPr>
          <w:spacing w:val="18"/>
          <w:position w:val="-1"/>
        </w:rPr>
        <w:t xml:space="preserve"> </w:t>
      </w:r>
      <w:r>
        <w:rPr>
          <w:spacing w:val="-2"/>
          <w:position w:val="-1"/>
        </w:rPr>
        <w:t>P</w:t>
      </w:r>
      <w:r>
        <w:rPr>
          <w:spacing w:val="-5"/>
          <w:position w:val="-1"/>
        </w:rPr>
        <w:t>o</w:t>
      </w:r>
      <w:r>
        <w:rPr>
          <w:spacing w:val="1"/>
          <w:position w:val="-1"/>
        </w:rPr>
        <w:t>l</w:t>
      </w:r>
      <w:r>
        <w:rPr>
          <w:position w:val="-1"/>
        </w:rPr>
        <w:t>a</w:t>
      </w:r>
      <w:r>
        <w:rPr>
          <w:spacing w:val="5"/>
          <w:position w:val="-1"/>
        </w:rPr>
        <w:t xml:space="preserve"> </w:t>
      </w:r>
      <w:proofErr w:type="spellStart"/>
      <w:r>
        <w:rPr>
          <w:position w:val="-1"/>
        </w:rPr>
        <w:t>k</w:t>
      </w:r>
      <w:r>
        <w:rPr>
          <w:spacing w:val="-5"/>
          <w:position w:val="-1"/>
        </w:rPr>
        <w:t>o</w:t>
      </w:r>
      <w:r>
        <w:rPr>
          <w:spacing w:val="5"/>
          <w:position w:val="-1"/>
        </w:rPr>
        <w:t>n</w:t>
      </w:r>
      <w:r>
        <w:rPr>
          <w:spacing w:val="-5"/>
          <w:position w:val="-1"/>
        </w:rPr>
        <w:t>f</w:t>
      </w:r>
      <w:r>
        <w:rPr>
          <w:spacing w:val="1"/>
          <w:position w:val="-1"/>
        </w:rPr>
        <w:t>i</w:t>
      </w:r>
      <w:r>
        <w:rPr>
          <w:position w:val="-1"/>
        </w:rPr>
        <w:t>g</w:t>
      </w:r>
      <w:r>
        <w:rPr>
          <w:spacing w:val="-5"/>
          <w:position w:val="-1"/>
        </w:rPr>
        <w:t>u</w:t>
      </w:r>
      <w:r>
        <w:rPr>
          <w:position w:val="-1"/>
        </w:rPr>
        <w:t>r</w:t>
      </w:r>
      <w:r>
        <w:rPr>
          <w:spacing w:val="2"/>
          <w:position w:val="-1"/>
        </w:rPr>
        <w:t>a</w:t>
      </w:r>
      <w:r>
        <w:rPr>
          <w:spacing w:val="-2"/>
          <w:position w:val="-1"/>
        </w:rPr>
        <w:t>s</w:t>
      </w:r>
      <w:r>
        <w:rPr>
          <w:position w:val="-1"/>
        </w:rPr>
        <w:t>i</w:t>
      </w:r>
      <w:proofErr w:type="spellEnd"/>
      <w:r>
        <w:rPr>
          <w:spacing w:val="5"/>
          <w:position w:val="-1"/>
        </w:rPr>
        <w:t xml:space="preserve"> </w:t>
      </w:r>
      <w:proofErr w:type="spellStart"/>
      <w:r>
        <w:rPr>
          <w:spacing w:val="-5"/>
          <w:position w:val="-1"/>
        </w:rPr>
        <w:t>ob</w:t>
      </w:r>
      <w:r>
        <w:rPr>
          <w:spacing w:val="-3"/>
          <w:w w:val="101"/>
          <w:position w:val="-1"/>
        </w:rPr>
        <w:t>je</w:t>
      </w:r>
      <w:r>
        <w:rPr>
          <w:position w:val="-1"/>
        </w:rPr>
        <w:t>k</w:t>
      </w:r>
      <w:proofErr w:type="spellEnd"/>
    </w:p>
    <w:p w14:paraId="5D71DE9C" w14:textId="77777777" w:rsidR="00415531" w:rsidRDefault="00381DE7">
      <w:pPr>
        <w:spacing w:before="75"/>
        <w:ind w:left="120"/>
      </w:pPr>
      <w:r>
        <w:rPr>
          <w:b/>
        </w:rPr>
        <w:lastRenderedPageBreak/>
        <w:t xml:space="preserve">E.  </w:t>
      </w:r>
      <w:r>
        <w:rPr>
          <w:b/>
          <w:spacing w:val="26"/>
        </w:rPr>
        <w:t xml:space="preserve"> </w:t>
      </w:r>
      <w:proofErr w:type="spellStart"/>
      <w:r>
        <w:rPr>
          <w:b/>
          <w:spacing w:val="1"/>
        </w:rPr>
        <w:t>Me</w:t>
      </w:r>
      <w:r>
        <w:rPr>
          <w:b/>
        </w:rPr>
        <w:t>t</w:t>
      </w:r>
      <w:r>
        <w:rPr>
          <w:b/>
          <w:spacing w:val="-5"/>
        </w:rPr>
        <w:t>o</w:t>
      </w:r>
      <w:r>
        <w:rPr>
          <w:b/>
          <w:spacing w:val="-2"/>
        </w:rPr>
        <w:t>d</w:t>
      </w:r>
      <w:r>
        <w:rPr>
          <w:b/>
        </w:rPr>
        <w:t>e</w:t>
      </w:r>
      <w:proofErr w:type="spellEnd"/>
      <w:r>
        <w:rPr>
          <w:b/>
          <w:spacing w:val="6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  <w:w w:val="101"/>
        </w:rPr>
        <w:t>e</w:t>
      </w:r>
      <w:r>
        <w:rPr>
          <w:b/>
          <w:spacing w:val="-5"/>
        </w:rPr>
        <w:t>m</w:t>
      </w:r>
      <w:r>
        <w:rPr>
          <w:b/>
          <w:spacing w:val="-2"/>
        </w:rPr>
        <w:t>b</w:t>
      </w:r>
      <w:r>
        <w:rPr>
          <w:b/>
          <w:spacing w:val="-3"/>
          <w:w w:val="101"/>
        </w:rPr>
        <w:t>e</w:t>
      </w:r>
      <w:r>
        <w:rPr>
          <w:b/>
          <w:spacing w:val="1"/>
          <w:w w:val="101"/>
        </w:rPr>
        <w:t>l</w:t>
      </w:r>
      <w:r>
        <w:rPr>
          <w:b/>
        </w:rPr>
        <w:t>aj</w:t>
      </w:r>
      <w:r>
        <w:rPr>
          <w:b/>
          <w:spacing w:val="-5"/>
        </w:rPr>
        <w:t>a</w:t>
      </w:r>
      <w:r>
        <w:rPr>
          <w:b/>
          <w:spacing w:val="1"/>
          <w:w w:val="101"/>
        </w:rPr>
        <w:t>r</w:t>
      </w:r>
      <w:r>
        <w:rPr>
          <w:b/>
        </w:rPr>
        <w:t>an</w:t>
      </w:r>
      <w:proofErr w:type="spellEnd"/>
    </w:p>
    <w:p w14:paraId="7475EA53" w14:textId="77777777" w:rsidR="00415531" w:rsidRDefault="00381DE7">
      <w:pPr>
        <w:spacing w:line="220" w:lineRule="exact"/>
        <w:ind w:left="480"/>
      </w:pPr>
      <w:r>
        <w:t xml:space="preserve">1.   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5"/>
        </w:rPr>
        <w:t>n</w:t>
      </w:r>
      <w:r>
        <w:t>d</w:t>
      </w:r>
      <w:r>
        <w:rPr>
          <w:spacing w:val="-3"/>
        </w:rPr>
        <w:t>e</w:t>
      </w:r>
      <w:r>
        <w:t>k</w:t>
      </w:r>
      <w:r>
        <w:rPr>
          <w:spacing w:val="1"/>
        </w:rPr>
        <w:t>a</w:t>
      </w:r>
      <w:r>
        <w:rPr>
          <w:spacing w:val="-3"/>
        </w:rPr>
        <w:t>ta</w:t>
      </w:r>
      <w:r>
        <w:t>n</w:t>
      </w:r>
      <w:proofErr w:type="spellEnd"/>
      <w:r>
        <w:t xml:space="preserve">       </w:t>
      </w:r>
      <w:proofErr w:type="gramStart"/>
      <w:r>
        <w:t xml:space="preserve"> </w:t>
      </w:r>
      <w:r>
        <w:rPr>
          <w:spacing w:val="37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1"/>
          <w:w w:val="101"/>
        </w:rPr>
        <w:t>a</w:t>
      </w:r>
      <w:r>
        <w:rPr>
          <w:spacing w:val="-3"/>
          <w:w w:val="101"/>
        </w:rPr>
        <w:t>i</w:t>
      </w:r>
      <w:r>
        <w:t>n</w:t>
      </w:r>
      <w:r>
        <w:rPr>
          <w:spacing w:val="1"/>
        </w:rPr>
        <w:t>t</w:t>
      </w:r>
      <w:r>
        <w:rPr>
          <w:spacing w:val="1"/>
          <w:w w:val="101"/>
        </w:rPr>
        <w:t>i</w:t>
      </w:r>
      <w:r>
        <w:rPr>
          <w:spacing w:val="-5"/>
        </w:rPr>
        <w:t>f</w:t>
      </w:r>
      <w:r>
        <w:rPr>
          <w:spacing w:val="1"/>
          <w:w w:val="101"/>
        </w:rPr>
        <w:t>i</w:t>
      </w:r>
      <w:r>
        <w:t>k</w:t>
      </w:r>
      <w:proofErr w:type="spellEnd"/>
    </w:p>
    <w:p w14:paraId="6AAB6251" w14:textId="77777777" w:rsidR="00415531" w:rsidRDefault="00381DE7">
      <w:pPr>
        <w:ind w:left="480"/>
      </w:pPr>
      <w:r>
        <w:t xml:space="preserve">2.   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rPr>
          <w:spacing w:val="-5"/>
        </w:rPr>
        <w:t>o</w:t>
      </w:r>
      <w:r>
        <w:t>d</w:t>
      </w:r>
      <w:r>
        <w:rPr>
          <w:spacing w:val="-3"/>
        </w:rPr>
        <w:t>e</w:t>
      </w:r>
      <w:r>
        <w:t xml:space="preserve">l               </w:t>
      </w:r>
      <w:proofErr w:type="gramStart"/>
      <w:r>
        <w:t xml:space="preserve"> </w:t>
      </w:r>
      <w:r>
        <w:rPr>
          <w:spacing w:val="41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-3"/>
        </w:rPr>
        <w:t>c</w:t>
      </w:r>
      <w:r>
        <w:rPr>
          <w:spacing w:val="-5"/>
        </w:rPr>
        <w:t>o</w:t>
      </w:r>
      <w:r>
        <w:t>v</w:t>
      </w:r>
      <w:r>
        <w:rPr>
          <w:spacing w:val="-3"/>
        </w:rPr>
        <w:t>e</w:t>
      </w:r>
      <w:r>
        <w:rPr>
          <w:spacing w:val="9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-5"/>
        </w:rPr>
        <w:t>B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-3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3"/>
        </w:rPr>
        <w:t>L</w:t>
      </w:r>
      <w:r>
        <w:rPr>
          <w:spacing w:val="-3"/>
          <w:w w:val="101"/>
        </w:rPr>
        <w:t>e</w:t>
      </w:r>
      <w:r>
        <w:rPr>
          <w:spacing w:val="1"/>
          <w:w w:val="101"/>
        </w:rPr>
        <w:t>a</w:t>
      </w:r>
      <w:r>
        <w:t>r</w:t>
      </w:r>
      <w:r>
        <w:rPr>
          <w:spacing w:val="5"/>
        </w:rPr>
        <w:t>n</w:t>
      </w:r>
      <w:r>
        <w:rPr>
          <w:spacing w:val="-3"/>
          <w:w w:val="101"/>
        </w:rPr>
        <w:t>i</w:t>
      </w:r>
      <w:r>
        <w:rPr>
          <w:spacing w:val="5"/>
        </w:rPr>
        <w:t>n</w:t>
      </w:r>
      <w:r>
        <w:t>g</w:t>
      </w:r>
    </w:p>
    <w:p w14:paraId="4BE7BA7B" w14:textId="77777777" w:rsidR="00415531" w:rsidRDefault="00381DE7">
      <w:pPr>
        <w:ind w:left="480"/>
      </w:pPr>
      <w:r>
        <w:t xml:space="preserve">3.   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5"/>
        </w:rPr>
        <w:t>o</w:t>
      </w:r>
      <w:r>
        <w:t>de</w:t>
      </w:r>
      <w:proofErr w:type="spellEnd"/>
      <w:r>
        <w:t xml:space="preserve">              </w:t>
      </w:r>
      <w:proofErr w:type="gramStart"/>
      <w:r>
        <w:t xml:space="preserve">  :</w:t>
      </w:r>
      <w:proofErr w:type="gram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D</w:t>
      </w:r>
      <w:r>
        <w:rPr>
          <w:spacing w:val="-3"/>
          <w:w w:val="101"/>
        </w:rPr>
        <w:t>e</w:t>
      </w:r>
      <w:r>
        <w:rPr>
          <w:spacing w:val="1"/>
        </w:rPr>
        <w:t>m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2"/>
        </w:rPr>
        <w:t>s</w:t>
      </w:r>
      <w:r>
        <w:rPr>
          <w:spacing w:val="-3"/>
          <w:w w:val="101"/>
        </w:rPr>
        <w:t>t</w:t>
      </w:r>
      <w:r>
        <w:t>r</w:t>
      </w:r>
      <w:r>
        <w:rPr>
          <w:spacing w:val="2"/>
        </w:rPr>
        <w:t>a</w:t>
      </w:r>
      <w:r>
        <w:rPr>
          <w:spacing w:val="-2"/>
        </w:rPr>
        <w:t>s</w:t>
      </w:r>
      <w:r>
        <w:rPr>
          <w:w w:val="101"/>
        </w:rPr>
        <w:t>i</w:t>
      </w:r>
      <w:proofErr w:type="spellEnd"/>
    </w:p>
    <w:p w14:paraId="13E9E098" w14:textId="77777777" w:rsidR="00415531" w:rsidRDefault="00415531">
      <w:pPr>
        <w:spacing w:before="16" w:line="220" w:lineRule="exact"/>
        <w:rPr>
          <w:sz w:val="22"/>
          <w:szCs w:val="22"/>
        </w:rPr>
      </w:pPr>
    </w:p>
    <w:p w14:paraId="0E59EDE1" w14:textId="77777777" w:rsidR="00415531" w:rsidRDefault="00381DE7">
      <w:pPr>
        <w:ind w:left="120"/>
      </w:pPr>
      <w:r>
        <w:rPr>
          <w:b/>
          <w:spacing w:val="-3"/>
        </w:rPr>
        <w:t>F</w:t>
      </w:r>
      <w:r>
        <w:rPr>
          <w:b/>
        </w:rPr>
        <w:t xml:space="preserve">.  </w:t>
      </w:r>
      <w:r>
        <w:rPr>
          <w:b/>
          <w:spacing w:val="40"/>
        </w:rPr>
        <w:t xml:space="preserve"> </w:t>
      </w:r>
      <w:r>
        <w:rPr>
          <w:b/>
          <w:spacing w:val="1"/>
        </w:rPr>
        <w:t>Me</w:t>
      </w:r>
      <w:r>
        <w:rPr>
          <w:b/>
          <w:spacing w:val="-2"/>
        </w:rPr>
        <w:t>d</w:t>
      </w:r>
      <w:r>
        <w:rPr>
          <w:b/>
          <w:spacing w:val="-3"/>
        </w:rPr>
        <w:t>i</w:t>
      </w:r>
      <w:r>
        <w:rPr>
          <w:b/>
        </w:rPr>
        <w:t>a</w:t>
      </w:r>
      <w:r>
        <w:rPr>
          <w:b/>
          <w:spacing w:val="4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  <w:w w:val="101"/>
        </w:rPr>
        <w:t>e</w:t>
      </w:r>
      <w:r>
        <w:rPr>
          <w:b/>
          <w:spacing w:val="-5"/>
        </w:rPr>
        <w:t>m</w:t>
      </w:r>
      <w:r>
        <w:rPr>
          <w:b/>
          <w:spacing w:val="-2"/>
        </w:rPr>
        <w:t>b</w:t>
      </w:r>
      <w:r>
        <w:rPr>
          <w:b/>
          <w:spacing w:val="1"/>
          <w:w w:val="101"/>
        </w:rPr>
        <w:t>el</w:t>
      </w:r>
      <w:r>
        <w:rPr>
          <w:b/>
          <w:spacing w:val="-5"/>
        </w:rPr>
        <w:t>a</w:t>
      </w:r>
      <w:r>
        <w:rPr>
          <w:b/>
        </w:rPr>
        <w:t>ja</w:t>
      </w:r>
      <w:r>
        <w:rPr>
          <w:b/>
          <w:spacing w:val="2"/>
        </w:rPr>
        <w:t>r</w:t>
      </w:r>
      <w:r>
        <w:rPr>
          <w:b/>
        </w:rPr>
        <w:t>an</w:t>
      </w:r>
      <w:proofErr w:type="spellEnd"/>
    </w:p>
    <w:p w14:paraId="2B078F3B" w14:textId="77777777" w:rsidR="00415531" w:rsidRDefault="00381DE7">
      <w:pPr>
        <w:spacing w:line="220" w:lineRule="exact"/>
        <w:ind w:left="480"/>
      </w:pPr>
      <w:r>
        <w:rPr>
          <w:i/>
        </w:rPr>
        <w:t xml:space="preserve">1.   </w:t>
      </w:r>
      <w:r>
        <w:rPr>
          <w:i/>
          <w:spacing w:val="9"/>
        </w:rPr>
        <w:t xml:space="preserve"> </w:t>
      </w:r>
      <w:r>
        <w:rPr>
          <w:i/>
          <w:spacing w:val="-2"/>
        </w:rPr>
        <w:t>L</w:t>
      </w:r>
      <w:r>
        <w:rPr>
          <w:i/>
        </w:rPr>
        <w:t>ap</w:t>
      </w:r>
      <w:r>
        <w:rPr>
          <w:i/>
          <w:spacing w:val="1"/>
        </w:rPr>
        <w:t>t</w:t>
      </w:r>
      <w:r>
        <w:rPr>
          <w:i/>
        </w:rPr>
        <w:t>op</w:t>
      </w:r>
    </w:p>
    <w:p w14:paraId="5C0E90A4" w14:textId="77777777" w:rsidR="00415531" w:rsidRDefault="00381DE7">
      <w:pPr>
        <w:ind w:left="480"/>
      </w:pPr>
      <w:r>
        <w:rPr>
          <w:i/>
        </w:rPr>
        <w:t xml:space="preserve">2.   </w:t>
      </w:r>
      <w:r>
        <w:rPr>
          <w:i/>
          <w:spacing w:val="9"/>
        </w:rPr>
        <w:t xml:space="preserve"> </w:t>
      </w:r>
      <w:r>
        <w:rPr>
          <w:i/>
          <w:spacing w:val="-2"/>
        </w:rPr>
        <w:t>L</w:t>
      </w:r>
      <w:r>
        <w:rPr>
          <w:i/>
        </w:rPr>
        <w:t>CD</w:t>
      </w:r>
    </w:p>
    <w:p w14:paraId="35CFC4FC" w14:textId="77777777" w:rsidR="00415531" w:rsidRDefault="00381DE7">
      <w:pPr>
        <w:spacing w:line="220" w:lineRule="exact"/>
        <w:ind w:left="480"/>
      </w:pPr>
      <w:r>
        <w:rPr>
          <w:i/>
        </w:rPr>
        <w:t xml:space="preserve">3.   </w:t>
      </w:r>
      <w:r>
        <w:rPr>
          <w:i/>
          <w:spacing w:val="9"/>
        </w:rPr>
        <w:t xml:space="preserve"> </w:t>
      </w:r>
      <w:r>
        <w:rPr>
          <w:i/>
          <w:spacing w:val="-3"/>
        </w:rPr>
        <w:t>P</w:t>
      </w:r>
      <w:r>
        <w:rPr>
          <w:i/>
          <w:spacing w:val="5"/>
        </w:rPr>
        <w:t>o</w:t>
      </w:r>
      <w:r>
        <w:rPr>
          <w:i/>
          <w:spacing w:val="-10"/>
        </w:rPr>
        <w:t>w</w:t>
      </w:r>
      <w:r>
        <w:rPr>
          <w:i/>
          <w:spacing w:val="1"/>
        </w:rPr>
        <w:t>e</w:t>
      </w:r>
      <w:r>
        <w:rPr>
          <w:i/>
        </w:rPr>
        <w:t>r</w:t>
      </w:r>
      <w:r>
        <w:rPr>
          <w:i/>
          <w:spacing w:val="2"/>
        </w:rPr>
        <w:t xml:space="preserve"> </w:t>
      </w:r>
      <w:r>
        <w:rPr>
          <w:i/>
          <w:spacing w:val="-3"/>
        </w:rPr>
        <w:t>P</w:t>
      </w:r>
      <w:r>
        <w:rPr>
          <w:i/>
        </w:rPr>
        <w:t>o</w:t>
      </w:r>
      <w:r>
        <w:rPr>
          <w:i/>
          <w:spacing w:val="1"/>
        </w:rPr>
        <w:t>i</w:t>
      </w:r>
      <w:r>
        <w:rPr>
          <w:i/>
        </w:rPr>
        <w:t>nt</w:t>
      </w:r>
    </w:p>
    <w:p w14:paraId="7EC4D67A" w14:textId="77777777" w:rsidR="00415531" w:rsidRDefault="00381DE7">
      <w:pPr>
        <w:ind w:left="480"/>
      </w:pPr>
      <w:r>
        <w:rPr>
          <w:i/>
        </w:rPr>
        <w:t xml:space="preserve">4.   </w:t>
      </w:r>
      <w:r>
        <w:rPr>
          <w:i/>
          <w:spacing w:val="9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>t</w:t>
      </w:r>
      <w:r>
        <w:rPr>
          <w:i/>
          <w:spacing w:val="1"/>
          <w:w w:val="101"/>
        </w:rPr>
        <w:t>e</w:t>
      </w:r>
      <w:r>
        <w:rPr>
          <w:i/>
          <w:spacing w:val="-2"/>
        </w:rPr>
        <w:t>r</w:t>
      </w:r>
      <w:r>
        <w:rPr>
          <w:i/>
          <w:spacing w:val="-5"/>
        </w:rPr>
        <w:t>n</w:t>
      </w:r>
      <w:r>
        <w:rPr>
          <w:i/>
          <w:spacing w:val="1"/>
          <w:w w:val="101"/>
        </w:rPr>
        <w:t>e</w:t>
      </w:r>
      <w:r>
        <w:rPr>
          <w:i/>
          <w:w w:val="101"/>
        </w:rPr>
        <w:t>t</w:t>
      </w:r>
    </w:p>
    <w:p w14:paraId="60650BD7" w14:textId="77777777" w:rsidR="00415531" w:rsidRDefault="00415531">
      <w:pPr>
        <w:spacing w:before="16" w:line="220" w:lineRule="exact"/>
        <w:rPr>
          <w:sz w:val="22"/>
          <w:szCs w:val="22"/>
        </w:rPr>
      </w:pPr>
    </w:p>
    <w:p w14:paraId="1F842B52" w14:textId="77777777" w:rsidR="00415531" w:rsidRDefault="00381DE7">
      <w:pPr>
        <w:ind w:left="120"/>
      </w:pPr>
      <w:r>
        <w:rPr>
          <w:b/>
          <w:spacing w:val="2"/>
        </w:rPr>
        <w:t>G</w:t>
      </w:r>
      <w:r>
        <w:rPr>
          <w:b/>
        </w:rPr>
        <w:t xml:space="preserve">.  </w:t>
      </w:r>
      <w:r>
        <w:rPr>
          <w:b/>
          <w:spacing w:val="2"/>
        </w:rPr>
        <w:t xml:space="preserve"> </w:t>
      </w:r>
      <w:proofErr w:type="spellStart"/>
      <w:r>
        <w:rPr>
          <w:b/>
          <w:spacing w:val="-2"/>
        </w:rPr>
        <w:t>Su</w:t>
      </w:r>
      <w:r>
        <w:rPr>
          <w:b/>
          <w:spacing w:val="-5"/>
        </w:rPr>
        <w:t>m</w:t>
      </w:r>
      <w:r>
        <w:rPr>
          <w:b/>
          <w:spacing w:val="-2"/>
        </w:rPr>
        <w:t>b</w:t>
      </w:r>
      <w:r>
        <w:rPr>
          <w:b/>
          <w:spacing w:val="1"/>
        </w:rPr>
        <w:t>e</w:t>
      </w:r>
      <w:r>
        <w:rPr>
          <w:b/>
        </w:rPr>
        <w:t>r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4"/>
        </w:rPr>
        <w:t>B</w:t>
      </w:r>
      <w:r>
        <w:rPr>
          <w:b/>
          <w:spacing w:val="-3"/>
          <w:w w:val="101"/>
        </w:rPr>
        <w:t>e</w:t>
      </w:r>
      <w:r>
        <w:rPr>
          <w:b/>
          <w:spacing w:val="1"/>
          <w:w w:val="101"/>
        </w:rPr>
        <w:t>l</w:t>
      </w:r>
      <w:r>
        <w:rPr>
          <w:b/>
        </w:rPr>
        <w:t>aj</w:t>
      </w:r>
      <w:r>
        <w:rPr>
          <w:b/>
          <w:spacing w:val="-5"/>
        </w:rPr>
        <w:t>a</w:t>
      </w:r>
      <w:r>
        <w:rPr>
          <w:b/>
          <w:w w:val="101"/>
        </w:rPr>
        <w:t>r</w:t>
      </w:r>
      <w:proofErr w:type="spellEnd"/>
    </w:p>
    <w:p w14:paraId="2C7EB811" w14:textId="77777777" w:rsidR="00415531" w:rsidRDefault="00381DE7">
      <w:pPr>
        <w:spacing w:line="220" w:lineRule="exact"/>
        <w:ind w:left="480"/>
      </w:pPr>
      <w:r>
        <w:t>1.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As</w:t>
      </w:r>
      <w:r>
        <w:rPr>
          <w:spacing w:val="-5"/>
        </w:rPr>
        <w:t>’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3"/>
        </w:rPr>
        <w:t>i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-5"/>
        </w:rPr>
        <w:t>b</w:t>
      </w:r>
      <w:r>
        <w:t>d</w:t>
      </w:r>
      <w:r>
        <w:rPr>
          <w:spacing w:val="-5"/>
        </w:rPr>
        <w:t>u</w:t>
      </w:r>
      <w:r>
        <w:t>r</w:t>
      </w:r>
      <w:proofErr w:type="spellEnd"/>
      <w:r>
        <w:rPr>
          <w:spacing w:val="3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a</w:t>
      </w:r>
      <w:r>
        <w:t>h</w:t>
      </w:r>
      <w:r>
        <w:rPr>
          <w:spacing w:val="-3"/>
        </w:rPr>
        <w:t>ma</w:t>
      </w:r>
      <w:r>
        <w:rPr>
          <w:spacing w:val="5"/>
        </w:rPr>
        <w:t>n</w:t>
      </w:r>
      <w:r>
        <w:t>,</w:t>
      </w:r>
      <w:r>
        <w:rPr>
          <w:spacing w:val="2"/>
        </w:rPr>
        <w:t xml:space="preserve"> </w:t>
      </w:r>
      <w:proofErr w:type="spellStart"/>
      <w:proofErr w:type="gramStart"/>
      <w:r>
        <w:t>dk</w:t>
      </w:r>
      <w:r>
        <w:rPr>
          <w:spacing w:val="-5"/>
        </w:rPr>
        <w:t>k</w:t>
      </w:r>
      <w:proofErr w:type="spellEnd"/>
      <w:r>
        <w:rPr>
          <w:spacing w:val="-2"/>
        </w:rPr>
        <w:t>.</w:t>
      </w:r>
      <w:r>
        <w:t>.</w:t>
      </w:r>
      <w:proofErr w:type="gramEnd"/>
      <w:r>
        <w:rPr>
          <w:spacing w:val="5"/>
        </w:rPr>
        <w:t xml:space="preserve"> </w:t>
      </w:r>
      <w:r>
        <w:rPr>
          <w:spacing w:val="3"/>
        </w:rPr>
        <w:t>(</w:t>
      </w:r>
      <w:r>
        <w:rPr>
          <w:spacing w:val="-5"/>
        </w:rPr>
        <w:t>2</w:t>
      </w:r>
      <w:r>
        <w:t>017</w:t>
      </w:r>
      <w:r>
        <w:rPr>
          <w:spacing w:val="-5"/>
        </w:rPr>
        <w:t>)</w:t>
      </w:r>
      <w:r>
        <w:t>.</w:t>
      </w:r>
      <w:r>
        <w:rPr>
          <w:spacing w:val="5"/>
        </w:rPr>
        <w:t xml:space="preserve"> </w:t>
      </w:r>
      <w:proofErr w:type="spellStart"/>
      <w:r>
        <w:rPr>
          <w:spacing w:val="-6"/>
        </w:rPr>
        <w:t>M</w:t>
      </w:r>
      <w:r>
        <w:rPr>
          <w:spacing w:val="1"/>
        </w:rPr>
        <w:t>at</w:t>
      </w:r>
      <w:r>
        <w:rPr>
          <w:spacing w:val="-3"/>
        </w:rPr>
        <w:t>em</w:t>
      </w:r>
      <w:r>
        <w:rPr>
          <w:spacing w:val="1"/>
        </w:rP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ka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J</w:t>
      </w:r>
      <w:r>
        <w:rPr>
          <w:spacing w:val="-3"/>
        </w:rPr>
        <w:t>i</w:t>
      </w:r>
      <w:r>
        <w:rPr>
          <w:spacing w:val="1"/>
        </w:rPr>
        <w:t>li</w:t>
      </w:r>
      <w:r>
        <w:t>d</w:t>
      </w:r>
      <w:proofErr w:type="spellEnd"/>
      <w:r>
        <w:t xml:space="preserve"> I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u</w:t>
      </w:r>
      <w:r>
        <w:t>n</w:t>
      </w:r>
      <w:r>
        <w:rPr>
          <w:spacing w:val="1"/>
        </w:rPr>
        <w:t>t</w:t>
      </w:r>
      <w:r>
        <w:t>uk</w:t>
      </w:r>
      <w:proofErr w:type="spellEnd"/>
      <w:r>
        <w:rPr>
          <w:spacing w:val="-2"/>
        </w:rPr>
        <w:t xml:space="preserve"> SM</w:t>
      </w:r>
      <w:r>
        <w:t>P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-3"/>
        </w:rPr>
        <w:t>e</w:t>
      </w:r>
      <w:r>
        <w:rPr>
          <w:spacing w:val="1"/>
        </w:rPr>
        <w:t>la</w:t>
      </w:r>
      <w:r>
        <w:t>s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V</w:t>
      </w:r>
      <w:r>
        <w:rPr>
          <w:spacing w:val="-5"/>
        </w:rPr>
        <w:t>I</w:t>
      </w:r>
      <w:r>
        <w:t xml:space="preserve">II. </w:t>
      </w:r>
      <w:proofErr w:type="spellStart"/>
      <w:r>
        <w:rPr>
          <w:spacing w:val="-3"/>
        </w:rPr>
        <w:t>E</w:t>
      </w:r>
      <w:r>
        <w:t>d</w:t>
      </w:r>
      <w:r>
        <w:rPr>
          <w:spacing w:val="1"/>
        </w:rPr>
        <w:t>i</w:t>
      </w:r>
      <w:r>
        <w:rPr>
          <w:spacing w:val="-2"/>
        </w:rPr>
        <w:t>s</w:t>
      </w:r>
      <w:r>
        <w:t>i</w:t>
      </w:r>
      <w:proofErr w:type="spellEnd"/>
      <w:r>
        <w:t xml:space="preserve"> </w:t>
      </w:r>
      <w:proofErr w:type="spellStart"/>
      <w:r>
        <w:rPr>
          <w:spacing w:val="-5"/>
        </w:rPr>
        <w:t>R</w:t>
      </w:r>
      <w:r>
        <w:rPr>
          <w:spacing w:val="-3"/>
        </w:rPr>
        <w:t>e</w:t>
      </w:r>
      <w:r>
        <w:rPr>
          <w:spacing w:val="-5"/>
        </w:rPr>
        <w:t>v</w:t>
      </w:r>
      <w:r>
        <w:rPr>
          <w:spacing w:val="1"/>
        </w:rPr>
        <w:t>i</w:t>
      </w:r>
      <w:r>
        <w:rPr>
          <w:spacing w:val="-2"/>
        </w:rPr>
        <w:t>s</w:t>
      </w:r>
      <w:r>
        <w:t>i</w:t>
      </w:r>
      <w:proofErr w:type="spellEnd"/>
      <w:r>
        <w:rPr>
          <w:spacing w:val="11"/>
        </w:rPr>
        <w:t xml:space="preserve"> </w:t>
      </w:r>
      <w:r>
        <w:t>201</w:t>
      </w:r>
      <w:r>
        <w:rPr>
          <w:spacing w:val="1"/>
        </w:rPr>
        <w:t>7</w:t>
      </w:r>
      <w:r>
        <w:t>.</w:t>
      </w:r>
    </w:p>
    <w:p w14:paraId="14681E66" w14:textId="77777777" w:rsidR="00415531" w:rsidRDefault="00381DE7">
      <w:pPr>
        <w:spacing w:before="1"/>
        <w:ind w:left="480"/>
      </w:pPr>
      <w:r>
        <w:rPr>
          <w:spacing w:val="-2"/>
        </w:rPr>
        <w:t>J</w:t>
      </w:r>
      <w:r>
        <w:rPr>
          <w:spacing w:val="1"/>
        </w:rPr>
        <w:t>a</w:t>
      </w:r>
      <w:r>
        <w:t>k</w:t>
      </w:r>
      <w:r>
        <w:rPr>
          <w:spacing w:val="-3"/>
        </w:rPr>
        <w:t>a</w:t>
      </w:r>
      <w:r>
        <w:t>r</w:t>
      </w:r>
      <w:r>
        <w:rPr>
          <w:spacing w:val="1"/>
        </w:rPr>
        <w:t>ta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1"/>
        </w:rPr>
        <w:t>t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ia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5"/>
        </w:rPr>
        <w:t>d</w:t>
      </w:r>
      <w:r>
        <w:rPr>
          <w:spacing w:val="1"/>
        </w:rPr>
        <w:t>i</w:t>
      </w:r>
      <w:r>
        <w:t>d</w:t>
      </w:r>
      <w:r>
        <w:rPr>
          <w:spacing w:val="1"/>
        </w:rPr>
        <w:t>i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r>
        <w:rPr>
          <w:spacing w:val="5"/>
        </w:rPr>
        <w:t xml:space="preserve"> </w:t>
      </w:r>
      <w:r>
        <w:t>d</w:t>
      </w:r>
      <w:r>
        <w:rPr>
          <w:spacing w:val="-3"/>
        </w:rPr>
        <w:t>a</w:t>
      </w:r>
      <w:r>
        <w:t>n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-3"/>
          <w:w w:val="101"/>
        </w:rPr>
        <w:t>e</w:t>
      </w:r>
      <w:r>
        <w:rPr>
          <w:spacing w:val="-5"/>
        </w:rPr>
        <w:t>b</w:t>
      </w:r>
      <w:r>
        <w:t>ud</w:t>
      </w:r>
      <w:r>
        <w:rPr>
          <w:spacing w:val="1"/>
        </w:rPr>
        <w:t>a</w:t>
      </w:r>
      <w:r>
        <w:rPr>
          <w:spacing w:val="-10"/>
        </w:rPr>
        <w:t>y</w:t>
      </w:r>
      <w:r>
        <w:rPr>
          <w:spacing w:val="1"/>
          <w:w w:val="101"/>
        </w:rPr>
        <w:t>aa</w:t>
      </w:r>
      <w:r>
        <w:rPr>
          <w:spacing w:val="5"/>
        </w:rPr>
        <w:t>n</w:t>
      </w:r>
      <w:proofErr w:type="spellEnd"/>
      <w:r>
        <w:t>.</w:t>
      </w:r>
    </w:p>
    <w:p w14:paraId="7962E7B3" w14:textId="77777777" w:rsidR="00415531" w:rsidRDefault="00381DE7">
      <w:pPr>
        <w:ind w:left="480"/>
      </w:pPr>
      <w:r>
        <w:t>2.</w:t>
      </w:r>
      <w:r>
        <w:rPr>
          <w:spacing w:val="5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1"/>
        </w:rPr>
        <w:t>t</w:t>
      </w:r>
      <w:r>
        <w:rPr>
          <w:spacing w:val="-8"/>
          <w:w w:val="101"/>
        </w:rPr>
        <w:t>e</w:t>
      </w:r>
      <w:r>
        <w:t>r</w:t>
      </w:r>
      <w:r>
        <w:rPr>
          <w:spacing w:val="5"/>
        </w:rPr>
        <w:t>n</w:t>
      </w:r>
      <w:r>
        <w:rPr>
          <w:spacing w:val="-3"/>
          <w:w w:val="101"/>
        </w:rPr>
        <w:t>e</w:t>
      </w:r>
      <w:r>
        <w:rPr>
          <w:w w:val="101"/>
        </w:rPr>
        <w:t>t</w:t>
      </w:r>
    </w:p>
    <w:p w14:paraId="625FA427" w14:textId="77777777" w:rsidR="00415531" w:rsidRDefault="00415531">
      <w:pPr>
        <w:spacing w:before="16" w:line="220" w:lineRule="exact"/>
        <w:rPr>
          <w:sz w:val="22"/>
          <w:szCs w:val="22"/>
        </w:rPr>
      </w:pPr>
    </w:p>
    <w:p w14:paraId="0A295C30" w14:textId="77777777" w:rsidR="00415531" w:rsidRDefault="00000000">
      <w:pPr>
        <w:ind w:left="120"/>
        <w:sectPr w:rsidR="00415531">
          <w:pgSz w:w="11920" w:h="16840"/>
          <w:pgMar w:top="1040" w:right="920" w:bottom="280" w:left="1580" w:header="720" w:footer="720" w:gutter="0"/>
          <w:cols w:space="720"/>
        </w:sectPr>
      </w:pPr>
      <w:r>
        <w:pict w14:anchorId="0C69D6B5"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left:0;text-align:left;margin-left:84.7pt;margin-top:11.2pt;width:460.2pt;height:522.95pt;z-index:-4182;mso-position-horizontal-relative:page" filled="f" stroked="f">
            <v:textbox style="mso-next-textbox:#_x0000_s109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6"/>
                    <w:gridCol w:w="1522"/>
                    <w:gridCol w:w="7438"/>
                    <w:gridCol w:w="110"/>
                  </w:tblGrid>
                  <w:tr w:rsidR="00415531" w14:paraId="7776AEA9" w14:textId="77777777" w:rsidTr="007D6651">
                    <w:trPr>
                      <w:trHeight w:hRule="exact" w:val="240"/>
                    </w:trPr>
                    <w:tc>
                      <w:tcPr>
                        <w:tcW w:w="9186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6" w:space="0" w:color="000000"/>
                          <w:right w:val="single" w:sz="5" w:space="0" w:color="000000"/>
                        </w:tcBorders>
                        <w:shd w:val="clear" w:color="auto" w:fill="B6DDE8"/>
                      </w:tcPr>
                      <w:p w14:paraId="3DAED6E4" w14:textId="77777777" w:rsidR="00415531" w:rsidRDefault="00381DE7">
                        <w:pPr>
                          <w:spacing w:line="220" w:lineRule="exact"/>
                          <w:ind w:left="105"/>
                        </w:pPr>
                        <w:proofErr w:type="gramStart"/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3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>r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2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m</w:t>
                        </w:r>
                        <w:r>
                          <w:rPr>
                            <w:b/>
                            <w:spacing w:val="-6"/>
                          </w:rPr>
                          <w:t>u</w:t>
                        </w:r>
                        <w:r>
                          <w:rPr>
                            <w:b/>
                          </w:rPr>
                          <w:t>an</w:t>
                        </w:r>
                        <w:proofErr w:type="spellEnd"/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3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</w:rPr>
                          <w:t>er</w:t>
                        </w:r>
                        <w:r>
                          <w:rPr>
                            <w:b/>
                          </w:rPr>
                          <w:t>ta</w:t>
                        </w:r>
                        <w:r>
                          <w:rPr>
                            <w:b/>
                            <w:spacing w:val="-5"/>
                          </w:rPr>
                          <w:t>m</w:t>
                        </w:r>
                        <w:r>
                          <w:rPr>
                            <w:b/>
                          </w:rPr>
                          <w:t>a</w:t>
                        </w:r>
                        <w:proofErr w:type="spellEnd"/>
                        <w:r>
                          <w:rPr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(2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x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40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3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10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b/>
                          </w:rPr>
                          <w:t>t</w:t>
                        </w:r>
                        <w:proofErr w:type="spellEnd"/>
                        <w:r>
                          <w:rPr>
                            <w:b/>
                          </w:rPr>
                          <w:t>)</w:t>
                        </w:r>
                      </w:p>
                    </w:tc>
                  </w:tr>
                  <w:tr w:rsidR="007D6651" w14:paraId="60F03367" w14:textId="77777777" w:rsidTr="007D6651">
                    <w:trPr>
                      <w:trHeight w:hRule="exact" w:val="240"/>
                    </w:trPr>
                    <w:tc>
                      <w:tcPr>
                        <w:tcW w:w="9186" w:type="dxa"/>
                        <w:gridSpan w:val="4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6DDE8"/>
                      </w:tcPr>
                      <w:p w14:paraId="1F176E53" w14:textId="77777777" w:rsidR="007D6651" w:rsidRDefault="007D6651">
                        <w:pPr>
                          <w:spacing w:line="220" w:lineRule="exact"/>
                          <w:ind w:left="105"/>
                          <w:rPr>
                            <w:b/>
                          </w:rPr>
                        </w:pPr>
                      </w:p>
                    </w:tc>
                  </w:tr>
                  <w:tr w:rsidR="007D6651" w14:paraId="2801D3AD" w14:textId="77777777" w:rsidTr="007D6651">
                    <w:trPr>
                      <w:trHeight w:hRule="exact" w:val="240"/>
                    </w:trPr>
                    <w:tc>
                      <w:tcPr>
                        <w:tcW w:w="9186" w:type="dxa"/>
                        <w:gridSpan w:val="4"/>
                        <w:tcBorders>
                          <w:top w:val="single" w:sz="6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6DDE8"/>
                      </w:tcPr>
                      <w:p w14:paraId="79F0DAAB" w14:textId="77777777" w:rsidR="007D6651" w:rsidRDefault="007D6651">
                        <w:pPr>
                          <w:spacing w:line="220" w:lineRule="exact"/>
                          <w:ind w:left="105"/>
                          <w:rPr>
                            <w:b/>
                          </w:rPr>
                        </w:pPr>
                      </w:p>
                    </w:tc>
                  </w:tr>
                  <w:tr w:rsidR="00415531" w14:paraId="636D48F1" w14:textId="77777777">
                    <w:trPr>
                      <w:trHeight w:hRule="exact" w:val="240"/>
                    </w:trPr>
                    <w:tc>
                      <w:tcPr>
                        <w:tcW w:w="9186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00"/>
                      </w:tcPr>
                      <w:p w14:paraId="69224992" w14:textId="77777777" w:rsidR="00415531" w:rsidRDefault="00381DE7">
                        <w:pPr>
                          <w:spacing w:line="220" w:lineRule="exact"/>
                          <w:ind w:left="3100" w:right="3098"/>
                          <w:jc w:val="center"/>
                        </w:pPr>
                        <w:proofErr w:type="spellStart"/>
                        <w:r>
                          <w:rPr>
                            <w:b/>
                            <w:spacing w:val="1"/>
                          </w:rPr>
                          <w:t>Ke</w:t>
                        </w:r>
                        <w:r>
                          <w:rPr>
                            <w:b/>
                            <w:spacing w:val="-5"/>
                          </w:rPr>
                          <w:t>g</w:t>
                        </w:r>
                        <w:r>
                          <w:rPr>
                            <w:b/>
                            <w:spacing w:val="1"/>
                          </w:rPr>
                          <w:t>i</w:t>
                        </w:r>
                        <w:r>
                          <w:rPr>
                            <w:b/>
                          </w:rPr>
                          <w:t>atan</w:t>
                        </w:r>
                        <w:proofErr w:type="spellEnd"/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3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nd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h</w:t>
                        </w:r>
                        <w:r>
                          <w:rPr>
                            <w:b/>
                            <w:spacing w:val="-6"/>
                          </w:rPr>
                          <w:t>u</w:t>
                        </w:r>
                        <w:r>
                          <w:rPr>
                            <w:b/>
                            <w:spacing w:val="6"/>
                          </w:rPr>
                          <w:t>l</w:t>
                        </w:r>
                        <w:r>
                          <w:rPr>
                            <w:b/>
                            <w:spacing w:val="-6"/>
                          </w:rPr>
                          <w:t>u</w:t>
                        </w:r>
                        <w:r>
                          <w:rPr>
                            <w:b/>
                          </w:rPr>
                          <w:t>an</w:t>
                        </w:r>
                        <w:proofErr w:type="spellEnd"/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(15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1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10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1"/>
                          </w:rPr>
                          <w:t>i</w:t>
                        </w:r>
                        <w:r>
                          <w:rPr>
                            <w:b/>
                          </w:rPr>
                          <w:t>t</w:t>
                        </w:r>
                        <w:proofErr w:type="spellEnd"/>
                        <w:r>
                          <w:rPr>
                            <w:b/>
                          </w:rPr>
                          <w:t>)</w:t>
                        </w:r>
                      </w:p>
                    </w:tc>
                  </w:tr>
                  <w:tr w:rsidR="00415531" w14:paraId="4A5D5D2D" w14:textId="77777777">
                    <w:trPr>
                      <w:trHeight w:hRule="exact" w:val="5762"/>
                    </w:trPr>
                    <w:tc>
                      <w:tcPr>
                        <w:tcW w:w="9186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2943CC2" w14:textId="77777777" w:rsidR="00415531" w:rsidRDefault="00381DE7">
                        <w:pPr>
                          <w:spacing w:before="2" w:line="220" w:lineRule="exact"/>
                          <w:ind w:left="105" w:right="8231"/>
                        </w:pPr>
                        <w:proofErr w:type="gramStart"/>
                        <w:r>
                          <w:rPr>
                            <w:b/>
                            <w:spacing w:val="1"/>
                          </w:rPr>
                          <w:t>G</w:t>
                        </w:r>
                        <w:r>
                          <w:rPr>
                            <w:b/>
                            <w:spacing w:val="-6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</w:rPr>
                          <w:t>r</w:t>
                        </w:r>
                        <w:r>
                          <w:rPr>
                            <w:b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w w:val="101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101"/>
                          </w:rPr>
                          <w:t>ie</w:t>
                        </w:r>
                        <w:r>
                          <w:rPr>
                            <w:b/>
                            <w:spacing w:val="-2"/>
                          </w:rPr>
                          <w:t>n</w:t>
                        </w:r>
                        <w:r>
                          <w:rPr>
                            <w:b/>
                          </w:rPr>
                          <w:t>ta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w w:val="101"/>
                          </w:rPr>
                          <w:t>i</w:t>
                        </w:r>
                        <w:proofErr w:type="spellEnd"/>
                      </w:p>
                      <w:p w14:paraId="3BEBDE4E" w14:textId="77777777" w:rsidR="00415531" w:rsidRDefault="00381DE7">
                        <w:pPr>
                          <w:spacing w:line="220" w:lineRule="exact"/>
                          <w:ind w:left="201"/>
                        </w:pPr>
                        <w:r>
                          <w:t xml:space="preserve"> 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la</w:t>
                        </w:r>
                        <w:r>
                          <w:t>kuk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t>uk</w:t>
                        </w:r>
                        <w:r>
                          <w:rPr>
                            <w:spacing w:val="-3"/>
                          </w:rPr>
                          <w:t>aa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m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t>uk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ja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y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u</w:t>
                        </w:r>
                        <w:r>
                          <w:rPr>
                            <w:b/>
                            <w:i/>
                          </w:rPr>
                          <w:t>k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u</w:t>
                        </w:r>
                        <w:r>
                          <w:rPr>
                            <w:b/>
                            <w:i/>
                          </w:rPr>
                          <w:t>r</w:t>
                        </w:r>
                        <w:proofErr w:type="spellEnd"/>
                        <w:r>
                          <w:rPr>
                            <w:b/>
                            <w:i/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5"/>
                          </w:rPr>
                          <w:t>p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da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T</w:t>
                        </w:r>
                        <w:r>
                          <w:rPr>
                            <w:spacing w:val="-5"/>
                          </w:rPr>
                          <w:t>u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YM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d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w w:val="101"/>
                          </w:rPr>
                          <w:t>a</w:t>
                        </w:r>
                        <w:proofErr w:type="spellEnd"/>
                      </w:p>
                      <w:p w14:paraId="62BC2BAD" w14:textId="77777777" w:rsidR="00415531" w:rsidRDefault="00381DE7">
                        <w:pPr>
                          <w:spacing w:line="220" w:lineRule="exact"/>
                          <w:ind w:left="513"/>
                        </w:pPr>
                        <w:proofErr w:type="spellStart"/>
                        <w:r>
                          <w:t>un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uk</w:t>
                        </w:r>
                        <w:proofErr w:type="spellEnd"/>
                        <w:r>
                          <w:rPr>
                            <w:spacing w:val="4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u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i</w:t>
                        </w:r>
                        <w:proofErr w:type="spellEnd"/>
                        <w:r>
                          <w:rPr>
                            <w:spacing w:val="7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1"/>
                            <w:w w:val="101"/>
                          </w:rPr>
                          <w:t>la</w:t>
                        </w:r>
                        <w:r>
                          <w:rPr>
                            <w:spacing w:val="-3"/>
                            <w:w w:val="101"/>
                          </w:rPr>
                          <w:t>ja</w:t>
                        </w:r>
                        <w:r>
                          <w:t>r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</w:p>
                      <w:p w14:paraId="67E487C7" w14:textId="77777777" w:rsidR="00415531" w:rsidRDefault="00381DE7">
                        <w:pPr>
                          <w:ind w:left="201"/>
                        </w:pPr>
                        <w:r>
                          <w:t xml:space="preserve"> 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k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t>a</w:t>
                        </w:r>
                        <w:proofErr w:type="spellEnd"/>
                        <w:r>
                          <w:rPr>
                            <w:spacing w:val="7"/>
                          </w:rPr>
                          <w:t xml:space="preserve"> </w:t>
                        </w:r>
                        <w:proofErr w:type="spellStart"/>
                        <w:r>
                          <w:t>k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t>h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t>r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t</w:t>
                        </w:r>
                        <w:r>
                          <w:t>a</w:t>
                        </w:r>
                        <w:proofErr w:type="spellEnd"/>
                        <w:r>
                          <w:rPr>
                            <w:spacing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t>k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i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p</w:t>
                        </w:r>
                        <w:proofErr w:type="spellEnd"/>
                        <w:r>
                          <w:rPr>
                            <w:spacing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</w:rPr>
                          <w:t>p</w:t>
                        </w:r>
                        <w:r>
                          <w:rPr>
                            <w:b/>
                            <w:spacing w:val="-3"/>
                            <w:w w:val="101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b/>
                          </w:rPr>
                          <w:t>n</w:t>
                        </w:r>
                        <w:proofErr w:type="spellEnd"/>
                      </w:p>
                      <w:p w14:paraId="4539C7C4" w14:textId="77777777" w:rsidR="00415531" w:rsidRDefault="00381DE7">
                        <w:pPr>
                          <w:ind w:left="201"/>
                        </w:pPr>
                        <w:r>
                          <w:t xml:space="preserve"> 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1"/>
                          </w:rPr>
                          <w:t>ia</w:t>
                        </w:r>
                        <w:r>
                          <w:t>pk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k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k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s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t</w:t>
                        </w:r>
                        <w:r>
                          <w:t>a</w:t>
                        </w:r>
                        <w:proofErr w:type="spellEnd"/>
                        <w:r>
                          <w:rPr>
                            <w:spacing w:val="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t>k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m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g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6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al</w:t>
                        </w:r>
                        <w:r>
                          <w:t>i</w:t>
                        </w:r>
                        <w:proofErr w:type="spellEnd"/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>ia</w:t>
                        </w:r>
                        <w:r>
                          <w:rPr>
                            <w:spacing w:val="-3"/>
                          </w:rPr>
                          <w:t>ta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1"/>
                            <w:w w:val="101"/>
                          </w:rPr>
                          <w:t>la</w:t>
                        </w:r>
                        <w:r>
                          <w:rPr>
                            <w:spacing w:val="-3"/>
                            <w:w w:val="101"/>
                          </w:rPr>
                          <w:t>j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t>r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t>.</w:t>
                        </w:r>
                      </w:p>
                      <w:p w14:paraId="54B18850" w14:textId="77777777" w:rsidR="00415531" w:rsidRDefault="00381DE7">
                        <w:pPr>
                          <w:spacing w:before="5"/>
                          <w:ind w:left="105"/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Ap</w:t>
                        </w:r>
                        <w:r>
                          <w:rPr>
                            <w:b/>
                            <w:spacing w:val="1"/>
                            <w:w w:val="101"/>
                          </w:rPr>
                          <w:t>er</w:t>
                        </w:r>
                        <w:r>
                          <w:rPr>
                            <w:b/>
                            <w:spacing w:val="-2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ps</w:t>
                        </w:r>
                        <w:r>
                          <w:rPr>
                            <w:b/>
                            <w:w w:val="101"/>
                          </w:rPr>
                          <w:t>i</w:t>
                        </w:r>
                        <w:proofErr w:type="spellEnd"/>
                      </w:p>
                      <w:p w14:paraId="39C7444C" w14:textId="77777777" w:rsidR="00415531" w:rsidRDefault="00381DE7">
                        <w:pPr>
                          <w:spacing w:line="220" w:lineRule="exact"/>
                          <w:ind w:left="201"/>
                        </w:pPr>
                        <w:r>
                          <w:t xml:space="preserve"> 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it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m</w:t>
                        </w:r>
                        <w:r>
                          <w:rPr>
                            <w:spacing w:val="1"/>
                          </w:rPr>
                          <w:t>at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proofErr w:type="spellEnd"/>
                        <w:r>
                          <w:rPr>
                            <w:spacing w:val="1"/>
                          </w:rPr>
                          <w:t>/</w:t>
                        </w:r>
                        <w:proofErr w:type="spellStart"/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em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proofErr w:type="spellEnd"/>
                        <w:r>
                          <w:rPr>
                            <w:spacing w:val="1"/>
                          </w:rPr>
                          <w:t>/</w:t>
                        </w:r>
                        <w:proofErr w:type="spellStart"/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g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ta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la</w:t>
                        </w:r>
                        <w:r>
                          <w:rPr>
                            <w:spacing w:val="-3"/>
                          </w:rPr>
                          <w:t>ja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1"/>
                          </w:rPr>
                          <w:t>la</w:t>
                        </w:r>
                        <w:r>
                          <w:t>ku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6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g</w:t>
                        </w:r>
                        <w:r>
                          <w:rPr>
                            <w:spacing w:val="1"/>
                          </w:rPr>
                          <w:t>al</w:t>
                        </w:r>
                        <w:r>
                          <w:rPr>
                            <w:spacing w:val="-3"/>
                          </w:rPr>
                          <w:t>ama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10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r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a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rPr>
                            <w:spacing w:val="1"/>
                            <w:w w:val="101"/>
                          </w:rPr>
                          <w:t>i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k</w:t>
                        </w:r>
                        <w:proofErr w:type="spellEnd"/>
                      </w:p>
                      <w:p w14:paraId="2C93EC48" w14:textId="77777777" w:rsidR="00415531" w:rsidRDefault="00381DE7">
                        <w:pPr>
                          <w:spacing w:before="1"/>
                          <w:ind w:left="513"/>
                        </w:pPr>
                        <w:proofErr w:type="spellStart"/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r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proofErr w:type="spellEnd"/>
                        <w:r>
                          <w:rPr>
                            <w:spacing w:val="-3"/>
                          </w:rPr>
                          <w:t>/</w:t>
                        </w:r>
                        <w:proofErr w:type="spellStart"/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proofErr w:type="spellEnd"/>
                        <w:r>
                          <w:rPr>
                            <w:spacing w:val="1"/>
                          </w:rPr>
                          <w:t>/</w:t>
                        </w:r>
                        <w:proofErr w:type="spellStart"/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g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1"/>
                          </w:rPr>
                          <w:t>at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1"/>
                            <w:w w:val="101"/>
                          </w:rPr>
                          <w:t>l</w:t>
                        </w:r>
                        <w:r>
                          <w:t>u</w:t>
                        </w:r>
                        <w:r>
                          <w:rPr>
                            <w:spacing w:val="-3"/>
                          </w:rPr>
                          <w:t>m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w w:val="101"/>
                          </w:rPr>
                          <w:t>a</w:t>
                        </w:r>
                        <w:proofErr w:type="spellEnd"/>
                      </w:p>
                      <w:p w14:paraId="41DC435F" w14:textId="77777777" w:rsidR="00415531" w:rsidRDefault="00381DE7">
                        <w:pPr>
                          <w:ind w:left="201"/>
                        </w:pPr>
                        <w:r>
                          <w:t xml:space="preserve"> 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t>ng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l</w:t>
                        </w:r>
                        <w:r>
                          <w:t>i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ri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p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t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  <w:w w:val="101"/>
                          </w:rPr>
                          <w:t>t</w:t>
                        </w:r>
                        <w:r>
                          <w:rPr>
                            <w:spacing w:val="-3"/>
                            <w:w w:val="10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proofErr w:type="spellEnd"/>
                        <w:r>
                          <w:t>.</w:t>
                        </w:r>
                      </w:p>
                      <w:p w14:paraId="3A117CB6" w14:textId="77777777" w:rsidR="00415531" w:rsidRDefault="00381DE7">
                        <w:pPr>
                          <w:ind w:left="201"/>
                        </w:pPr>
                        <w:r>
                          <w:t xml:space="preserve"> 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j</w:t>
                        </w:r>
                        <w:r>
                          <w:t>u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r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t>a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t>a</w:t>
                        </w:r>
                        <w:proofErr w:type="spellEnd"/>
                        <w:r>
                          <w:rPr>
                            <w:spacing w:val="9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el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ja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3"/>
                            <w:w w:val="101"/>
                          </w:rPr>
                          <w:t>l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t>ku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-3"/>
                            <w:w w:val="101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t>.</w:t>
                        </w:r>
                      </w:p>
                      <w:p w14:paraId="4BEA2CDB" w14:textId="77777777" w:rsidR="00415531" w:rsidRDefault="00381DE7">
                        <w:pPr>
                          <w:spacing w:before="5"/>
                          <w:ind w:left="105"/>
                        </w:pPr>
                        <w:proofErr w:type="spellStart"/>
                        <w:r>
                          <w:rPr>
                            <w:b/>
                            <w:spacing w:val="1"/>
                          </w:rPr>
                          <w:t>M</w:t>
                        </w:r>
                        <w:r>
                          <w:rPr>
                            <w:b/>
                            <w:spacing w:val="-5"/>
                          </w:rPr>
                          <w:t>o</w:t>
                        </w:r>
                        <w:r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</w:rPr>
                          <w:t>v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w w:val="101"/>
                          </w:rPr>
                          <w:t>i</w:t>
                        </w:r>
                        <w:proofErr w:type="spellEnd"/>
                      </w:p>
                      <w:p w14:paraId="71C7A61F" w14:textId="77777777" w:rsidR="00415531" w:rsidRDefault="00381DE7">
                        <w:pPr>
                          <w:spacing w:line="220" w:lineRule="exact"/>
                          <w:ind w:left="201"/>
                        </w:pPr>
                        <w:r>
                          <w:t xml:space="preserve"> 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t>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t>n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proofErr w:type="spellEnd"/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t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el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ja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i</w:t>
                        </w:r>
                        <w:proofErr w:type="spellEnd"/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la</w:t>
                        </w:r>
                        <w:r>
                          <w:rPr>
                            <w:spacing w:val="-3"/>
                          </w:rPr>
                          <w:t>ja</w:t>
                        </w:r>
                        <w:r>
                          <w:rPr>
                            <w:spacing w:val="-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la</w:t>
                        </w:r>
                        <w:r>
                          <w:rPr>
                            <w:spacing w:val="-3"/>
                          </w:rPr>
                          <w:t>ja</w:t>
                        </w:r>
                        <w:r>
                          <w:t>ri</w:t>
                        </w:r>
                        <w:proofErr w:type="spellEnd"/>
                        <w:r>
                          <w:rPr>
                            <w:spacing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l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m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k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t>up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</w:p>
                      <w:p w14:paraId="133CE7EE" w14:textId="77777777" w:rsidR="00415531" w:rsidRDefault="00381DE7">
                        <w:pPr>
                          <w:ind w:left="513"/>
                        </w:pPr>
                        <w:proofErr w:type="spellStart"/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3"/>
                            <w:w w:val="101"/>
                          </w:rPr>
                          <w:t>a</w:t>
                        </w:r>
                        <w:r>
                          <w:t>r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rPr>
                            <w:spacing w:val="-5"/>
                          </w:rPr>
                          <w:t>-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3"/>
                            <w:w w:val="101"/>
                          </w:rPr>
                          <w:t>a</w:t>
                        </w:r>
                        <w:r>
                          <w:t>r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proofErr w:type="spellEnd"/>
                        <w:r>
                          <w:t>.</w:t>
                        </w:r>
                      </w:p>
                      <w:p w14:paraId="229A41E5" w14:textId="77777777" w:rsidR="00415531" w:rsidRDefault="00381DE7">
                        <w:pPr>
                          <w:spacing w:before="6" w:line="220" w:lineRule="exact"/>
                          <w:ind w:left="513" w:right="546" w:hanging="312"/>
                        </w:pPr>
                        <w:r>
                          <w:t xml:space="preserve"> 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1"/>
                          </w:rPr>
                          <w:t>il</w:t>
                        </w:r>
                        <w:r>
                          <w:t>a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m</w:t>
                        </w:r>
                        <w:r>
                          <w:rPr>
                            <w:spacing w:val="1"/>
                          </w:rPr>
                          <w:t>at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proofErr w:type="spellEnd"/>
                        <w:r>
                          <w:rPr>
                            <w:spacing w:val="1"/>
                          </w:rPr>
                          <w:t>/</w:t>
                        </w:r>
                        <w:proofErr w:type="spellStart"/>
                        <w:r>
                          <w:rPr>
                            <w:spacing w:val="-5"/>
                          </w:rPr>
                          <w:t>p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-3"/>
                          </w:rPr>
                          <w:t>je</w:t>
                        </w:r>
                        <w:r>
                          <w:t>k</w:t>
                        </w:r>
                        <w:proofErr w:type="spellEnd"/>
                        <w:r>
                          <w:rPr>
                            <w:spacing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j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proofErr w:type="gramEnd"/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1"/>
                          </w:rPr>
                          <w:t>ai</w:t>
                        </w:r>
                        <w:r>
                          <w:t>k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5"/>
                          </w:rPr>
                          <w:t>u</w:t>
                        </w:r>
                        <w:r>
                          <w:t>ngg</w:t>
                        </w:r>
                        <w:r>
                          <w:rPr>
                            <w:spacing w:val="-5"/>
                          </w:rPr>
                          <w:t>u</w:t>
                        </w:r>
                        <w:r>
                          <w:rPr>
                            <w:spacing w:val="10"/>
                          </w:rPr>
                          <w:t>h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5"/>
                          </w:rPr>
                          <w:t>u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gg</w:t>
                        </w:r>
                        <w:r>
                          <w:rPr>
                            <w:spacing w:val="-5"/>
                          </w:rPr>
                          <w:t>u</w:t>
                        </w:r>
                        <w:r>
                          <w:t>h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t>ku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ng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1"/>
                            <w:w w:val="101"/>
                          </w:rPr>
                          <w:t>ai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rPr>
                            <w:spacing w:val="1"/>
                          </w:rPr>
                          <w:t>ma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t>a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a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k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r</w:t>
                        </w:r>
                        <w:r>
                          <w:rPr>
                            <w:spacing w:val="2"/>
                          </w:rPr>
                          <w:t>a</w:t>
                        </w:r>
                        <w:r>
                          <w:t>p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p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je</w:t>
                        </w:r>
                        <w:r>
                          <w:rPr>
                            <w:spacing w:val="1"/>
                          </w:rPr>
                          <w:t>la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n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m</w:t>
                        </w:r>
                        <w:r>
                          <w:rPr>
                            <w:spacing w:val="1"/>
                          </w:rPr>
                          <w:t>at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i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:</w:t>
                        </w:r>
                      </w:p>
                      <w:p w14:paraId="12DEBD05" w14:textId="77777777" w:rsidR="00415531" w:rsidRDefault="00381DE7">
                        <w:pPr>
                          <w:spacing w:line="220" w:lineRule="exact"/>
                          <w:ind w:left="513"/>
                        </w:pP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</w:rPr>
                          <w:t>P</w:t>
                        </w:r>
                        <w:r>
                          <w:rPr>
                            <w:i/>
                          </w:rPr>
                          <w:t>o</w:t>
                        </w:r>
                        <w:r>
                          <w:rPr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3"/>
                          </w:rPr>
                          <w:t>B</w:t>
                        </w:r>
                        <w:r>
                          <w:rPr>
                            <w:i/>
                            <w:spacing w:val="1"/>
                          </w:rPr>
                          <w:t>il</w:t>
                        </w:r>
                        <w:r>
                          <w:rPr>
                            <w:i/>
                            <w:spacing w:val="-5"/>
                          </w:rPr>
                          <w:t>a</w:t>
                        </w:r>
                        <w:r>
                          <w:rPr>
                            <w:i/>
                          </w:rPr>
                          <w:t>ngan</w:t>
                        </w:r>
                        <w:proofErr w:type="spellEnd"/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</w:rPr>
                          <w:t>G</w:t>
                        </w:r>
                        <w:r>
                          <w:rPr>
                            <w:i/>
                          </w:rPr>
                          <w:t>an</w:t>
                        </w:r>
                        <w:r>
                          <w:rPr>
                            <w:i/>
                            <w:spacing w:val="-3"/>
                          </w:rPr>
                          <w:t>j</w:t>
                        </w:r>
                        <w:r>
                          <w:rPr>
                            <w:i/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i/>
                            <w:w w:val="101"/>
                          </w:rPr>
                          <w:t>l</w:t>
                        </w:r>
                        <w:proofErr w:type="spellEnd"/>
                      </w:p>
                      <w:p w14:paraId="06061F98" w14:textId="77777777" w:rsidR="00415531" w:rsidRDefault="00381DE7">
                        <w:pPr>
                          <w:ind w:left="201"/>
                        </w:pPr>
                        <w:r>
                          <w:t xml:space="preserve"> 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1"/>
                          </w:rPr>
                          <w:t>am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ai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u</w:t>
                        </w:r>
                        <w:r>
                          <w:rPr>
                            <w:spacing w:val="-3"/>
                          </w:rPr>
                          <w:t>j</w:t>
                        </w:r>
                        <w:r>
                          <w:t>u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la</w:t>
                        </w:r>
                        <w:r>
                          <w:rPr>
                            <w:spacing w:val="-3"/>
                          </w:rPr>
                          <w:t>ja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p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em</w:t>
                        </w:r>
                        <w:r>
                          <w:t>u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 xml:space="preserve">g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  <w:w w:val="101"/>
                          </w:rPr>
                          <w:t>la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5"/>
                          </w:rPr>
                          <w:t>u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proofErr w:type="spellEnd"/>
                        <w:proofErr w:type="gramEnd"/>
                      </w:p>
                      <w:p w14:paraId="33F6B53B" w14:textId="77777777" w:rsidR="00415531" w:rsidRDefault="00381DE7">
                        <w:pPr>
                          <w:ind w:left="201"/>
                        </w:pPr>
                        <w:r>
                          <w:t xml:space="preserve"> 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j</w:t>
                        </w:r>
                        <w:r>
                          <w:t>u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r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  <w:w w:val="10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-3"/>
                            <w:w w:val="101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</w:p>
                      <w:p w14:paraId="1A9355F4" w14:textId="77777777" w:rsidR="00415531" w:rsidRDefault="00381DE7">
                        <w:pPr>
                          <w:spacing w:before="5"/>
                          <w:ind w:left="105"/>
                        </w:pPr>
                        <w:proofErr w:type="spellStart"/>
                        <w:r>
                          <w:rPr>
                            <w:b/>
                            <w:spacing w:val="-3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</w:rPr>
                          <w:t>eri</w:t>
                        </w:r>
                        <w:r>
                          <w:rPr>
                            <w:b/>
                          </w:rPr>
                          <w:t>an</w:t>
                        </w:r>
                        <w:proofErr w:type="spellEnd"/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6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101"/>
                          </w:rPr>
                          <w:t>c</w:t>
                        </w:r>
                        <w:r>
                          <w:rPr>
                            <w:b/>
                            <w:spacing w:val="-6"/>
                          </w:rPr>
                          <w:t>u</w:t>
                        </w:r>
                        <w:r>
                          <w:rPr>
                            <w:b/>
                          </w:rPr>
                          <w:t>an</w:t>
                        </w:r>
                        <w:proofErr w:type="spellEnd"/>
                      </w:p>
                      <w:p w14:paraId="215529FD" w14:textId="77777777" w:rsidR="00415531" w:rsidRDefault="00381DE7">
                        <w:pPr>
                          <w:spacing w:line="220" w:lineRule="exact"/>
                          <w:ind w:left="201"/>
                        </w:pPr>
                        <w:r>
                          <w:t xml:space="preserve"> 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2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it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huk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m</w:t>
                        </w:r>
                        <w:r>
                          <w:rPr>
                            <w:spacing w:val="1"/>
                          </w:rPr>
                          <w:t>at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i</w:t>
                        </w:r>
                        <w:proofErr w:type="spellEnd"/>
                        <w:proofErr w:type="gramEnd"/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la</w:t>
                        </w:r>
                        <w:r>
                          <w:rPr>
                            <w:spacing w:val="-3"/>
                          </w:rPr>
                          <w:t>ja</w:t>
                        </w:r>
                        <w:r>
                          <w:t>r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s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u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t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101"/>
                          </w:rPr>
                          <w:t>it</w:t>
                        </w:r>
                        <w:r>
                          <w:rPr>
                            <w:spacing w:val="-5"/>
                          </w:rPr>
                          <w:t>u</w:t>
                        </w:r>
                        <w:proofErr w:type="spellEnd"/>
                        <w:r>
                          <w:t>.</w:t>
                        </w:r>
                      </w:p>
                      <w:p w14:paraId="5B38992A" w14:textId="77777777" w:rsidR="00415531" w:rsidRDefault="00381DE7">
                        <w:pPr>
                          <w:ind w:left="513" w:right="353" w:hanging="312"/>
                        </w:pPr>
                        <w:r>
                          <w:t xml:space="preserve"> 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it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huk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t>n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i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t>,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proofErr w:type="spellStart"/>
                        <w:r>
                          <w:t>k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i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1"/>
                          </w:rPr>
                          <w:t>at</w:t>
                        </w:r>
                        <w:r>
                          <w:rPr>
                            <w:spacing w:val="-10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KK</w:t>
                        </w:r>
                        <w:r>
                          <w:t>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r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u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 xml:space="preserve">g </w:t>
                        </w:r>
                        <w:proofErr w:type="spellStart"/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  <w:w w:val="101"/>
                          </w:rPr>
                          <w:t>l</w:t>
                        </w:r>
                        <w:r>
                          <w:rPr>
                            <w:spacing w:val="-3"/>
                            <w:w w:val="10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5"/>
                          </w:rPr>
                          <w:t>u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proofErr w:type="spellEnd"/>
                      </w:p>
                      <w:p w14:paraId="2558BA53" w14:textId="77777777" w:rsidR="00415531" w:rsidRDefault="00381DE7">
                        <w:pPr>
                          <w:ind w:left="201"/>
                        </w:pPr>
                        <w:r>
                          <w:t xml:space="preserve"> 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6"/>
                          </w:rPr>
                          <w:t xml:space="preserve"> </w:t>
                        </w:r>
                        <w:proofErr w:type="spellStart"/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p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k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1"/>
                            <w:w w:val="101"/>
                          </w:rPr>
                          <w:t>la</w:t>
                        </w:r>
                        <w:r>
                          <w:rPr>
                            <w:spacing w:val="-3"/>
                            <w:w w:val="101"/>
                          </w:rPr>
                          <w:t>j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t>r</w:t>
                        </w:r>
                        <w:proofErr w:type="spellEnd"/>
                      </w:p>
                      <w:p w14:paraId="57F0C25D" w14:textId="77777777" w:rsidR="00415531" w:rsidRDefault="00381DE7">
                        <w:pPr>
                          <w:ind w:left="201"/>
                        </w:pPr>
                        <w:r>
                          <w:t xml:space="preserve"> 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je</w:t>
                        </w:r>
                        <w:r>
                          <w:rPr>
                            <w:spacing w:val="1"/>
                          </w:rPr>
                          <w:t>la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k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e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la</w:t>
                        </w:r>
                        <w:r>
                          <w:t>k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aa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7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ng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la</w:t>
                        </w:r>
                        <w:r>
                          <w:rPr>
                            <w:spacing w:val="-3"/>
                          </w:rPr>
                          <w:t>ja</w:t>
                        </w:r>
                        <w:r>
                          <w:t>r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i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la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9"/>
                          </w:rPr>
                          <w:t>h</w:t>
                        </w:r>
                        <w:r>
                          <w:t>-</w:t>
                        </w:r>
                        <w:r>
                          <w:rPr>
                            <w:spacing w:val="-3"/>
                          </w:rPr>
                          <w:t>la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h</w:t>
                        </w:r>
                        <w:proofErr w:type="spellEnd"/>
                        <w:r>
                          <w:rPr>
                            <w:spacing w:val="8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1"/>
                            <w:w w:val="101"/>
                          </w:rPr>
                          <w:t>la</w:t>
                        </w:r>
                        <w:r>
                          <w:rPr>
                            <w:spacing w:val="-3"/>
                            <w:w w:val="101"/>
                          </w:rPr>
                          <w:t>ja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  <w:w w:val="101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t>.</w:t>
                        </w:r>
                      </w:p>
                    </w:tc>
                  </w:tr>
                  <w:tr w:rsidR="00415531" w14:paraId="0C26D238" w14:textId="77777777">
                    <w:trPr>
                      <w:trHeight w:hRule="exact" w:val="245"/>
                    </w:trPr>
                    <w:tc>
                      <w:tcPr>
                        <w:tcW w:w="9186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00"/>
                      </w:tcPr>
                      <w:p w14:paraId="7ACC56B2" w14:textId="77777777" w:rsidR="00415531" w:rsidRDefault="00381DE7">
                        <w:pPr>
                          <w:spacing w:line="220" w:lineRule="exact"/>
                          <w:ind w:left="3460" w:right="3456"/>
                          <w:jc w:val="center"/>
                        </w:pPr>
                        <w:proofErr w:type="spellStart"/>
                        <w:r>
                          <w:rPr>
                            <w:b/>
                            <w:spacing w:val="1"/>
                          </w:rPr>
                          <w:t>Ke</w:t>
                        </w:r>
                        <w:r>
                          <w:rPr>
                            <w:b/>
                            <w:spacing w:val="-5"/>
                          </w:rPr>
                          <w:t>g</w:t>
                        </w:r>
                        <w:r>
                          <w:rPr>
                            <w:b/>
                            <w:spacing w:val="1"/>
                          </w:rPr>
                          <w:t>i</w:t>
                        </w:r>
                        <w:r>
                          <w:rPr>
                            <w:b/>
                          </w:rPr>
                          <w:t>atan</w:t>
                        </w:r>
                        <w:proofErr w:type="spellEnd"/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In</w:t>
                        </w:r>
                        <w:r>
                          <w:rPr>
                            <w:b/>
                          </w:rPr>
                          <w:t>ti</w:t>
                        </w:r>
                        <w:r>
                          <w:rPr>
                            <w:b/>
                            <w:spacing w:val="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(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50</w:t>
                        </w:r>
                        <w:proofErr w:type="gramEnd"/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1"/>
                          </w:rPr>
                          <w:t>Me</w:t>
                        </w:r>
                        <w:r>
                          <w:rPr>
                            <w:b/>
                            <w:spacing w:val="-2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</w:rPr>
                          <w:t>i</w:t>
                        </w:r>
                        <w:r>
                          <w:rPr>
                            <w:b/>
                          </w:rPr>
                          <w:t>t</w:t>
                        </w:r>
                        <w:proofErr w:type="spellEnd"/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)</w:t>
                        </w:r>
                      </w:p>
                    </w:tc>
                  </w:tr>
                  <w:tr w:rsidR="00415531" w14:paraId="3F3AA7C5" w14:textId="77777777">
                    <w:trPr>
                      <w:trHeight w:hRule="exact" w:val="720"/>
                    </w:trPr>
                    <w:tc>
                      <w:tcPr>
                        <w:tcW w:w="11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85B6305" w14:textId="77777777" w:rsidR="00415531" w:rsidRDefault="00415531"/>
                    </w:tc>
                    <w:tc>
                      <w:tcPr>
                        <w:tcW w:w="15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6DDE8"/>
                      </w:tcPr>
                      <w:p w14:paraId="74F284E4" w14:textId="77777777" w:rsidR="00415531" w:rsidRDefault="00415531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16E10303" w14:textId="77777777" w:rsidR="00415531" w:rsidRDefault="00381DE7">
                        <w:pPr>
                          <w:ind w:left="177"/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</w:rPr>
                          <w:t>n</w:t>
                        </w:r>
                        <w:r>
                          <w:rPr>
                            <w:b/>
                          </w:rPr>
                          <w:t>tak</w:t>
                        </w:r>
                        <w:proofErr w:type="spellEnd"/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M</w:t>
                        </w:r>
                        <w:r>
                          <w:rPr>
                            <w:b/>
                            <w:spacing w:val="-5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101"/>
                          </w:rPr>
                          <w:t>e</w:t>
                        </w:r>
                        <w:r>
                          <w:rPr>
                            <w:b/>
                            <w:w w:val="101"/>
                          </w:rPr>
                          <w:t>l</w:t>
                        </w:r>
                      </w:p>
                      <w:p w14:paraId="513D3805" w14:textId="77777777" w:rsidR="00415531" w:rsidRDefault="00381DE7">
                        <w:pPr>
                          <w:ind w:left="153"/>
                        </w:pPr>
                        <w:proofErr w:type="spellStart"/>
                        <w:r>
                          <w:rPr>
                            <w:b/>
                            <w:spacing w:val="-3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1"/>
                          </w:rPr>
                          <w:t>el</w:t>
                        </w:r>
                        <w:r>
                          <w:rPr>
                            <w:b/>
                          </w:rPr>
                          <w:t>aja</w:t>
                        </w:r>
                        <w:r>
                          <w:rPr>
                            <w:b/>
                            <w:spacing w:val="2"/>
                          </w:rPr>
                          <w:t>r</w:t>
                        </w:r>
                        <w:r>
                          <w:rPr>
                            <w:b/>
                          </w:rPr>
                          <w:t>an</w:t>
                        </w:r>
                        <w:proofErr w:type="spellEnd"/>
                      </w:p>
                    </w:tc>
                    <w:tc>
                      <w:tcPr>
                        <w:tcW w:w="74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6DDE8"/>
                      </w:tcPr>
                      <w:p w14:paraId="349AFEEB" w14:textId="77777777" w:rsidR="00415531" w:rsidRDefault="00415531">
                        <w:pPr>
                          <w:spacing w:before="1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393254D0" w14:textId="77777777" w:rsidR="00415531" w:rsidRDefault="00381DE7">
                        <w:pPr>
                          <w:ind w:left="2654" w:right="2655"/>
                          <w:jc w:val="center"/>
                        </w:pPr>
                        <w:proofErr w:type="spellStart"/>
                        <w:r>
                          <w:rPr>
                            <w:b/>
                            <w:spacing w:val="1"/>
                          </w:rPr>
                          <w:t>Ke</w:t>
                        </w:r>
                        <w:r>
                          <w:rPr>
                            <w:b/>
                            <w:spacing w:val="-5"/>
                          </w:rPr>
                          <w:t>g</w:t>
                        </w:r>
                        <w:r>
                          <w:rPr>
                            <w:b/>
                            <w:spacing w:val="1"/>
                          </w:rPr>
                          <w:t>i</w:t>
                        </w:r>
                        <w:r>
                          <w:rPr>
                            <w:b/>
                          </w:rPr>
                          <w:t>atan</w:t>
                        </w:r>
                        <w:proofErr w:type="spellEnd"/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3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01"/>
                          </w:rPr>
                          <w:t>el</w:t>
                        </w:r>
                        <w:r>
                          <w:rPr>
                            <w:b/>
                          </w:rPr>
                          <w:t>aj</w:t>
                        </w:r>
                        <w:r>
                          <w:rPr>
                            <w:b/>
                            <w:spacing w:val="-5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101"/>
                          </w:rPr>
                          <w:t>r</w:t>
                        </w:r>
                        <w:r>
                          <w:rPr>
                            <w:b/>
                          </w:rPr>
                          <w:t>an</w:t>
                        </w:r>
                        <w:proofErr w:type="spellEnd"/>
                      </w:p>
                    </w:tc>
                    <w:tc>
                      <w:tcPr>
                        <w:tcW w:w="11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5AEC886D" w14:textId="77777777" w:rsidR="00415531" w:rsidRDefault="00415531"/>
                    </w:tc>
                  </w:tr>
                  <w:tr w:rsidR="00415531" w14:paraId="47B802CA" w14:textId="77777777">
                    <w:trPr>
                      <w:trHeight w:hRule="exact" w:val="3227"/>
                    </w:trPr>
                    <w:tc>
                      <w:tcPr>
                        <w:tcW w:w="11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843192B" w14:textId="77777777" w:rsidR="00415531" w:rsidRDefault="00415531"/>
                    </w:tc>
                    <w:tc>
                      <w:tcPr>
                        <w:tcW w:w="15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1294FFA" w14:textId="77777777" w:rsidR="00415531" w:rsidRDefault="00381DE7">
                        <w:pPr>
                          <w:spacing w:line="220" w:lineRule="exact"/>
                          <w:ind w:left="100"/>
                        </w:pP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  <w:w w:val="101"/>
                          </w:rPr>
                          <w:t>ti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u</w:t>
                        </w:r>
                        <w:r>
                          <w:rPr>
                            <w:spacing w:val="1"/>
                            <w:w w:val="101"/>
                          </w:rPr>
                          <w:t>l</w:t>
                        </w:r>
                        <w:r>
                          <w:rPr>
                            <w:spacing w:val="-3"/>
                            <w:w w:val="101"/>
                          </w:rPr>
                          <w:t>a</w:t>
                        </w:r>
                        <w:r>
                          <w:rPr>
                            <w:spacing w:val="1"/>
                            <w:w w:val="101"/>
                          </w:rPr>
                          <w:t>ti</w:t>
                        </w:r>
                        <w:r>
                          <w:rPr>
                            <w:spacing w:val="-10"/>
                          </w:rPr>
                          <w:t>o</w:t>
                        </w:r>
                        <w:r>
                          <w:t>n</w:t>
                        </w:r>
                      </w:p>
                      <w:p w14:paraId="38EDFCFE" w14:textId="77777777" w:rsidR="00415531" w:rsidRDefault="00381DE7">
                        <w:pPr>
                          <w:spacing w:before="1"/>
                          <w:ind w:left="100" w:right="392"/>
                        </w:pPr>
                        <w:r>
                          <w:t>(</w:t>
                        </w:r>
                        <w:proofErr w:type="spellStart"/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1"/>
                            <w:w w:val="101"/>
                          </w:rPr>
                          <w:t>ti</w:t>
                        </w:r>
                        <w:r>
                          <w:rPr>
                            <w:spacing w:val="-3"/>
                          </w:rPr>
                          <w:t>m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spacing w:val="-3"/>
                            <w:w w:val="101"/>
                          </w:rPr>
                          <w:t>l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  <w:w w:val="101"/>
                          </w:rPr>
                          <w:t>i</w:t>
                        </w:r>
                        <w:proofErr w:type="spellEnd"/>
                        <w:r>
                          <w:rPr>
                            <w:w w:val="101"/>
                          </w:rPr>
                          <w:t xml:space="preserve">/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spacing w:val="-3"/>
                            <w:w w:val="101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  <w:w w:val="101"/>
                          </w:rPr>
                          <w:t>a</w:t>
                        </w:r>
                        <w:r>
                          <w:t>ng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proofErr w:type="spellEnd"/>
                        <w:r>
                          <w:t>)</w:t>
                        </w:r>
                      </w:p>
                    </w:tc>
                    <w:tc>
                      <w:tcPr>
                        <w:tcW w:w="74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D0F6794" w14:textId="77777777" w:rsidR="00415531" w:rsidRDefault="00381DE7">
                        <w:pPr>
                          <w:spacing w:line="220" w:lineRule="exact"/>
                          <w:ind w:left="100"/>
                        </w:pPr>
                        <w:r>
                          <w:rPr>
                            <w:b/>
                            <w:color w:val="00AFEF"/>
                            <w:spacing w:val="1"/>
                            <w:u w:val="thick" w:color="00AFEF"/>
                          </w:rPr>
                          <w:t>K</w:t>
                        </w:r>
                        <w:r>
                          <w:rPr>
                            <w:b/>
                            <w:color w:val="00AFEF"/>
                            <w:u w:val="thick" w:color="00AFEF"/>
                          </w:rPr>
                          <w:t>E</w:t>
                        </w:r>
                        <w:r>
                          <w:rPr>
                            <w:b/>
                            <w:color w:val="00AFEF"/>
                            <w:spacing w:val="1"/>
                            <w:u w:val="thick" w:color="00AFEF"/>
                          </w:rPr>
                          <w:t>G</w:t>
                        </w:r>
                        <w:r>
                          <w:rPr>
                            <w:b/>
                            <w:color w:val="00AFEF"/>
                            <w:spacing w:val="-2"/>
                            <w:u w:val="thick" w:color="00AFEF"/>
                          </w:rPr>
                          <w:t>IA</w:t>
                        </w:r>
                        <w:r>
                          <w:rPr>
                            <w:b/>
                            <w:color w:val="00AFEF"/>
                            <w:u w:val="thick" w:color="00AFEF"/>
                          </w:rPr>
                          <w:t>T</w:t>
                        </w:r>
                        <w:r>
                          <w:rPr>
                            <w:b/>
                            <w:color w:val="00AFEF"/>
                            <w:spacing w:val="-2"/>
                            <w:u w:val="thick" w:color="00AFEF"/>
                          </w:rPr>
                          <w:t>A</w:t>
                        </w:r>
                        <w:r>
                          <w:rPr>
                            <w:b/>
                            <w:color w:val="00AFEF"/>
                            <w:u w:val="thick" w:color="00AFEF"/>
                          </w:rPr>
                          <w:t>N</w:t>
                        </w:r>
                        <w:r>
                          <w:rPr>
                            <w:b/>
                            <w:color w:val="00AFEF"/>
                            <w:spacing w:val="-4"/>
                            <w:u w:val="thick" w:color="00AFEF"/>
                          </w:rPr>
                          <w:t xml:space="preserve"> </w:t>
                        </w:r>
                        <w:r>
                          <w:rPr>
                            <w:b/>
                            <w:color w:val="00AFEF"/>
                            <w:u w:val="thick" w:color="00AFEF"/>
                          </w:rPr>
                          <w:t>L</w:t>
                        </w:r>
                        <w:r>
                          <w:rPr>
                            <w:b/>
                            <w:color w:val="00AFEF"/>
                            <w:spacing w:val="-2"/>
                            <w:u w:val="thick" w:color="00AFEF"/>
                          </w:rPr>
                          <w:t>I</w:t>
                        </w:r>
                        <w:r>
                          <w:rPr>
                            <w:b/>
                            <w:color w:val="00AFEF"/>
                            <w:u w:val="thick" w:color="00AFEF"/>
                          </w:rPr>
                          <w:t>TE</w:t>
                        </w:r>
                        <w:r>
                          <w:rPr>
                            <w:b/>
                            <w:color w:val="00AFEF"/>
                            <w:spacing w:val="-2"/>
                            <w:u w:val="thick" w:color="00AFEF"/>
                          </w:rPr>
                          <w:t>RAS</w:t>
                        </w:r>
                        <w:r>
                          <w:rPr>
                            <w:b/>
                            <w:color w:val="00AFEF"/>
                            <w:u w:val="thick" w:color="00AFEF"/>
                          </w:rPr>
                          <w:t>I</w:t>
                        </w:r>
                      </w:p>
                      <w:p w14:paraId="7305614B" w14:textId="77777777" w:rsidR="00415531" w:rsidRDefault="00381DE7">
                        <w:pPr>
                          <w:spacing w:line="220" w:lineRule="exact"/>
                          <w:ind w:left="100"/>
                        </w:pPr>
                        <w:proofErr w:type="spellStart"/>
                        <w:r>
                          <w:rPr>
                            <w:spacing w:val="-2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a</w:t>
                        </w:r>
                        <w:proofErr w:type="spellEnd"/>
                        <w:r>
                          <w:rPr>
                            <w:spacing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t>k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i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ti</w:t>
                        </w:r>
                        <w:r>
                          <w:rPr>
                            <w:spacing w:val="-5"/>
                          </w:rPr>
                          <w:t>v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i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ta</w:t>
                        </w:r>
                        <w:r>
                          <w:t>u</w:t>
                        </w:r>
                        <w:proofErr w:type="spellEnd"/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t>r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u</w:t>
                        </w:r>
                        <w:r>
                          <w:t>n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uk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u</w:t>
                        </w:r>
                        <w:r>
                          <w:rPr>
                            <w:spacing w:val="-6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t>r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ia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t xml:space="preserve">a </w:t>
                        </w:r>
                        <w:proofErr w:type="spellStart"/>
                        <w:r>
                          <w:rPr>
                            <w:spacing w:val="1"/>
                            <w:w w:val="101"/>
                          </w:rPr>
                          <w:t>t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k</w:t>
                        </w:r>
                        <w:proofErr w:type="spellEnd"/>
                      </w:p>
                      <w:p w14:paraId="307273DB" w14:textId="77777777" w:rsidR="00415531" w:rsidRDefault="00381DE7">
                        <w:pPr>
                          <w:ind w:left="100"/>
                        </w:pPr>
                        <w:proofErr w:type="spellStart"/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ri</w:t>
                        </w:r>
                        <w:proofErr w:type="spellEnd"/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</w:rPr>
                          <w:t>P</w:t>
                        </w:r>
                        <w:r>
                          <w:rPr>
                            <w:i/>
                          </w:rPr>
                          <w:t>o</w:t>
                        </w:r>
                        <w:r>
                          <w:rPr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Bi</w:t>
                        </w:r>
                        <w:r>
                          <w:rPr>
                            <w:i/>
                            <w:spacing w:val="-3"/>
                          </w:rPr>
                          <w:t>l</w:t>
                        </w:r>
                        <w:r>
                          <w:rPr>
                            <w:i/>
                          </w:rPr>
                          <w:t>angan</w:t>
                        </w:r>
                        <w:proofErr w:type="spellEnd"/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</w:rPr>
                          <w:t>G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-5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</w:rPr>
                          <w:t>ji</w:t>
                        </w:r>
                        <w:r>
                          <w:rPr>
                            <w:i/>
                          </w:rPr>
                          <w:t>l</w:t>
                        </w:r>
                        <w:proofErr w:type="spellEnd"/>
                        <w:r>
                          <w:rPr>
                            <w:i/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3"/>
                          </w:rPr>
                          <w:t>ca</w:t>
                        </w:r>
                        <w:r>
                          <w:t>ra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:</w:t>
                        </w:r>
                        <w:proofErr w:type="gramEnd"/>
                      </w:p>
                      <w:p w14:paraId="31D36AE8" w14:textId="77777777" w:rsidR="00415531" w:rsidRDefault="00381DE7">
                        <w:pPr>
                          <w:ind w:left="484" w:right="3122" w:hanging="288"/>
                        </w:pPr>
                        <w:r>
                          <w:t xml:space="preserve"> 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1"/>
                          </w:rPr>
                          <w:t>M</w:t>
                        </w:r>
                        <w:r>
                          <w:rPr>
                            <w:b/>
                            <w:spacing w:val="-3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</w:rPr>
                          <w:t>li</w:t>
                        </w:r>
                        <w:r>
                          <w:rPr>
                            <w:b/>
                            <w:spacing w:val="-2"/>
                          </w:rPr>
                          <w:t>h</w:t>
                        </w:r>
                        <w:r>
                          <w:rPr>
                            <w:b/>
                          </w:rPr>
                          <w:t>at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(</w:t>
                        </w:r>
                        <w:proofErr w:type="spellStart"/>
                        <w:r>
                          <w:rPr>
                            <w:spacing w:val="-3"/>
                          </w:rPr>
                          <w:t>ta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p</w:t>
                        </w:r>
                        <w:r>
                          <w:t>a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t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-3"/>
                            <w:w w:val="101"/>
                          </w:rPr>
                          <w:t>l</w:t>
                        </w:r>
                        <w:r>
                          <w:rPr>
                            <w:spacing w:val="1"/>
                            <w:w w:val="101"/>
                          </w:rPr>
                          <w:t>at</w:t>
                        </w:r>
                        <w:r>
                          <w:t xml:space="preserve">) </w:t>
                        </w:r>
                        <w:proofErr w:type="spellStart"/>
                        <w:r>
                          <w:rPr>
                            <w:spacing w:val="-2"/>
                          </w:rPr>
                          <w:t>M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-3"/>
                            <w:w w:val="101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t>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proofErr w:type="spellEnd"/>
                        <w:r>
                          <w:rPr>
                            <w:spacing w:val="1"/>
                          </w:rPr>
                          <w:t>/</w:t>
                        </w:r>
                        <w:proofErr w:type="spellStart"/>
                        <w:r>
                          <w:rPr>
                            <w:spacing w:val="-5"/>
                          </w:rPr>
                          <w:t>fo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proofErr w:type="spellEnd"/>
                        <w:r>
                          <w:rPr>
                            <w:spacing w:val="1"/>
                          </w:rPr>
                          <w:t>/</w:t>
                        </w:r>
                        <w:r>
                          <w:rPr>
                            <w:spacing w:val="-5"/>
                          </w:rPr>
                          <w:t>v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e</w:t>
                        </w:r>
                        <w:r>
                          <w:t>o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1"/>
                            <w:w w:val="101"/>
                          </w:rPr>
                          <w:t>l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spacing w:val="-5"/>
                          </w:rPr>
                          <w:t>v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t>.</w:t>
                        </w:r>
                      </w:p>
                      <w:p w14:paraId="16B911A9" w14:textId="77777777" w:rsidR="00415531" w:rsidRDefault="00381DE7">
                        <w:pPr>
                          <w:ind w:left="196"/>
                        </w:pPr>
                        <w:r>
                          <w:t xml:space="preserve"> 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1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10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n</w:t>
                        </w:r>
                        <w:r>
                          <w:rPr>
                            <w:b/>
                          </w:rPr>
                          <w:t>ga</w:t>
                        </w:r>
                        <w:r>
                          <w:rPr>
                            <w:b/>
                            <w:spacing w:val="-5"/>
                          </w:rPr>
                          <w:t>m</w:t>
                        </w:r>
                        <w:r>
                          <w:rPr>
                            <w:b/>
                          </w:rPr>
                          <w:t>ati</w:t>
                        </w:r>
                        <w:proofErr w:type="spellEnd"/>
                      </w:p>
                      <w:p w14:paraId="54E74FE4" w14:textId="77777777" w:rsidR="00415531" w:rsidRDefault="00381DE7">
                        <w:pPr>
                          <w:spacing w:line="220" w:lineRule="exact"/>
                          <w:ind w:left="484"/>
                        </w:pPr>
                        <w:r>
                          <w:t xml:space="preserve"> 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Le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r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proofErr w:type="spellStart"/>
                        <w:r>
                          <w:t>k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</w:rPr>
                          <w:t>j</w:t>
                        </w:r>
                        <w:r>
                          <w:t>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i</w:t>
                        </w:r>
                        <w:proofErr w:type="spellEnd"/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</w:rPr>
                          <w:t>P</w:t>
                        </w:r>
                        <w:r>
                          <w:rPr>
                            <w:i/>
                          </w:rPr>
                          <w:t>o</w:t>
                        </w:r>
                        <w:r>
                          <w:rPr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B</w:t>
                        </w:r>
                        <w:r>
                          <w:rPr>
                            <w:i/>
                            <w:spacing w:val="-3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i/>
                          </w:rPr>
                          <w:t>an</w:t>
                        </w:r>
                        <w:r>
                          <w:rPr>
                            <w:i/>
                            <w:spacing w:val="-5"/>
                          </w:rPr>
                          <w:t>g</w:t>
                        </w:r>
                        <w:r>
                          <w:rPr>
                            <w:i/>
                          </w:rPr>
                          <w:t>an</w:t>
                        </w:r>
                        <w:proofErr w:type="spellEnd"/>
                        <w:r>
                          <w:rPr>
                            <w:i/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</w:rPr>
                          <w:t>G</w:t>
                        </w:r>
                        <w:r>
                          <w:rPr>
                            <w:i/>
                            <w:spacing w:val="-5"/>
                          </w:rPr>
                          <w:t>a</w:t>
                        </w:r>
                        <w:r>
                          <w:rPr>
                            <w:i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</w:rPr>
                          <w:t>j</w:t>
                        </w:r>
                        <w:r>
                          <w:rPr>
                            <w:i/>
                            <w:spacing w:val="-3"/>
                            <w:w w:val="101"/>
                          </w:rPr>
                          <w:t>i</w:t>
                        </w:r>
                        <w:r>
                          <w:rPr>
                            <w:i/>
                            <w:spacing w:val="3"/>
                            <w:w w:val="101"/>
                          </w:rPr>
                          <w:t>l</w:t>
                        </w:r>
                        <w:proofErr w:type="spellEnd"/>
                        <w:r>
                          <w:t>.</w:t>
                        </w:r>
                      </w:p>
                      <w:p w14:paraId="48F0D351" w14:textId="77777777" w:rsidR="00415531" w:rsidRDefault="00381DE7">
                        <w:pPr>
                          <w:ind w:left="767" w:right="1240" w:hanging="283"/>
                        </w:pPr>
                        <w:r>
                          <w:t xml:space="preserve"> 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7"/>
                          </w:rPr>
                          <w:t>h</w:t>
                        </w:r>
                        <w:r>
                          <w:t>-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10"/>
                          </w:rPr>
                          <w:t>o</w:t>
                        </w:r>
                        <w:r>
                          <w:t>h</w:t>
                        </w:r>
                        <w:proofErr w:type="spellEnd"/>
                        <w:r>
                          <w:rPr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i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</w:rPr>
                          <w:t>P</w:t>
                        </w:r>
                        <w:r>
                          <w:rPr>
                            <w:i/>
                          </w:rPr>
                          <w:t>o</w:t>
                        </w:r>
                        <w:r>
                          <w:rPr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B</w:t>
                        </w:r>
                        <w:r>
                          <w:rPr>
                            <w:i/>
                            <w:spacing w:val="-3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i/>
                          </w:rPr>
                          <w:t>an</w:t>
                        </w:r>
                        <w:r>
                          <w:rPr>
                            <w:i/>
                            <w:spacing w:val="-5"/>
                          </w:rPr>
                          <w:t>g</w:t>
                        </w:r>
                        <w:r>
                          <w:rPr>
                            <w:i/>
                          </w:rPr>
                          <w:t>an</w:t>
                        </w:r>
                        <w:proofErr w:type="spellEnd"/>
                        <w:r>
                          <w:rPr>
                            <w:i/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</w:rPr>
                          <w:t>G</w:t>
                        </w:r>
                        <w:r>
                          <w:rPr>
                            <w:i/>
                            <w:spacing w:val="-5"/>
                          </w:rPr>
                          <w:t>a</w:t>
                        </w:r>
                        <w:r>
                          <w:rPr>
                            <w:i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</w:rPr>
                          <w:t>j</w:t>
                        </w:r>
                        <w:r>
                          <w:rPr>
                            <w:i/>
                            <w:spacing w:val="-3"/>
                          </w:rPr>
                          <w:t>i</w:t>
                        </w:r>
                        <w:r>
                          <w:rPr>
                            <w:i/>
                          </w:rPr>
                          <w:t>l</w:t>
                        </w:r>
                        <w:proofErr w:type="spellEnd"/>
                        <w:r>
                          <w:rPr>
                            <w:i/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u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5"/>
                          </w:rPr>
                          <w:t>u</w:t>
                        </w:r>
                        <w:r>
                          <w:t>k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p</w:t>
                        </w:r>
                        <w:r>
                          <w:rPr>
                            <w:spacing w:val="1"/>
                            <w:w w:val="101"/>
                          </w:rPr>
                          <w:t>a</w:t>
                        </w:r>
                        <w:r>
                          <w:rPr>
                            <w:w w:val="101"/>
                          </w:rPr>
                          <w:t>t</w:t>
                        </w:r>
                        <w:proofErr w:type="spellEnd"/>
                        <w:r>
                          <w:rPr>
                            <w:w w:val="101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9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r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t>a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ri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1"/>
                          </w:rPr>
                          <w:t>ti</w:t>
                        </w:r>
                        <w:r>
                          <w:rPr>
                            <w:spacing w:val="-5"/>
                          </w:rPr>
                          <w:t>f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b</w:t>
                        </w:r>
                        <w:proofErr w:type="spellEnd"/>
                      </w:p>
                      <w:p w14:paraId="59E79D12" w14:textId="77777777" w:rsidR="00415531" w:rsidRDefault="00381DE7">
                        <w:pPr>
                          <w:spacing w:line="220" w:lineRule="exact"/>
                          <w:ind w:left="196"/>
                        </w:pPr>
                        <w:r>
                          <w:t xml:space="preserve"> 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1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101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</w:rPr>
                          <w:t>b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>c</w:t>
                        </w:r>
                        <w:r>
                          <w:rPr>
                            <w:b/>
                            <w:spacing w:val="-4"/>
                          </w:rPr>
                          <w:t>a</w:t>
                        </w:r>
                        <w:proofErr w:type="spellEnd"/>
                        <w:r>
                          <w:t>.</w:t>
                        </w:r>
                      </w:p>
                      <w:p w14:paraId="2581A2CB" w14:textId="77777777" w:rsidR="00415531" w:rsidRDefault="00381DE7">
                        <w:pPr>
                          <w:ind w:left="484" w:right="160"/>
                        </w:pPr>
                        <w:proofErr w:type="spellStart"/>
                        <w:r>
                          <w:rPr>
                            <w:spacing w:val="-2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>iat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lit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t>r</w:t>
                        </w:r>
                        <w:r>
                          <w:rPr>
                            <w:spacing w:val="2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i</w:t>
                        </w:r>
                        <w:proofErr w:type="spellEnd"/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3"/>
                          </w:rPr>
                          <w:t>l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ku</w:t>
                        </w:r>
                        <w:r>
                          <w:rPr>
                            <w:spacing w:val="-5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u</w:t>
                        </w:r>
                        <w:r>
                          <w:rPr>
                            <w:spacing w:val="-3"/>
                          </w:rPr>
                          <w:t>ma</w:t>
                        </w:r>
                        <w:r>
                          <w:t>h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d</w:t>
                        </w:r>
                        <w:r>
                          <w:t>i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k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h</w:t>
                        </w:r>
                        <w:proofErr w:type="spellEnd"/>
                        <w:r>
                          <w:rPr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n</w:t>
                        </w:r>
                        <w:r>
                          <w:rPr>
                            <w:spacing w:val="-5"/>
                          </w:rPr>
                          <w:t>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t>a</w:t>
                        </w:r>
                        <w:proofErr w:type="spellEnd"/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ri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ri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t>uku</w:t>
                        </w:r>
                        <w:proofErr w:type="spellEnd"/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k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ta</w:t>
                        </w:r>
                        <w:r>
                          <w:t>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t>uk</w:t>
                        </w:r>
                        <w:r>
                          <w:rPr>
                            <w:spacing w:val="2"/>
                          </w:rPr>
                          <w:t>u</w:t>
                        </w: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t>uku</w:t>
                        </w:r>
                        <w:proofErr w:type="spellEnd"/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t>p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u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ja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l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t>n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2"/>
                          </w:rPr>
                          <w:t>r</w:t>
                        </w:r>
                        <w:r>
                          <w:t>i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8"/>
                          </w:rPr>
                          <w:t>e</w:t>
                        </w:r>
                        <w:r>
                          <w:t>r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et</w:t>
                        </w:r>
                        <w:r>
                          <w:rPr>
                            <w:spacing w:val="1"/>
                          </w:rPr>
                          <w:t>/</w:t>
                        </w:r>
                        <w:proofErr w:type="spellStart"/>
                        <w:r>
                          <w:rPr>
                            <w:spacing w:val="-3"/>
                          </w:rPr>
                          <w:t>m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te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t>i</w:t>
                        </w:r>
                        <w:proofErr w:type="spellEnd"/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b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t>r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t>u</w:t>
                        </w:r>
                        <w:r>
                          <w:rPr>
                            <w:spacing w:val="-5"/>
                          </w:rPr>
                          <w:t>bu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g</w:t>
                        </w:r>
                        <w:r>
                          <w:rPr>
                            <w:spacing w:val="-3"/>
                            <w:w w:val="101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5"/>
                          </w:rPr>
                          <w:t>g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proofErr w:type="spellEnd"/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</w:rPr>
                          <w:t>P</w:t>
                        </w:r>
                        <w:r>
                          <w:rPr>
                            <w:i/>
                          </w:rPr>
                          <w:t>o</w:t>
                        </w:r>
                        <w:r>
                          <w:rPr>
                            <w:i/>
                            <w:spacing w:val="-3"/>
                          </w:rPr>
                          <w:t>l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B</w:t>
                        </w:r>
                        <w:r>
                          <w:rPr>
                            <w:i/>
                            <w:spacing w:val="-3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i/>
                          </w:rPr>
                          <w:t>angan</w:t>
                        </w:r>
                        <w:proofErr w:type="spellEnd"/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</w:rPr>
                          <w:t>G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-5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w w:val="101"/>
                          </w:rPr>
                          <w:t>j</w:t>
                        </w:r>
                        <w:r>
                          <w:rPr>
                            <w:i/>
                            <w:spacing w:val="-3"/>
                            <w:w w:val="101"/>
                          </w:rPr>
                          <w:t>i</w:t>
                        </w:r>
                        <w:r>
                          <w:rPr>
                            <w:i/>
                            <w:spacing w:val="3"/>
                            <w:w w:val="101"/>
                          </w:rPr>
                          <w:t>l</w:t>
                        </w:r>
                        <w:proofErr w:type="spellEnd"/>
                        <w:r>
                          <w:t>.</w:t>
                        </w:r>
                      </w:p>
                      <w:p w14:paraId="794F04C2" w14:textId="77777777" w:rsidR="00415531" w:rsidRDefault="00381DE7">
                        <w:pPr>
                          <w:spacing w:before="4" w:line="220" w:lineRule="exact"/>
                          <w:ind w:left="196"/>
                        </w:pPr>
                        <w:r>
                          <w:rPr>
                            <w:color w:val="00AFEF"/>
                            <w:position w:val="-1"/>
                          </w:rPr>
                          <w:t xml:space="preserve"> </w:t>
                        </w:r>
                        <w:r>
                          <w:rPr>
                            <w:color w:val="00AFEF"/>
                            <w:spacing w:val="8"/>
                            <w:position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AFEF"/>
                            <w:spacing w:val="1"/>
                            <w:position w:val="-1"/>
                          </w:rPr>
                          <w:t>M</w:t>
                        </w:r>
                        <w:r>
                          <w:rPr>
                            <w:b/>
                            <w:color w:val="00AFEF"/>
                            <w:spacing w:val="1"/>
                            <w:w w:val="101"/>
                            <w:position w:val="-1"/>
                          </w:rPr>
                          <w:t>e</w:t>
                        </w:r>
                        <w:r>
                          <w:rPr>
                            <w:b/>
                            <w:color w:val="00AFEF"/>
                            <w:spacing w:val="-2"/>
                            <w:position w:val="-1"/>
                          </w:rPr>
                          <w:t>n</w:t>
                        </w:r>
                        <w:r>
                          <w:rPr>
                            <w:b/>
                            <w:color w:val="00AFEF"/>
                            <w:spacing w:val="-6"/>
                            <w:position w:val="-1"/>
                          </w:rPr>
                          <w:t>u</w:t>
                        </w:r>
                        <w:r>
                          <w:rPr>
                            <w:b/>
                            <w:color w:val="00AFEF"/>
                            <w:spacing w:val="1"/>
                            <w:w w:val="101"/>
                            <w:position w:val="-1"/>
                          </w:rPr>
                          <w:t>li</w:t>
                        </w:r>
                        <w:r>
                          <w:rPr>
                            <w:b/>
                            <w:color w:val="00AFEF"/>
                            <w:position w:val="-1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11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7767D76" w14:textId="77777777" w:rsidR="00415531" w:rsidRDefault="00415531"/>
                    </w:tc>
                  </w:tr>
                </w:tbl>
                <w:p w14:paraId="794FE0F0" w14:textId="77777777" w:rsidR="00415531" w:rsidRDefault="00415531"/>
              </w:txbxContent>
            </v:textbox>
            <w10:wrap anchorx="page"/>
          </v:shape>
        </w:pict>
      </w:r>
      <w:r w:rsidR="00381DE7">
        <w:rPr>
          <w:b/>
          <w:spacing w:val="2"/>
        </w:rPr>
        <w:t>H</w:t>
      </w:r>
      <w:r w:rsidR="00381DE7">
        <w:rPr>
          <w:b/>
        </w:rPr>
        <w:t xml:space="preserve">.  </w:t>
      </w:r>
      <w:r w:rsidR="00381DE7">
        <w:rPr>
          <w:b/>
          <w:spacing w:val="2"/>
        </w:rPr>
        <w:t xml:space="preserve"> </w:t>
      </w:r>
      <w:r w:rsidR="00381DE7">
        <w:rPr>
          <w:b/>
        </w:rPr>
        <w:t>La</w:t>
      </w:r>
      <w:r w:rsidR="00381DE7">
        <w:rPr>
          <w:b/>
          <w:spacing w:val="-2"/>
        </w:rPr>
        <w:t>n</w:t>
      </w:r>
      <w:r w:rsidR="00381DE7">
        <w:rPr>
          <w:b/>
        </w:rPr>
        <w:t>g</w:t>
      </w:r>
      <w:r w:rsidR="00381DE7">
        <w:rPr>
          <w:b/>
          <w:spacing w:val="3"/>
        </w:rPr>
        <w:t>k</w:t>
      </w:r>
      <w:r w:rsidR="00381DE7">
        <w:rPr>
          <w:b/>
        </w:rPr>
        <w:t>a</w:t>
      </w:r>
      <w:r w:rsidR="00381DE7">
        <w:rPr>
          <w:b/>
          <w:spacing w:val="-1"/>
        </w:rPr>
        <w:t>h</w:t>
      </w:r>
      <w:r w:rsidR="00381DE7">
        <w:rPr>
          <w:b/>
          <w:spacing w:val="-5"/>
        </w:rPr>
        <w:t>-</w:t>
      </w:r>
      <w:r w:rsidR="00381DE7">
        <w:rPr>
          <w:b/>
        </w:rPr>
        <w:t>La</w:t>
      </w:r>
      <w:r w:rsidR="00381DE7">
        <w:rPr>
          <w:b/>
          <w:spacing w:val="-2"/>
        </w:rPr>
        <w:t>n</w:t>
      </w:r>
      <w:r w:rsidR="00381DE7">
        <w:rPr>
          <w:b/>
          <w:spacing w:val="-5"/>
        </w:rPr>
        <w:t>g</w:t>
      </w:r>
      <w:r w:rsidR="00381DE7">
        <w:rPr>
          <w:b/>
          <w:spacing w:val="3"/>
        </w:rPr>
        <w:t>k</w:t>
      </w:r>
      <w:r w:rsidR="00381DE7">
        <w:rPr>
          <w:b/>
          <w:spacing w:val="1"/>
        </w:rPr>
        <w:t>a</w:t>
      </w:r>
      <w:r w:rsidR="00381DE7">
        <w:rPr>
          <w:b/>
        </w:rPr>
        <w:t>h</w:t>
      </w:r>
      <w:r w:rsidR="00381DE7">
        <w:rPr>
          <w:b/>
          <w:spacing w:val="1"/>
        </w:rPr>
        <w:t xml:space="preserve"> </w:t>
      </w:r>
      <w:proofErr w:type="spellStart"/>
      <w:r w:rsidR="00381DE7">
        <w:rPr>
          <w:b/>
          <w:spacing w:val="-3"/>
        </w:rPr>
        <w:t>P</w:t>
      </w:r>
      <w:r w:rsidR="00381DE7">
        <w:rPr>
          <w:b/>
          <w:spacing w:val="1"/>
          <w:w w:val="101"/>
        </w:rPr>
        <w:t>e</w:t>
      </w:r>
      <w:r w:rsidR="00381DE7">
        <w:rPr>
          <w:b/>
          <w:spacing w:val="-5"/>
        </w:rPr>
        <w:t>m</w:t>
      </w:r>
      <w:r w:rsidR="00381DE7">
        <w:rPr>
          <w:b/>
          <w:spacing w:val="-2"/>
        </w:rPr>
        <w:t>b</w:t>
      </w:r>
      <w:r w:rsidR="00381DE7">
        <w:rPr>
          <w:b/>
          <w:spacing w:val="1"/>
          <w:w w:val="101"/>
        </w:rPr>
        <w:t>el</w:t>
      </w:r>
      <w:r w:rsidR="00381DE7">
        <w:rPr>
          <w:b/>
          <w:spacing w:val="-5"/>
        </w:rPr>
        <w:t>a</w:t>
      </w:r>
      <w:r w:rsidR="00381DE7">
        <w:rPr>
          <w:b/>
        </w:rPr>
        <w:t>ja</w:t>
      </w:r>
      <w:r w:rsidR="00381DE7">
        <w:rPr>
          <w:b/>
          <w:spacing w:val="2"/>
        </w:rPr>
        <w:t>r</w:t>
      </w:r>
      <w:r w:rsidR="00381DE7">
        <w:rPr>
          <w:b/>
        </w:rPr>
        <w:t>an</w:t>
      </w:r>
      <w:proofErr w:type="spellEnd"/>
    </w:p>
    <w:p w14:paraId="6FC2661E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638FE5BB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0FD46E15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1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er</w:t>
            </w:r>
            <w:r>
              <w:rPr>
                <w:b/>
              </w:rPr>
              <w:t>ta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71EC0045" w14:textId="77777777">
        <w:trPr>
          <w:trHeight w:hRule="exact" w:val="2089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6D296D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B030D" w14:textId="77777777" w:rsidR="00415531" w:rsidRDefault="00415531"/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0FC5C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  <w:spacing w:val="-5"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  <w:spacing w:val="1"/>
                <w:w w:val="101"/>
              </w:rPr>
              <w:t>j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4"/>
                <w:w w:val="101"/>
              </w:rPr>
              <w:t>l</w:t>
            </w:r>
            <w:proofErr w:type="spellEnd"/>
            <w:r>
              <w:rPr>
                <w:i/>
              </w:rPr>
              <w:t>.</w:t>
            </w:r>
          </w:p>
          <w:p w14:paraId="0FAE522E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ar</w:t>
            </w:r>
            <w:proofErr w:type="spellEnd"/>
          </w:p>
          <w:p w14:paraId="2D9372D2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r>
              <w:rPr>
                <w:i/>
                <w:spacing w:val="1"/>
              </w:rPr>
              <w:t>j</w:t>
            </w:r>
            <w:r>
              <w:rPr>
                <w:i/>
                <w:spacing w:val="-3"/>
              </w:rPr>
              <w:t>i</w:t>
            </w:r>
            <w:r>
              <w:rPr>
                <w:i/>
              </w:rPr>
              <w:t>l</w:t>
            </w:r>
            <w:proofErr w:type="spellEnd"/>
            <w:r>
              <w:rPr>
                <w:i/>
                <w:spacing w:val="7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gu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t>.</w:t>
            </w:r>
          </w:p>
          <w:p w14:paraId="0CA8C067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y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ak</w:t>
            </w:r>
            <w:proofErr w:type="spellEnd"/>
          </w:p>
          <w:p w14:paraId="40E9E84A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r>
              <w:t>g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ob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mat</w:t>
            </w:r>
            <w:r>
              <w:rPr>
                <w:spacing w:val="-8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6881338D" w14:textId="77777777" w:rsidR="00415531" w:rsidRDefault="00381DE7">
            <w:pPr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3FA38BCD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  <w:spacing w:val="1"/>
                <w:w w:val="101"/>
              </w:rPr>
              <w:t>i</w:t>
            </w:r>
            <w:r>
              <w:rPr>
                <w:i/>
                <w:w w:val="101"/>
              </w:rPr>
              <w:t>l</w:t>
            </w:r>
            <w:proofErr w:type="spellEnd"/>
          </w:p>
          <w:p w14:paraId="003720AD" w14:textId="77777777" w:rsidR="00415531" w:rsidRDefault="00381DE7">
            <w:pPr>
              <w:ind w:left="484" w:right="669"/>
            </w:pPr>
            <w:proofErr w:type="spellStart"/>
            <w:r>
              <w:t>un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ti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y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-2"/>
              </w:rPr>
              <w:t>ur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6"/>
              </w:rPr>
              <w:t>s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3"/>
              </w:rPr>
              <w:t>l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an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lit</w:t>
            </w:r>
            <w:r>
              <w:rPr>
                <w:spacing w:val="-3"/>
              </w:rPr>
              <w:t>ia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ca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t>.</w:t>
            </w:r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ED4139" w14:textId="77777777" w:rsidR="00415531" w:rsidRDefault="00415531"/>
        </w:tc>
      </w:tr>
      <w:tr w:rsidR="00415531" w14:paraId="7C3C6F5D" w14:textId="77777777">
        <w:trPr>
          <w:trHeight w:hRule="exact" w:val="2540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D35A1F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4FEE7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ob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m</w:t>
            </w:r>
          </w:p>
          <w:p w14:paraId="44239AC4" w14:textId="77777777" w:rsidR="00415531" w:rsidRDefault="00381DE7">
            <w:pPr>
              <w:spacing w:before="1"/>
              <w:ind w:left="100" w:right="375"/>
            </w:pP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tat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t>n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aa</w:t>
            </w:r>
            <w:r>
              <w:t>n</w:t>
            </w:r>
            <w:proofErr w:type="spellEnd"/>
            <w:r>
              <w:t xml:space="preserve">/ </w:t>
            </w:r>
            <w:proofErr w:type="spellStart"/>
            <w:r>
              <w:rPr>
                <w:spacing w:val="1"/>
                <w:w w:val="10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5298C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-6"/>
                <w:u w:val="thick" w:color="00AFEF"/>
              </w:rPr>
              <w:t>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u w:val="thick" w:color="00AFEF"/>
              </w:rPr>
              <w:t>BE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  <w:spacing w:val="-1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6C479941" w14:textId="77777777" w:rsidR="00415531" w:rsidRDefault="00381DE7">
            <w:pPr>
              <w:spacing w:before="1" w:line="220" w:lineRule="exact"/>
              <w:ind w:left="100" w:right="486"/>
            </w:pPr>
            <w:r>
              <w:rPr>
                <w:spacing w:val="-2"/>
              </w:rPr>
              <w:t>G</w:t>
            </w:r>
            <w: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t>ng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  <w:w w:val="101"/>
              </w:rPr>
              <w:t>a</w:t>
            </w:r>
            <w:r>
              <w:t>b</w:t>
            </w:r>
            <w:proofErr w:type="spellEnd"/>
          </w:p>
          <w:p w14:paraId="11CF31B3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0"/>
              </w:rPr>
              <w:t>o</w:t>
            </w:r>
            <w:r>
              <w:t>h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54B266D5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gaj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yaan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5B1FEC2B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  <w:spacing w:val="1"/>
                <w:w w:val="101"/>
              </w:rPr>
              <w:t>i</w:t>
            </w:r>
            <w:r>
              <w:rPr>
                <w:i/>
                <w:w w:val="101"/>
              </w:rPr>
              <w:t>l</w:t>
            </w:r>
            <w:proofErr w:type="spellEnd"/>
          </w:p>
          <w:p w14:paraId="72B411F3" w14:textId="77777777" w:rsidR="00415531" w:rsidRDefault="00381DE7">
            <w:pPr>
              <w:ind w:left="484" w:right="413"/>
            </w:pP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a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t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t>(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l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ti</w:t>
            </w:r>
            <w:r>
              <w:t>k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v</w:t>
            </w:r>
            <w:r>
              <w:rPr>
                <w:spacing w:val="1"/>
                <w:w w:val="101"/>
              </w:rPr>
              <w:t>ita</w:t>
            </w:r>
            <w:r>
              <w:rPr>
                <w:spacing w:val="-6"/>
              </w:rPr>
              <w:t>s</w:t>
            </w:r>
            <w:proofErr w:type="spellEnd"/>
            <w:r>
              <w:t>, 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hu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i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l</w:t>
            </w:r>
            <w:r>
              <w:t>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i</w:t>
            </w:r>
            <w:r>
              <w:t>dup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ce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at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217970" w14:textId="77777777" w:rsidR="00415531" w:rsidRDefault="00415531"/>
        </w:tc>
      </w:tr>
      <w:tr w:rsidR="00415531" w14:paraId="12F0E0A7" w14:textId="77777777">
        <w:trPr>
          <w:trHeight w:hRule="exact" w:val="9439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892D09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18703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</w:t>
            </w:r>
            <w:r>
              <w:rPr>
                <w:w w:val="101"/>
              </w:rPr>
              <w:t>a</w:t>
            </w:r>
          </w:p>
          <w:p w14:paraId="6BF568A3" w14:textId="77777777" w:rsidR="00415531" w:rsidRDefault="00381DE7">
            <w:pPr>
              <w:spacing w:before="2"/>
              <w:ind w:left="100" w:right="220"/>
            </w:pPr>
            <w:r>
              <w:rPr>
                <w:spacing w:val="-3"/>
                <w:w w:val="101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ll</w:t>
            </w:r>
            <w:r>
              <w:rPr>
                <w:spacing w:val="-3"/>
                <w:w w:val="101"/>
              </w:rPr>
              <w:t>ec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5"/>
              </w:rPr>
              <w:t>o</w:t>
            </w:r>
            <w:r>
              <w:t>n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d</w:t>
            </w:r>
            <w:r>
              <w:rPr>
                <w:spacing w:val="1"/>
              </w:rPr>
              <w:t>a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C1A4B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1"/>
                <w:u w:val="thick" w:color="00AFEF"/>
              </w:rPr>
              <w:t>G</w:t>
            </w:r>
            <w:r>
              <w:rPr>
                <w:b/>
                <w:color w:val="00AFEF"/>
                <w:spacing w:val="-2"/>
                <w:u w:val="thick" w:color="00AFEF"/>
              </w:rPr>
              <w:t>IA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TE</w:t>
            </w:r>
            <w:r>
              <w:rPr>
                <w:b/>
                <w:color w:val="00AFEF"/>
                <w:spacing w:val="-2"/>
                <w:u w:val="thick" w:color="00AFEF"/>
              </w:rPr>
              <w:t>RAS</w:t>
            </w:r>
            <w:r>
              <w:rPr>
                <w:b/>
                <w:color w:val="00AFEF"/>
                <w:u w:val="thick" w:color="00AFEF"/>
              </w:rPr>
              <w:t>I</w:t>
            </w:r>
          </w:p>
          <w:p w14:paraId="0B498A70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gu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v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t>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</w:p>
          <w:p w14:paraId="1F50A057" w14:textId="77777777" w:rsidR="00415531" w:rsidRDefault="00381DE7">
            <w:pPr>
              <w:ind w:left="100"/>
            </w:pP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ta</w:t>
            </w:r>
            <w:r>
              <w:rPr>
                <w:spacing w:val="5"/>
              </w:rPr>
              <w:t>n</w:t>
            </w:r>
            <w:proofErr w:type="spellEnd"/>
            <w:r>
              <w:rPr>
                <w:w w:val="101"/>
              </w:rPr>
              <w:t>:</w:t>
            </w:r>
          </w:p>
          <w:p w14:paraId="7323DF2D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k</w:t>
            </w:r>
            <w:proofErr w:type="spellEnd"/>
            <w:r>
              <w:rPr>
                <w:b/>
                <w:spacing w:val="-3"/>
                <w:w w:val="101"/>
              </w:rPr>
              <w:t>/</w:t>
            </w:r>
            <w:proofErr w:type="spellStart"/>
            <w:r>
              <w:rPr>
                <w:b/>
                <w:spacing w:val="3"/>
              </w:rPr>
              <w:t>k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an</w:t>
            </w:r>
            <w:proofErr w:type="spellEnd"/>
          </w:p>
          <w:p w14:paraId="4235BCAE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l</w:t>
            </w:r>
            <w:proofErr w:type="spellEnd"/>
            <w:r>
              <w:rPr>
                <w:i/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6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t>ri</w:t>
            </w:r>
            <w:proofErr w:type="spellEnd"/>
          </w:p>
          <w:p w14:paraId="22943874" w14:textId="77777777" w:rsidR="00415531" w:rsidRDefault="00381DE7">
            <w:pPr>
              <w:ind w:left="484" w:right="1079"/>
            </w:pP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g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/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li</w:t>
            </w:r>
            <w:r>
              <w:t>de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ta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c</w:t>
            </w:r>
            <w:r>
              <w:t>o</w:t>
            </w:r>
            <w:r>
              <w:rPr>
                <w:spacing w:val="-5"/>
              </w:rPr>
              <w:t>b</w:t>
            </w:r>
            <w:r>
              <w:rPr>
                <w:w w:val="101"/>
              </w:rPr>
              <w:t>a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2B467A6E" w14:textId="77777777" w:rsidR="00415531" w:rsidRDefault="00381DE7">
            <w:pPr>
              <w:spacing w:before="4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c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r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4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el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u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s</w:t>
            </w:r>
            <w:proofErr w:type="spellEnd"/>
          </w:p>
          <w:p w14:paraId="49D3A1F5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-3"/>
              </w:rPr>
              <w:t>i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</w:rPr>
              <w:t>n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</w:rPr>
              <w:t>k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5"/>
              </w:rPr>
              <w:t>g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5"/>
              </w:rPr>
              <w:t>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an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  <w:spacing w:val="-3"/>
              </w:rPr>
              <w:t>t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ca</w:t>
            </w:r>
            <w:r>
              <w:t>ri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g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i</w:t>
            </w:r>
            <w:proofErr w:type="spellEnd"/>
          </w:p>
          <w:p w14:paraId="56F8FF3B" w14:textId="77777777" w:rsidR="00415531" w:rsidRDefault="00381DE7">
            <w:pPr>
              <w:ind w:left="484" w:right="695"/>
            </w:pP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f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g</w:t>
            </w:r>
            <w:r>
              <w:rPr>
                <w:spacing w:val="-5"/>
              </w:rPr>
              <w:t>u</w:t>
            </w:r>
            <w:r>
              <w:t>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eta</w:t>
            </w:r>
            <w:r>
              <w:rPr>
                <w:spacing w:val="5"/>
              </w:rPr>
              <w:t>h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mat</w:t>
            </w:r>
            <w:r>
              <w:rPr>
                <w:spacing w:val="-8"/>
              </w:rPr>
              <w:t>e</w:t>
            </w:r>
            <w:r>
              <w:t>ri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  <w:spacing w:val="1"/>
              </w:rPr>
              <w:t>ji</w:t>
            </w:r>
            <w:r>
              <w:rPr>
                <w:i/>
              </w:rPr>
              <w:t>l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t>.</w:t>
            </w:r>
          </w:p>
          <w:p w14:paraId="2964625C" w14:textId="77777777" w:rsidR="00415531" w:rsidRDefault="00381DE7">
            <w:pPr>
              <w:spacing w:before="4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t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5"/>
              </w:rPr>
              <w:t>v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tas</w:t>
            </w:r>
            <w:proofErr w:type="spellEnd"/>
          </w:p>
          <w:p w14:paraId="0B1E3ACB" w14:textId="77777777" w:rsidR="00415531" w:rsidRDefault="00381DE7">
            <w:pPr>
              <w:spacing w:line="220" w:lineRule="exact"/>
              <w:ind w:left="484"/>
            </w:pPr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u</w:t>
            </w:r>
            <w:r>
              <w:rPr>
                <w:spacing w:val="-2"/>
              </w:rPr>
              <w:t>s</w:t>
            </w:r>
            <w:r>
              <w:t>un</w:t>
            </w:r>
            <w:r>
              <w:rPr>
                <w:spacing w:val="8"/>
              </w:rPr>
              <w:t xml:space="preserve"> 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ata</w:t>
            </w:r>
            <w:r>
              <w:t>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rPr>
                <w:spacing w:val="6"/>
              </w:rPr>
              <w:t>l</w:t>
            </w:r>
            <w:r>
              <w:rPr>
                <w:spacing w:val="-5"/>
              </w:rPr>
              <w:t>-</w:t>
            </w:r>
            <w:r>
              <w:t>h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um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ta</w:t>
            </w:r>
            <w:r>
              <w:t>n</w:t>
            </w:r>
            <w:proofErr w:type="spellEnd"/>
          </w:p>
          <w:p w14:paraId="21C22948" w14:textId="77777777" w:rsidR="00415531" w:rsidRDefault="00381DE7">
            <w:pPr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j</w:t>
            </w:r>
            <w:r>
              <w:t>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-3"/>
              </w:rPr>
              <w:t>a</w:t>
            </w:r>
            <w:r>
              <w:t>da</w:t>
            </w:r>
            <w:proofErr w:type="spellEnd"/>
            <w:r>
              <w:t xml:space="preserve"> 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rk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ri</w:t>
            </w:r>
            <w:proofErr w:type="spellEnd"/>
          </w:p>
          <w:p w14:paraId="30B67717" w14:textId="77777777" w:rsidR="00415531" w:rsidRDefault="00381DE7">
            <w:pPr>
              <w:spacing w:before="1"/>
              <w:ind w:left="484"/>
            </w:pP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l</w:t>
            </w:r>
            <w:proofErr w:type="spellEnd"/>
            <w:r>
              <w:rPr>
                <w:i/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t>.</w:t>
            </w:r>
          </w:p>
          <w:p w14:paraId="63036F37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Wa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1"/>
              </w:rPr>
              <w:t>/</w:t>
            </w:r>
            <w:proofErr w:type="spellStart"/>
            <w:r>
              <w:rPr>
                <w:b/>
                <w:spacing w:val="-5"/>
              </w:rPr>
              <w:t>t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ya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>ab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w w:val="101"/>
              </w:rPr>
              <w:t>r</w:t>
            </w:r>
            <w:proofErr w:type="spellEnd"/>
          </w:p>
          <w:p w14:paraId="15CE8439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rt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  <w:spacing w:val="1"/>
              </w:rPr>
              <w:t>j</w:t>
            </w:r>
            <w:r>
              <w:rPr>
                <w:i/>
                <w:spacing w:val="-3"/>
              </w:rPr>
              <w:t>i</w:t>
            </w:r>
            <w:r>
              <w:rPr>
                <w:i/>
              </w:rPr>
              <w:t>l</w:t>
            </w:r>
            <w:proofErr w:type="spellEnd"/>
            <w:r>
              <w:rPr>
                <w:i/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ela</w:t>
            </w:r>
            <w:r>
              <w:t>h</w:t>
            </w:r>
            <w:proofErr w:type="spellEnd"/>
          </w:p>
          <w:p w14:paraId="2EB3401F" w14:textId="77777777" w:rsidR="00415531" w:rsidRDefault="00381DE7">
            <w:pPr>
              <w:ind w:left="484"/>
            </w:pP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t xml:space="preserve"> g</w:t>
            </w:r>
            <w:r>
              <w:rPr>
                <w:spacing w:val="-5"/>
              </w:rPr>
              <w:t>u</w:t>
            </w:r>
            <w:r>
              <w:t>ru.</w:t>
            </w:r>
          </w:p>
          <w:p w14:paraId="2DAFAEB1" w14:textId="77777777" w:rsidR="00415531" w:rsidRDefault="00415531">
            <w:pPr>
              <w:spacing w:before="16" w:line="220" w:lineRule="exact"/>
              <w:rPr>
                <w:sz w:val="22"/>
                <w:szCs w:val="22"/>
              </w:rPr>
            </w:pPr>
          </w:p>
          <w:p w14:paraId="47CD9670" w14:textId="77777777" w:rsidR="00415531" w:rsidRDefault="00381DE7">
            <w:pPr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LL</w:t>
            </w:r>
            <w:r>
              <w:rPr>
                <w:b/>
                <w:color w:val="00AFEF"/>
                <w:spacing w:val="-6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B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2"/>
                <w:u w:val="thick" w:color="00AFEF"/>
              </w:rPr>
              <w:t>RA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(</w:t>
            </w:r>
            <w:r>
              <w:rPr>
                <w:b/>
                <w:color w:val="00AFEF"/>
                <w:spacing w:val="-3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J</w:t>
            </w:r>
            <w:r>
              <w:rPr>
                <w:b/>
                <w:color w:val="00AFEF"/>
                <w:spacing w:val="-2"/>
                <w:u w:val="thick" w:color="00AFEF"/>
              </w:rPr>
              <w:t>ASA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3511343C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k</w:t>
            </w:r>
            <w:proofErr w:type="spellEnd"/>
            <w:r>
              <w:rPr>
                <w:w w:val="101"/>
              </w:rPr>
              <w:t>:</w:t>
            </w:r>
          </w:p>
          <w:p w14:paraId="700DAAB3" w14:textId="77777777" w:rsidR="00415531" w:rsidRDefault="00381DE7">
            <w:pPr>
              <w:spacing w:before="6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</w:p>
          <w:p w14:paraId="575A8B1D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6"/>
              </w:rPr>
              <w:t>a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-5"/>
              </w:rPr>
              <w:t>o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-3"/>
              </w:rPr>
              <w:t>e</w:t>
            </w:r>
            <w:r>
              <w:rPr>
                <w:w w:val="101"/>
              </w:rPr>
              <w:t>t</w:t>
            </w:r>
            <w:proofErr w:type="spellEnd"/>
          </w:p>
          <w:p w14:paraId="4797BB90" w14:textId="77777777" w:rsidR="00415531" w:rsidRDefault="00381DE7">
            <w:pPr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  <w:spacing w:val="1"/>
                <w:w w:val="101"/>
              </w:rPr>
              <w:t>i</w:t>
            </w:r>
            <w:r>
              <w:rPr>
                <w:i/>
                <w:spacing w:val="-1"/>
                <w:w w:val="101"/>
              </w:rPr>
              <w:t>l</w:t>
            </w:r>
            <w:proofErr w:type="spellEnd"/>
            <w:r>
              <w:t>.</w:t>
            </w:r>
          </w:p>
          <w:p w14:paraId="23036FF6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3"/>
              </w:rPr>
              <w:t>p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  <w:w w:val="10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55EAF261" w14:textId="77777777" w:rsidR="00415531" w:rsidRDefault="00381DE7">
            <w:pPr>
              <w:spacing w:before="1" w:line="220" w:lineRule="exact"/>
              <w:ind w:left="484" w:right="87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r>
              <w:rPr>
                <w:i/>
                <w:spacing w:val="1"/>
              </w:rPr>
              <w:t>ji</w:t>
            </w:r>
            <w:r>
              <w:rPr>
                <w:i/>
              </w:rPr>
              <w:t>l</w:t>
            </w:r>
            <w:proofErr w:type="spellEnd"/>
            <w:r>
              <w:rPr>
                <w:i/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h</w:t>
            </w:r>
            <w:proofErr w:type="spellEnd"/>
            <w:r>
              <w:t xml:space="preserve"> p</w:t>
            </w:r>
            <w:r>
              <w:rPr>
                <w:spacing w:val="1"/>
              </w:rPr>
              <w:t>a</w:t>
            </w:r>
            <w:r>
              <w:t xml:space="preserve">da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ca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</w:t>
            </w:r>
            <w:r>
              <w:rPr>
                <w:spacing w:val="2"/>
              </w:rPr>
              <w:t>a</w:t>
            </w:r>
            <w:r>
              <w:t>pi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10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</w:p>
          <w:p w14:paraId="31614E0D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n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t>.</w:t>
            </w:r>
          </w:p>
          <w:p w14:paraId="7CFC2841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1"/>
              </w:rPr>
              <w:t>re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-3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  <w:w w:val="10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proofErr w:type="spellEnd"/>
          </w:p>
          <w:p w14:paraId="70A13627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ri</w:t>
            </w:r>
            <w:proofErr w:type="spellEnd"/>
          </w:p>
          <w:p w14:paraId="73A76FC6" w14:textId="77777777" w:rsidR="00415531" w:rsidRDefault="00381DE7">
            <w:pPr>
              <w:ind w:left="484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6"/>
              </w:rPr>
              <w:t>r</w:t>
            </w:r>
            <w:r>
              <w:rPr>
                <w:b/>
                <w:i/>
                <w:spacing w:val="1"/>
              </w:rPr>
              <w:t>c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3"/>
              </w:rPr>
              <w:t>y</w:t>
            </w:r>
            <w:r>
              <w:rPr>
                <w:b/>
                <w:i/>
              </w:rPr>
              <w:t>a</w:t>
            </w:r>
            <w:proofErr w:type="spellEnd"/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r>
              <w:rPr>
                <w:i/>
                <w:spacing w:val="1"/>
              </w:rPr>
              <w:t>j</w:t>
            </w:r>
            <w:r>
              <w:rPr>
                <w:i/>
                <w:spacing w:val="-3"/>
              </w:rPr>
              <w:t>i</w:t>
            </w:r>
            <w:r>
              <w:rPr>
                <w:i/>
              </w:rPr>
              <w:t>l</w:t>
            </w:r>
            <w:proofErr w:type="spellEnd"/>
            <w:r>
              <w:rPr>
                <w:i/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7977F7A3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li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ar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0A641A09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  <w:spacing w:val="1"/>
                <w:w w:val="101"/>
              </w:rPr>
              <w:t>i</w:t>
            </w:r>
            <w:r>
              <w:rPr>
                <w:i/>
                <w:w w:val="101"/>
              </w:rPr>
              <w:t>l</w:t>
            </w:r>
            <w:proofErr w:type="spellEnd"/>
          </w:p>
          <w:p w14:paraId="3D477B73" w14:textId="77777777" w:rsidR="00415531" w:rsidRDefault="00381DE7">
            <w:pPr>
              <w:ind w:left="484" w:right="110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pi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ai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-5"/>
              </w:rPr>
              <w:t>g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e</w:t>
            </w:r>
            <w:r>
              <w:rPr>
                <w:spacing w:val="-5"/>
              </w:rPr>
              <w:t>b</w:t>
            </w:r>
            <w:r>
              <w:t>u</w:t>
            </w:r>
            <w:r>
              <w:rPr>
                <w:spacing w:val="1"/>
              </w:rPr>
              <w:t>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hu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ud</w:t>
            </w:r>
            <w:r>
              <w:rPr>
                <w:spacing w:val="-3"/>
              </w:rPr>
              <w:t>ia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ngg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de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il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p</w:t>
            </w:r>
            <w:r>
              <w:rPr>
                <w:spacing w:val="-3"/>
              </w:rPr>
              <w:t>a</w:t>
            </w:r>
            <w:r>
              <w:t xml:space="preserve">da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4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ce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j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h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ai</w:t>
            </w:r>
            <w:r>
              <w:t xml:space="preserve">n,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ma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t>p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t>r</w:t>
            </w:r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ia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9"/>
              </w:rPr>
              <w:t>a</w:t>
            </w:r>
            <w:r>
              <w:rPr>
                <w:spacing w:val="-3"/>
              </w:rPr>
              <w:t>ja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at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57BCBF" w14:textId="77777777" w:rsidR="00415531" w:rsidRDefault="00415531"/>
        </w:tc>
      </w:tr>
      <w:tr w:rsidR="00415531" w14:paraId="0759A2D4" w14:textId="77777777">
        <w:trPr>
          <w:trHeight w:hRule="exact" w:val="230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7247C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F7D44" w14:textId="77777777" w:rsidR="00415531" w:rsidRDefault="00381DE7">
            <w:pPr>
              <w:spacing w:line="200" w:lineRule="exact"/>
              <w:ind w:left="100"/>
            </w:pPr>
            <w:r>
              <w:rPr>
                <w:spacing w:val="-2"/>
                <w:position w:val="-1"/>
              </w:rPr>
              <w:t>D</w:t>
            </w:r>
            <w:r>
              <w:rPr>
                <w:spacing w:val="1"/>
                <w:w w:val="101"/>
                <w:position w:val="-1"/>
              </w:rPr>
              <w:t>at</w:t>
            </w:r>
            <w:r>
              <w:rPr>
                <w:w w:val="101"/>
                <w:position w:val="-1"/>
              </w:rPr>
              <w:t>a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8" w:space="0" w:color="00AFEF"/>
              <w:right w:val="single" w:sz="5" w:space="0" w:color="000000"/>
            </w:tcBorders>
          </w:tcPr>
          <w:p w14:paraId="3B2579D6" w14:textId="77777777" w:rsidR="00415531" w:rsidRDefault="00381DE7">
            <w:pPr>
              <w:spacing w:line="200" w:lineRule="exact"/>
              <w:ind w:left="100"/>
            </w:pPr>
            <w:r>
              <w:rPr>
                <w:b/>
                <w:color w:val="00AFEF"/>
                <w:spacing w:val="-2"/>
                <w:position w:val="-2"/>
              </w:rPr>
              <w:t>C</w:t>
            </w:r>
            <w:r>
              <w:rPr>
                <w:b/>
                <w:color w:val="00AFEF"/>
                <w:spacing w:val="1"/>
                <w:position w:val="-2"/>
              </w:rPr>
              <w:t>O</w:t>
            </w:r>
            <w:r>
              <w:rPr>
                <w:b/>
                <w:color w:val="00AFEF"/>
                <w:position w:val="-2"/>
              </w:rPr>
              <w:t>LL</w:t>
            </w:r>
            <w:r>
              <w:rPr>
                <w:b/>
                <w:color w:val="00AFEF"/>
                <w:spacing w:val="-6"/>
                <w:position w:val="-2"/>
              </w:rPr>
              <w:t>A</w:t>
            </w:r>
            <w:r>
              <w:rPr>
                <w:b/>
                <w:color w:val="00AFEF"/>
                <w:position w:val="-2"/>
              </w:rPr>
              <w:t>B</w:t>
            </w:r>
            <w:r>
              <w:rPr>
                <w:b/>
                <w:color w:val="00AFEF"/>
                <w:spacing w:val="1"/>
                <w:position w:val="-2"/>
              </w:rPr>
              <w:t>O</w:t>
            </w:r>
            <w:r>
              <w:rPr>
                <w:b/>
                <w:color w:val="00AFEF"/>
                <w:spacing w:val="-2"/>
                <w:position w:val="-2"/>
              </w:rPr>
              <w:t>RA</w:t>
            </w:r>
            <w:r>
              <w:rPr>
                <w:b/>
                <w:color w:val="00AFEF"/>
                <w:position w:val="-2"/>
              </w:rPr>
              <w:t>T</w:t>
            </w:r>
            <w:r>
              <w:rPr>
                <w:b/>
                <w:color w:val="00AFEF"/>
                <w:spacing w:val="-2"/>
                <w:position w:val="-2"/>
              </w:rPr>
              <w:t>I</w:t>
            </w:r>
            <w:r>
              <w:rPr>
                <w:b/>
                <w:color w:val="00AFEF"/>
                <w:spacing w:val="1"/>
                <w:position w:val="-2"/>
              </w:rPr>
              <w:t>O</w:t>
            </w:r>
            <w:r>
              <w:rPr>
                <w:b/>
                <w:color w:val="00AFEF"/>
                <w:position w:val="-2"/>
              </w:rPr>
              <w:t>N</w:t>
            </w:r>
            <w:r>
              <w:rPr>
                <w:b/>
                <w:color w:val="00AFEF"/>
                <w:spacing w:val="-4"/>
                <w:position w:val="-2"/>
              </w:rPr>
              <w:t xml:space="preserve"> </w:t>
            </w:r>
            <w:r>
              <w:rPr>
                <w:b/>
                <w:color w:val="00AFEF"/>
                <w:position w:val="-2"/>
              </w:rPr>
              <w:t>(</w:t>
            </w:r>
            <w:r>
              <w:rPr>
                <w:b/>
                <w:color w:val="00AFEF"/>
                <w:spacing w:val="-3"/>
                <w:position w:val="-2"/>
              </w:rPr>
              <w:t>K</w:t>
            </w:r>
            <w:r>
              <w:rPr>
                <w:b/>
                <w:color w:val="00AFEF"/>
                <w:position w:val="-2"/>
              </w:rPr>
              <w:t>E</w:t>
            </w:r>
            <w:r>
              <w:rPr>
                <w:b/>
                <w:color w:val="00AFEF"/>
                <w:spacing w:val="-2"/>
                <w:position w:val="-2"/>
              </w:rPr>
              <w:t>R</w:t>
            </w:r>
            <w:r>
              <w:rPr>
                <w:b/>
                <w:color w:val="00AFEF"/>
                <w:position w:val="-2"/>
              </w:rPr>
              <w:t>J</w:t>
            </w:r>
            <w:r>
              <w:rPr>
                <w:b/>
                <w:color w:val="00AFEF"/>
                <w:spacing w:val="-2"/>
                <w:position w:val="-2"/>
              </w:rPr>
              <w:t>ASA</w:t>
            </w:r>
            <w:r>
              <w:rPr>
                <w:b/>
                <w:color w:val="00AFEF"/>
                <w:spacing w:val="1"/>
                <w:position w:val="-2"/>
              </w:rPr>
              <w:t>M</w:t>
            </w:r>
            <w:r>
              <w:rPr>
                <w:b/>
                <w:color w:val="00AFEF"/>
                <w:spacing w:val="-2"/>
                <w:position w:val="-2"/>
              </w:rPr>
              <w:t>A</w:t>
            </w:r>
            <w:r>
              <w:rPr>
                <w:b/>
                <w:color w:val="00AFEF"/>
                <w:position w:val="-2"/>
              </w:rPr>
              <w:t>)</w:t>
            </w:r>
            <w:r>
              <w:rPr>
                <w:b/>
                <w:color w:val="00AFEF"/>
                <w:spacing w:val="-2"/>
                <w:position w:val="-2"/>
              </w:rPr>
              <w:t xml:space="preserve"> d</w:t>
            </w:r>
            <w:r>
              <w:rPr>
                <w:b/>
                <w:color w:val="00AFEF"/>
                <w:position w:val="-2"/>
              </w:rPr>
              <w:t>an</w:t>
            </w:r>
            <w:r>
              <w:rPr>
                <w:b/>
                <w:color w:val="00AFEF"/>
                <w:spacing w:val="1"/>
                <w:position w:val="-2"/>
              </w:rPr>
              <w:t xml:space="preserve"> </w:t>
            </w:r>
            <w:r>
              <w:rPr>
                <w:b/>
                <w:color w:val="00AFEF"/>
                <w:spacing w:val="-2"/>
                <w:position w:val="-2"/>
              </w:rPr>
              <w:t>CRI</w:t>
            </w:r>
            <w:r>
              <w:rPr>
                <w:b/>
                <w:color w:val="00AFEF"/>
                <w:position w:val="-2"/>
              </w:rPr>
              <w:t>T</w:t>
            </w:r>
            <w:r>
              <w:rPr>
                <w:b/>
                <w:color w:val="00AFEF"/>
                <w:spacing w:val="-2"/>
                <w:position w:val="-2"/>
              </w:rPr>
              <w:t>ICA</w:t>
            </w:r>
            <w:r>
              <w:rPr>
                <w:b/>
                <w:color w:val="00AFEF"/>
                <w:position w:val="-2"/>
              </w:rPr>
              <w:t>L</w:t>
            </w:r>
            <w:r>
              <w:rPr>
                <w:b/>
                <w:color w:val="00AFEF"/>
                <w:spacing w:val="3"/>
                <w:position w:val="-2"/>
              </w:rPr>
              <w:t xml:space="preserve"> </w:t>
            </w:r>
            <w:r>
              <w:rPr>
                <w:b/>
                <w:color w:val="00AFEF"/>
                <w:spacing w:val="-5"/>
                <w:position w:val="-2"/>
              </w:rPr>
              <w:t>T</w:t>
            </w:r>
            <w:r>
              <w:rPr>
                <w:b/>
                <w:color w:val="00AFEF"/>
                <w:spacing w:val="1"/>
                <w:position w:val="-2"/>
              </w:rPr>
              <w:t>H</w:t>
            </w:r>
            <w:r>
              <w:rPr>
                <w:b/>
                <w:color w:val="00AFEF"/>
                <w:spacing w:val="-2"/>
                <w:position w:val="-2"/>
              </w:rPr>
              <w:t>IN</w:t>
            </w:r>
            <w:r>
              <w:rPr>
                <w:b/>
                <w:color w:val="00AFEF"/>
                <w:spacing w:val="1"/>
                <w:position w:val="-2"/>
              </w:rPr>
              <w:t>K</w:t>
            </w:r>
            <w:r>
              <w:rPr>
                <w:b/>
                <w:color w:val="00AFEF"/>
                <w:spacing w:val="-2"/>
                <w:position w:val="-2"/>
              </w:rPr>
              <w:t>IN</w:t>
            </w:r>
            <w:r>
              <w:rPr>
                <w:b/>
                <w:color w:val="00AFEF"/>
                <w:position w:val="-2"/>
              </w:rPr>
              <w:t>G</w:t>
            </w:r>
            <w:r>
              <w:rPr>
                <w:b/>
                <w:color w:val="00AFEF"/>
                <w:spacing w:val="-1"/>
                <w:position w:val="-2"/>
              </w:rPr>
              <w:t xml:space="preserve"> </w:t>
            </w:r>
            <w:r>
              <w:rPr>
                <w:b/>
                <w:color w:val="00AFEF"/>
                <w:spacing w:val="-5"/>
                <w:position w:val="-2"/>
              </w:rPr>
              <w:t>(</w:t>
            </w:r>
            <w:r>
              <w:rPr>
                <w:b/>
                <w:color w:val="00AFEF"/>
                <w:spacing w:val="4"/>
                <w:position w:val="-2"/>
              </w:rPr>
              <w:t>B</w:t>
            </w:r>
            <w:r>
              <w:rPr>
                <w:b/>
                <w:color w:val="00AFEF"/>
                <w:position w:val="-2"/>
              </w:rPr>
              <w:t>E</w:t>
            </w:r>
            <w:r>
              <w:rPr>
                <w:b/>
                <w:color w:val="00AFEF"/>
                <w:spacing w:val="-2"/>
                <w:position w:val="-2"/>
              </w:rPr>
              <w:t>R</w:t>
            </w:r>
            <w:r>
              <w:rPr>
                <w:b/>
                <w:color w:val="00AFEF"/>
                <w:spacing w:val="-3"/>
                <w:position w:val="-2"/>
              </w:rPr>
              <w:t>P</w:t>
            </w:r>
            <w:r>
              <w:rPr>
                <w:b/>
                <w:color w:val="00AFEF"/>
                <w:spacing w:val="-2"/>
                <w:position w:val="-2"/>
              </w:rPr>
              <w:t>I</w:t>
            </w:r>
            <w:r>
              <w:rPr>
                <w:b/>
                <w:color w:val="00AFEF"/>
                <w:spacing w:val="1"/>
                <w:position w:val="-2"/>
              </w:rPr>
              <w:t>K</w:t>
            </w:r>
            <w:r>
              <w:rPr>
                <w:b/>
                <w:color w:val="00AFEF"/>
                <w:spacing w:val="-2"/>
                <w:position w:val="-2"/>
              </w:rPr>
              <w:t>I</w:t>
            </w:r>
            <w:r>
              <w:rPr>
                <w:b/>
                <w:color w:val="00AFEF"/>
                <w:position w:val="-2"/>
              </w:rPr>
              <w:t>R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FE24E" w14:textId="77777777" w:rsidR="00415531" w:rsidRDefault="00415531"/>
        </w:tc>
      </w:tr>
    </w:tbl>
    <w:p w14:paraId="14C8665A" w14:textId="77777777" w:rsidR="00415531" w:rsidRDefault="00415531">
      <w:pPr>
        <w:sectPr w:rsidR="00415531">
          <w:pgSz w:w="11920" w:h="16840"/>
          <w:pgMar w:top="1020" w:right="920" w:bottom="280" w:left="1580" w:header="720" w:footer="720" w:gutter="0"/>
          <w:cols w:space="720"/>
        </w:sectPr>
      </w:pPr>
    </w:p>
    <w:p w14:paraId="670B3B2C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0E624DCC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34E9F4D5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1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er</w:t>
            </w:r>
            <w:r>
              <w:rPr>
                <w:b/>
              </w:rPr>
              <w:t>ta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3DCFF148" w14:textId="77777777">
        <w:trPr>
          <w:trHeight w:hRule="exact" w:val="2319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4F4A59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41DDC" w14:textId="77777777" w:rsidR="00415531" w:rsidRDefault="00381DE7">
            <w:pPr>
              <w:spacing w:before="2" w:line="220" w:lineRule="exact"/>
              <w:ind w:left="100" w:right="387"/>
            </w:pP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  <w:w w:val="101"/>
              </w:rPr>
              <w:t>ce</w:t>
            </w:r>
            <w:r>
              <w:rPr>
                <w:spacing w:val="-2"/>
              </w:rPr>
              <w:t>ss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t>g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ata</w:t>
            </w:r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A5F8F" w14:textId="77777777" w:rsidR="00415531" w:rsidRDefault="00381DE7">
            <w:pPr>
              <w:spacing w:before="4"/>
              <w:ind w:left="100"/>
            </w:pP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0010B43D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ok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am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1BDF3FFC" w14:textId="77777777" w:rsidR="00415531" w:rsidRDefault="00381DE7">
            <w:pPr>
              <w:ind w:left="100"/>
            </w:pPr>
            <w:proofErr w:type="spellStart"/>
            <w:proofErr w:type="gramStart"/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5EA66663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B</w:t>
            </w:r>
            <w:r>
              <w:rPr>
                <w:b/>
                <w:spacing w:val="1"/>
              </w:rPr>
              <w:t>er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30B2C227" w14:textId="77777777" w:rsidR="00415531" w:rsidRDefault="00381DE7">
            <w:pPr>
              <w:spacing w:before="1"/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  <w:spacing w:val="1"/>
                <w:w w:val="101"/>
              </w:rPr>
              <w:t>i</w:t>
            </w:r>
            <w:r>
              <w:rPr>
                <w:i/>
                <w:w w:val="101"/>
              </w:rPr>
              <w:t>l</w:t>
            </w:r>
            <w:proofErr w:type="spellEnd"/>
          </w:p>
          <w:p w14:paraId="54CF1202" w14:textId="77777777" w:rsidR="00415531" w:rsidRDefault="00381DE7">
            <w:pPr>
              <w:ind w:left="484" w:right="338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l</w:t>
            </w:r>
            <w:r>
              <w:rPr>
                <w:b/>
              </w:rPr>
              <w:t>ah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7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l</w:t>
            </w:r>
            <w:proofErr w:type="spellEnd"/>
            <w:r>
              <w:rPr>
                <w:i/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ud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pu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ma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l</w:t>
            </w:r>
            <w:r>
              <w:rPr>
                <w:spacing w:val="2"/>
              </w:rPr>
              <w:t>a</w:t>
            </w:r>
            <w:r>
              <w:t>ng</w:t>
            </w:r>
            <w:r>
              <w:rPr>
                <w:spacing w:val="-6"/>
              </w:rPr>
              <w:t>s</w:t>
            </w:r>
            <w:r>
              <w:t>ung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rPr>
                <w:spacing w:val="6"/>
              </w:rPr>
              <w:t>n</w:t>
            </w:r>
            <w:r>
              <w:rPr>
                <w:spacing w:val="-5"/>
              </w:rPr>
              <w:t>-</w:t>
            </w:r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26F2A747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2"/>
              </w:rPr>
              <w:t xml:space="preserve"> </w:t>
            </w:r>
            <w:r>
              <w:rPr>
                <w:i/>
                <w:spacing w:val="-8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  <w:spacing w:val="1"/>
                <w:w w:val="101"/>
              </w:rPr>
              <w:t>j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4"/>
                <w:w w:val="101"/>
              </w:rPr>
              <w:t>l</w:t>
            </w:r>
            <w:proofErr w:type="spellEnd"/>
            <w:r>
              <w:t>.</w:t>
            </w:r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080C62" w14:textId="77777777" w:rsidR="00415531" w:rsidRDefault="00415531"/>
        </w:tc>
      </w:tr>
      <w:tr w:rsidR="00415531" w14:paraId="55E8C57B" w14:textId="77777777">
        <w:trPr>
          <w:trHeight w:hRule="exact" w:val="2540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681D49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87A52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V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c</w:t>
            </w:r>
            <w:r>
              <w:rPr>
                <w:spacing w:val="1"/>
                <w:w w:val="101"/>
              </w:rPr>
              <w:t>ati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67B97EEB" w14:textId="77777777" w:rsidR="00415531" w:rsidRDefault="00381DE7">
            <w:pPr>
              <w:spacing w:line="220" w:lineRule="exact"/>
              <w:ind w:left="100"/>
            </w:pPr>
            <w:r>
              <w:t>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6E31F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-6"/>
                <w:u w:val="thick" w:color="00AFEF"/>
              </w:rPr>
              <w:t>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u w:val="thick" w:color="00AFEF"/>
              </w:rPr>
              <w:t>BE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04840FBB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v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w w:val="101"/>
              </w:rPr>
              <w:t>l</w:t>
            </w:r>
            <w:proofErr w:type="spellEnd"/>
          </w:p>
          <w:p w14:paraId="595C28E3" w14:textId="77777777" w:rsidR="00415531" w:rsidRDefault="00381DE7">
            <w:pPr>
              <w:spacing w:before="1"/>
              <w:ind w:left="100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4"/>
              </w:rPr>
              <w:t>a</w:t>
            </w:r>
            <w:r>
              <w:t>-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3F996FE5" w14:textId="77777777" w:rsidR="00415531" w:rsidRDefault="00381DE7">
            <w:pPr>
              <w:ind w:left="484" w:right="166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ca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k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da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j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r>
              <w:t>p</w:t>
            </w:r>
            <w:r>
              <w:rPr>
                <w:spacing w:val="1"/>
              </w:rPr>
              <w:t>l</w:t>
            </w:r>
            <w:r>
              <w:rPr>
                <w:spacing w:val="-3"/>
                <w:w w:val="101"/>
              </w:rPr>
              <w:t>i</w:t>
            </w:r>
            <w:r>
              <w:t>n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ta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ema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t>pk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dur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p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i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du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ti</w:t>
            </w:r>
            <w:r>
              <w:t>f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duk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7C667F73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  <w:spacing w:val="1"/>
                <w:w w:val="101"/>
              </w:rPr>
              <w:t>i</w:t>
            </w:r>
            <w:r>
              <w:rPr>
                <w:i/>
                <w:w w:val="101"/>
              </w:rPr>
              <w:t>l</w:t>
            </w:r>
            <w:proofErr w:type="spellEnd"/>
          </w:p>
          <w:p w14:paraId="03346820" w14:textId="77777777" w:rsidR="00415531" w:rsidRDefault="00381DE7">
            <w:pPr>
              <w:spacing w:before="1"/>
              <w:ind w:left="484" w:right="694"/>
            </w:pPr>
            <w:proofErr w:type="spellStart"/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am</w:t>
            </w:r>
            <w:r>
              <w:rPr>
                <w:spacing w:val="5"/>
              </w:rPr>
              <w:t>a</w:t>
            </w:r>
            <w:r>
              <w:rPr>
                <w:spacing w:val="-5"/>
              </w:rPr>
              <w:t>-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t>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  <w:w w:val="101"/>
              </w:rPr>
              <w:t>a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rPr>
                <w:spacing w:val="4"/>
              </w:rPr>
              <w:t>l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8B4528" w14:textId="77777777" w:rsidR="00415531" w:rsidRDefault="00415531"/>
        </w:tc>
      </w:tr>
      <w:tr w:rsidR="00415531" w14:paraId="5EAA3D97" w14:textId="77777777">
        <w:trPr>
          <w:trHeight w:hRule="exact" w:val="5997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CE81F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1E61F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G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z</w:t>
            </w:r>
            <w:r>
              <w:rPr>
                <w:spacing w:val="1"/>
                <w:w w:val="101"/>
              </w:rPr>
              <w:t>ati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4C360C93" w14:textId="77777777" w:rsidR="00415531" w:rsidRDefault="00381DE7">
            <w:pPr>
              <w:spacing w:before="6" w:line="220" w:lineRule="exact"/>
              <w:ind w:left="100" w:right="383"/>
            </w:pPr>
            <w:r>
              <w:t>(</w:t>
            </w:r>
            <w:proofErr w:type="spellStart"/>
            <w:proofErr w:type="gram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t>n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i</w:t>
            </w:r>
            <w:r>
              <w:t>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5106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3"/>
                <w:u w:val="thick" w:color="00AFEF"/>
              </w:rPr>
              <w:t>M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UNICA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4"/>
                <w:u w:val="thick" w:color="00AFEF"/>
              </w:rPr>
              <w:t>B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KO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UNI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ASI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586A230D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7ACF9BAF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1"/>
              </w:rPr>
              <w:t>ai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an</w:t>
            </w:r>
            <w:r>
              <w:rPr>
                <w:i/>
                <w:spacing w:val="1"/>
              </w:rPr>
              <w:t>j</w:t>
            </w:r>
            <w:r>
              <w:rPr>
                <w:i/>
                <w:spacing w:val="-3"/>
              </w:rPr>
              <w:t>i</w:t>
            </w:r>
            <w:r>
              <w:rPr>
                <w:i/>
              </w:rPr>
              <w:t>l</w:t>
            </w:r>
            <w:proofErr w:type="spellEnd"/>
            <w:r>
              <w:rPr>
                <w:i/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5"/>
              </w:rPr>
              <w:t>p</w:t>
            </w:r>
            <w:r>
              <w:rPr>
                <w:w w:val="101"/>
              </w:rPr>
              <w:t>a</w:t>
            </w:r>
            <w:proofErr w:type="spellEnd"/>
          </w:p>
          <w:p w14:paraId="09949358" w14:textId="77777777" w:rsidR="00415531" w:rsidRDefault="00381DE7">
            <w:pPr>
              <w:ind w:left="484" w:right="145"/>
            </w:pP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im</w:t>
            </w:r>
            <w:r>
              <w:t>pu</w:t>
            </w:r>
            <w:r>
              <w:rPr>
                <w:spacing w:val="-3"/>
              </w:rPr>
              <w:t>la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rk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at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</w:rPr>
              <w:t>ap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j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  <w:spacing w:val="1"/>
              </w:rPr>
              <w:t>j</w:t>
            </w:r>
            <w:r>
              <w:rPr>
                <w:b/>
                <w:i/>
                <w:spacing w:val="-2"/>
              </w:rPr>
              <w:t>ur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pacing w:val="-3"/>
              </w:rPr>
              <w:t>t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3"/>
              </w:rPr>
              <w:t>l</w:t>
            </w:r>
            <w:r>
              <w:rPr>
                <w:b/>
                <w:i/>
                <w:spacing w:val="1"/>
              </w:rPr>
              <w:t>it</w:t>
            </w:r>
            <w:r>
              <w:rPr>
                <w:b/>
                <w:i/>
                <w:spacing w:val="-3"/>
              </w:rPr>
              <w:t>i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5"/>
              </w:rPr>
              <w:t>o</w:t>
            </w:r>
            <w:r>
              <w:rPr>
                <w:b/>
                <w:i/>
                <w:spacing w:val="1"/>
              </w:rPr>
              <w:t>le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ns</w:t>
            </w:r>
            <w:r>
              <w:rPr>
                <w:b/>
                <w:i/>
                <w:spacing w:val="-3"/>
              </w:rPr>
              <w:t>i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8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  <w:spacing w:val="-3"/>
              </w:rPr>
              <w:t>e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an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b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r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  <w:w w:val="101"/>
              </w:rPr>
              <w:t>i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-3"/>
                <w:w w:val="101"/>
              </w:rPr>
              <w:t>t</w:t>
            </w:r>
            <w:r>
              <w:rPr>
                <w:b/>
                <w:i/>
                <w:spacing w:val="1"/>
                <w:w w:val="101"/>
              </w:rPr>
              <w:t>e</w:t>
            </w:r>
            <w:r>
              <w:rPr>
                <w:b/>
                <w:i/>
                <w:spacing w:val="-3"/>
              </w:rPr>
              <w:t>m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1"/>
                <w:w w:val="101"/>
              </w:rPr>
              <w:t>i</w:t>
            </w:r>
            <w:r>
              <w:rPr>
                <w:b/>
                <w:i/>
                <w:spacing w:val="-6"/>
              </w:rPr>
              <w:t>s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  <w:spacing w:val="1"/>
              </w:rPr>
              <w:t>me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g</w:t>
            </w:r>
            <w:r>
              <w:rPr>
                <w:b/>
                <w:i/>
                <w:spacing w:val="-2"/>
              </w:rPr>
              <w:t>un</w:t>
            </w:r>
            <w:r>
              <w:rPr>
                <w:b/>
                <w:i/>
              </w:rPr>
              <w:t>gka</w:t>
            </w:r>
            <w:r>
              <w:rPr>
                <w:b/>
                <w:i/>
                <w:spacing w:val="-5"/>
              </w:rPr>
              <w:t>p</w:t>
            </w:r>
            <w:r>
              <w:rPr>
                <w:b/>
                <w:i/>
              </w:rPr>
              <w:t>kan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p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dap</w:t>
            </w: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i/>
              </w:rPr>
              <w:t>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gan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</w:rPr>
              <w:t>opa</w:t>
            </w:r>
            <w:r>
              <w:rPr>
                <w:b/>
                <w:i/>
                <w:spacing w:val="-1"/>
              </w:rPr>
              <w:t>n</w:t>
            </w:r>
            <w:proofErr w:type="spellEnd"/>
            <w:r>
              <w:t>.</w:t>
            </w:r>
          </w:p>
          <w:p w14:paraId="23E559BB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k</w:t>
            </w:r>
            <w:r>
              <w:t>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30B02EB4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  <w:spacing w:val="1"/>
                <w:w w:val="101"/>
              </w:rPr>
              <w:t>i</w:t>
            </w:r>
            <w:r>
              <w:rPr>
                <w:i/>
                <w:w w:val="101"/>
              </w:rPr>
              <w:t>l</w:t>
            </w:r>
            <w:proofErr w:type="spellEnd"/>
          </w:p>
          <w:p w14:paraId="71FC8C13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proofErr w:type="gram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a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</w:p>
          <w:p w14:paraId="0096A932" w14:textId="77777777" w:rsidR="00415531" w:rsidRDefault="00381DE7">
            <w:pPr>
              <w:ind w:left="484"/>
            </w:pP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  <w:spacing w:val="1"/>
              </w:rPr>
              <w:t>ji</w:t>
            </w:r>
            <w:r>
              <w:rPr>
                <w:i/>
              </w:rPr>
              <w:t>l</w:t>
            </w:r>
            <w:proofErr w:type="spellEnd"/>
            <w:r>
              <w:rPr>
                <w:i/>
                <w:spacing w:val="3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pr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  <w:w w:val="101"/>
              </w:rPr>
              <w:t>ta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2EE5930B" w14:textId="77777777" w:rsidR="00415531" w:rsidRDefault="00381DE7">
            <w:pPr>
              <w:ind w:left="484" w:right="384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  <w:spacing w:val="1"/>
              </w:rPr>
              <w:t>ji</w:t>
            </w:r>
            <w:r>
              <w:rPr>
                <w:i/>
              </w:rPr>
              <w:t>l</w:t>
            </w:r>
            <w:proofErr w:type="spellEnd"/>
            <w:r>
              <w:rPr>
                <w:i/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 xml:space="preserve">n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9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3846E976" w14:textId="77777777" w:rsidR="00415531" w:rsidRDefault="00415531">
            <w:pPr>
              <w:spacing w:before="16" w:line="220" w:lineRule="exact"/>
              <w:rPr>
                <w:sz w:val="22"/>
                <w:szCs w:val="22"/>
              </w:rPr>
            </w:pPr>
          </w:p>
          <w:p w14:paraId="13771864" w14:textId="77777777" w:rsidR="00415531" w:rsidRDefault="00381DE7">
            <w:pPr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IVI</w:t>
            </w:r>
            <w:r>
              <w:rPr>
                <w:b/>
                <w:color w:val="00AFEF"/>
                <w:u w:val="thick" w:color="00AFEF"/>
              </w:rPr>
              <w:t>TY</w:t>
            </w:r>
            <w:r>
              <w:rPr>
                <w:b/>
                <w:color w:val="00AFEF"/>
                <w:spacing w:val="5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IVI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AS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5AEF7F41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im</w:t>
            </w:r>
            <w:r>
              <w:t>pu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t xml:space="preserve"> p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5"/>
              </w:rPr>
              <w:t>-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i</w:t>
            </w:r>
            <w:r>
              <w:t>nt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-5"/>
              </w:rPr>
              <w:t>u</w:t>
            </w:r>
            <w:r>
              <w:t>l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30F1D308" w14:textId="77777777" w:rsidR="00415531" w:rsidRDefault="00381DE7">
            <w:pPr>
              <w:ind w:left="484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upa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48399B65" w14:textId="77777777" w:rsidR="00415531" w:rsidRDefault="00381DE7">
            <w:pPr>
              <w:ind w:left="484"/>
            </w:pP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te</w:t>
            </w:r>
            <w:r>
              <w:rPr>
                <w:b/>
                <w:i/>
                <w:spacing w:val="-6"/>
              </w:rPr>
              <w:t>r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</w:rPr>
              <w:t>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650B4216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  <w:spacing w:val="1"/>
                <w:w w:val="101"/>
              </w:rPr>
              <w:t>i</w:t>
            </w:r>
            <w:r>
              <w:rPr>
                <w:i/>
                <w:w w:val="101"/>
              </w:rPr>
              <w:t>l</w:t>
            </w:r>
            <w:proofErr w:type="spellEnd"/>
          </w:p>
          <w:p w14:paraId="7BF3425F" w14:textId="77777777" w:rsidR="00415531" w:rsidRDefault="00381DE7">
            <w:pPr>
              <w:ind w:left="484" w:right="154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t>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l</w:t>
            </w:r>
            <w:proofErr w:type="spellEnd"/>
            <w:r>
              <w:rPr>
                <w:i/>
                <w:spacing w:val="2"/>
              </w:rPr>
              <w:t xml:space="preserve"> </w:t>
            </w:r>
            <w:r>
              <w:rPr>
                <w:spacing w:val="-5"/>
              </w:rPr>
              <w:t>y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rd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.</w:t>
            </w:r>
          </w:p>
          <w:p w14:paraId="3E46246F" w14:textId="77777777" w:rsidR="00415531" w:rsidRDefault="00381DE7">
            <w:pPr>
              <w:ind w:left="484" w:right="297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um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i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gu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em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a</w:t>
            </w:r>
            <w:r>
              <w:t>pa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  <w:spacing w:val="1"/>
              </w:rPr>
              <w:t>j</w:t>
            </w:r>
            <w:r>
              <w:rPr>
                <w:i/>
                <w:spacing w:val="-3"/>
              </w:rPr>
              <w:t>i</w:t>
            </w:r>
            <w:r>
              <w:rPr>
                <w:i/>
              </w:rPr>
              <w:t>l</w:t>
            </w:r>
            <w:proofErr w:type="spellEnd"/>
            <w:r>
              <w:rPr>
                <w:i/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i</w:t>
            </w:r>
            <w:proofErr w:type="spellEnd"/>
          </w:p>
          <w:p w14:paraId="23F07BC9" w14:textId="77777777" w:rsidR="00415531" w:rsidRDefault="00381DE7">
            <w:pPr>
              <w:spacing w:before="1"/>
              <w:ind w:left="484" w:right="491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y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t>u</w:t>
            </w:r>
            <w:r>
              <w:rPr>
                <w:spacing w:val="-3"/>
              </w:rPr>
              <w:t>j</w:t>
            </w:r>
            <w:r>
              <w:t>i</w:t>
            </w:r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  <w:spacing w:val="-5"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an</w:t>
            </w:r>
            <w:r>
              <w:rPr>
                <w:i/>
                <w:spacing w:val="1"/>
              </w:rPr>
              <w:t>j</w:t>
            </w:r>
            <w:r>
              <w:rPr>
                <w:i/>
                <w:spacing w:val="-3"/>
              </w:rPr>
              <w:t>i</w:t>
            </w:r>
            <w:r>
              <w:rPr>
                <w:i/>
              </w:rPr>
              <w:t>l</w:t>
            </w:r>
            <w:proofErr w:type="spellEnd"/>
            <w:r>
              <w:rPr>
                <w:i/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w w:val="101"/>
              </w:rPr>
              <w:t>t</w:t>
            </w:r>
            <w:proofErr w:type="spellEnd"/>
            <w:r>
              <w:rPr>
                <w:w w:val="10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t xml:space="preserve">da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t>ng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du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ece</w:t>
            </w:r>
            <w:r>
              <w:t>k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gu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rh</w:t>
            </w:r>
            <w:r>
              <w:rPr>
                <w:spacing w:val="2"/>
              </w:rPr>
              <w:t>a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9901B" w14:textId="77777777" w:rsidR="00415531" w:rsidRDefault="00415531"/>
        </w:tc>
      </w:tr>
      <w:tr w:rsidR="00415531" w14:paraId="06D52D57" w14:textId="77777777">
        <w:trPr>
          <w:trHeight w:hRule="exact" w:val="692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9A545" w14:textId="77777777" w:rsidR="00415531" w:rsidRDefault="00381DE7">
            <w:pPr>
              <w:spacing w:before="5" w:line="220" w:lineRule="exact"/>
              <w:ind w:left="105" w:right="579"/>
            </w:pPr>
            <w:proofErr w:type="spellStart"/>
            <w:proofErr w:type="gramStart"/>
            <w:r>
              <w:rPr>
                <w:b/>
                <w:spacing w:val="-2"/>
              </w:rPr>
              <w:t>C</w:t>
            </w:r>
            <w:r>
              <w:rPr>
                <w:b/>
              </w:rPr>
              <w:t>atatan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l</w:t>
            </w:r>
            <w:proofErr w:type="spellEnd"/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la</w:t>
            </w:r>
            <w:r>
              <w:t>ng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p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  <w:color w:val="00AFEF"/>
                <w:spacing w:val="-47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u w:val="thick" w:color="00AFEF"/>
              </w:rPr>
              <w:t>o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l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m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 xml:space="preserve">,  </w:t>
            </w:r>
            <w:proofErr w:type="spellStart"/>
            <w:r>
              <w:rPr>
                <w:b/>
                <w:i/>
                <w:color w:val="00AFEF"/>
                <w:u w:val="thick" w:color="00AFEF"/>
              </w:rPr>
              <w:t>d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5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li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n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6"/>
                <w:u w:val="thick" w:color="00AFEF"/>
              </w:rPr>
              <w:t xml:space="preserve"> 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r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2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c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y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proofErr w:type="spellEnd"/>
            <w:r>
              <w:rPr>
                <w:b/>
                <w:i/>
                <w:color w:val="00AFEF"/>
                <w:spacing w:val="3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  <w:u w:val="thick" w:color="00AFEF"/>
              </w:rPr>
              <w:t>d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i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5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  <w:u w:val="thick" w:color="00AFEF"/>
              </w:rPr>
              <w:t>b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l</w:t>
            </w:r>
            <w:r>
              <w:rPr>
                <w:b/>
                <w:i/>
                <w:color w:val="00AFEF"/>
                <w:u w:val="thick" w:color="00AFEF"/>
              </w:rPr>
              <w:t>aku</w:t>
            </w:r>
            <w:proofErr w:type="spellEnd"/>
            <w:r>
              <w:rPr>
                <w:b/>
                <w:i/>
                <w:color w:val="00AFEF"/>
                <w:spacing w:val="-2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u w:val="thick" w:color="00AFEF"/>
              </w:rPr>
              <w:t>j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j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r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w w:val="101"/>
                <w:u w:val="thick" w:color="00AFEF"/>
              </w:rPr>
              <w:t>t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gg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u w:val="thick" w:color="00AFEF"/>
              </w:rPr>
              <w:t>h</w:t>
            </w:r>
            <w:proofErr w:type="spellEnd"/>
          </w:p>
          <w:p w14:paraId="4116129F" w14:textId="77777777" w:rsidR="00415531" w:rsidRDefault="00381DE7">
            <w:pPr>
              <w:spacing w:before="3" w:line="200" w:lineRule="exact"/>
              <w:ind w:left="105"/>
            </w:pP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me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position w:val="-1"/>
              </w:rPr>
              <w:t>g</w:t>
            </w:r>
            <w:r>
              <w:rPr>
                <w:b/>
                <w:i/>
                <w:color w:val="00AFEF"/>
                <w:spacing w:val="-2"/>
                <w:position w:val="-1"/>
              </w:rPr>
              <w:t>h</w:t>
            </w:r>
            <w:r>
              <w:rPr>
                <w:b/>
                <w:i/>
                <w:color w:val="00AFEF"/>
                <w:position w:val="-1"/>
              </w:rPr>
              <w:t>ad</w:t>
            </w:r>
            <w:r>
              <w:rPr>
                <w:b/>
                <w:i/>
                <w:color w:val="00AFEF"/>
                <w:spacing w:val="-5"/>
                <w:position w:val="-1"/>
              </w:rPr>
              <w:t>a</w:t>
            </w:r>
            <w:r>
              <w:rPr>
                <w:b/>
                <w:i/>
                <w:color w:val="00AFEF"/>
                <w:position w:val="-1"/>
              </w:rPr>
              <w:t>pi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m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s</w:t>
            </w:r>
            <w:r>
              <w:rPr>
                <w:b/>
                <w:i/>
                <w:color w:val="00AFEF"/>
                <w:spacing w:val="-5"/>
                <w:position w:val="-1"/>
              </w:rPr>
              <w:t>a</w:t>
            </w:r>
            <w:r>
              <w:rPr>
                <w:b/>
                <w:i/>
                <w:color w:val="00AFEF"/>
                <w:spacing w:val="1"/>
                <w:position w:val="-1"/>
              </w:rPr>
              <w:t>l</w:t>
            </w:r>
            <w:r>
              <w:rPr>
                <w:b/>
                <w:i/>
                <w:color w:val="00AFEF"/>
                <w:position w:val="-1"/>
              </w:rPr>
              <w:t>ah</w:t>
            </w:r>
            <w:proofErr w:type="spellEnd"/>
            <w:r>
              <w:rPr>
                <w:b/>
                <w:i/>
                <w:color w:val="00AFEF"/>
                <w:spacing w:val="-3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t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position w:val="-1"/>
              </w:rPr>
              <w:t>gg</w:t>
            </w:r>
            <w:r>
              <w:rPr>
                <w:b/>
                <w:i/>
                <w:color w:val="00AFEF"/>
                <w:spacing w:val="-2"/>
                <w:position w:val="-1"/>
              </w:rPr>
              <w:t>un</w:t>
            </w:r>
            <w:r>
              <w:rPr>
                <w:b/>
                <w:i/>
                <w:color w:val="00AFEF"/>
                <w:position w:val="-1"/>
              </w:rPr>
              <w:t>g</w:t>
            </w:r>
            <w:r>
              <w:rPr>
                <w:b/>
                <w:i/>
                <w:color w:val="00AFEF"/>
                <w:spacing w:val="-3"/>
                <w:position w:val="-1"/>
              </w:rPr>
              <w:t>j</w:t>
            </w:r>
            <w:r>
              <w:rPr>
                <w:b/>
                <w:i/>
                <w:color w:val="00AFEF"/>
                <w:position w:val="-1"/>
              </w:rPr>
              <w:t>awa</w:t>
            </w:r>
            <w:r>
              <w:rPr>
                <w:b/>
                <w:i/>
                <w:color w:val="00AFEF"/>
                <w:spacing w:val="-5"/>
                <w:position w:val="-1"/>
              </w:rPr>
              <w:t>b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>,</w:t>
            </w:r>
            <w:r>
              <w:rPr>
                <w:b/>
                <w:i/>
                <w:color w:val="00AFEF"/>
                <w:spacing w:val="6"/>
                <w:position w:val="-1"/>
              </w:rPr>
              <w:t xml:space="preserve"> </w:t>
            </w:r>
            <w:r>
              <w:rPr>
                <w:b/>
                <w:i/>
                <w:color w:val="00AFEF"/>
                <w:spacing w:val="-2"/>
                <w:position w:val="-1"/>
              </w:rPr>
              <w:t>r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s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i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spacing w:val="-5"/>
                <w:position w:val="-1"/>
              </w:rPr>
              <w:t>g</w:t>
            </w:r>
            <w:r>
              <w:rPr>
                <w:b/>
                <w:i/>
                <w:color w:val="00AFEF"/>
                <w:spacing w:val="1"/>
                <w:position w:val="-1"/>
              </w:rPr>
              <w:t>i</w:t>
            </w:r>
            <w:r>
              <w:rPr>
                <w:b/>
                <w:i/>
                <w:color w:val="00AFEF"/>
                <w:position w:val="-1"/>
              </w:rPr>
              <w:t>n</w:t>
            </w:r>
            <w:proofErr w:type="spellEnd"/>
            <w:r>
              <w:rPr>
                <w:b/>
                <w:i/>
                <w:color w:val="00AFEF"/>
                <w:spacing w:val="2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3"/>
                <w:position w:val="-1"/>
              </w:rPr>
              <w:t>t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hu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>,</w:t>
            </w:r>
            <w:r>
              <w:rPr>
                <w:b/>
                <w:i/>
                <w:color w:val="00AFEF"/>
                <w:spacing w:val="1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position w:val="-1"/>
              </w:rPr>
              <w:t>p</w:t>
            </w:r>
            <w:r>
              <w:rPr>
                <w:b/>
                <w:i/>
                <w:color w:val="00AFEF"/>
                <w:spacing w:val="1"/>
                <w:position w:val="-1"/>
              </w:rPr>
              <w:t>e</w:t>
            </w:r>
            <w:r>
              <w:rPr>
                <w:b/>
                <w:i/>
                <w:color w:val="00AFEF"/>
                <w:spacing w:val="-5"/>
                <w:position w:val="-1"/>
              </w:rPr>
              <w:t>d</w:t>
            </w:r>
            <w:r>
              <w:rPr>
                <w:b/>
                <w:i/>
                <w:color w:val="00AFEF"/>
                <w:spacing w:val="-2"/>
                <w:position w:val="-1"/>
              </w:rPr>
              <w:t>u</w:t>
            </w:r>
            <w:r>
              <w:rPr>
                <w:b/>
                <w:i/>
                <w:color w:val="00AFEF"/>
                <w:spacing w:val="1"/>
                <w:position w:val="-1"/>
              </w:rPr>
              <w:t>l</w:t>
            </w:r>
            <w:r>
              <w:rPr>
                <w:b/>
                <w:i/>
                <w:color w:val="00AFEF"/>
                <w:position w:val="-1"/>
              </w:rPr>
              <w:t>i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w w:val="101"/>
                <w:position w:val="-1"/>
              </w:rPr>
              <w:t>li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position w:val="-1"/>
              </w:rPr>
              <w:t>gk</w:t>
            </w:r>
            <w:r>
              <w:rPr>
                <w:b/>
                <w:i/>
                <w:color w:val="00AFEF"/>
                <w:spacing w:val="-2"/>
                <w:position w:val="-1"/>
              </w:rPr>
              <w:t>un</w:t>
            </w:r>
            <w:r>
              <w:rPr>
                <w:b/>
                <w:i/>
                <w:color w:val="00AFEF"/>
                <w:position w:val="-1"/>
              </w:rPr>
              <w:t>gan</w:t>
            </w:r>
            <w:proofErr w:type="spellEnd"/>
          </w:p>
        </w:tc>
      </w:tr>
      <w:tr w:rsidR="00415531" w14:paraId="17813BC5" w14:textId="77777777">
        <w:trPr>
          <w:trHeight w:hRule="exact" w:val="250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B391256" w14:textId="77777777" w:rsidR="00415531" w:rsidRDefault="00381DE7">
            <w:pPr>
              <w:spacing w:before="9" w:line="220" w:lineRule="exact"/>
              <w:ind w:left="3306" w:right="3299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5"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p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6E87EFCD" w14:textId="77777777">
        <w:trPr>
          <w:trHeight w:hRule="exact" w:val="2314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EB5D4" w14:textId="77777777" w:rsidR="00415531" w:rsidRDefault="00381DE7">
            <w:pPr>
              <w:spacing w:line="220" w:lineRule="exact"/>
              <w:ind w:left="105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er</w:t>
            </w:r>
            <w:r>
              <w:rPr>
                <w:b/>
              </w:rPr>
              <w:t>ta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-3"/>
              </w:rPr>
              <w:t>i</w:t>
            </w:r>
            <w:r>
              <w:rPr>
                <w:b/>
              </w:rPr>
              <w:t>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21F267E0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(</w:t>
            </w:r>
            <w:r>
              <w:rPr>
                <w:b/>
                <w:i/>
                <w:color w:val="00AFEF"/>
              </w:rPr>
              <w:t>CR</w:t>
            </w:r>
            <w:r>
              <w:rPr>
                <w:b/>
                <w:i/>
                <w:color w:val="00AFEF"/>
                <w:spacing w:val="-5"/>
              </w:rPr>
              <w:t>E</w:t>
            </w:r>
            <w:r>
              <w:rPr>
                <w:b/>
                <w:i/>
                <w:color w:val="00AFEF"/>
              </w:rPr>
              <w:t>A</w:t>
            </w:r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  <w:spacing w:val="-2"/>
              </w:rPr>
              <w:t>I</w:t>
            </w:r>
            <w:r>
              <w:rPr>
                <w:b/>
                <w:i/>
                <w:color w:val="00AFEF"/>
                <w:spacing w:val="-5"/>
              </w:rPr>
              <w:t>V</w:t>
            </w:r>
            <w:r>
              <w:rPr>
                <w:b/>
                <w:i/>
                <w:color w:val="00AFEF"/>
                <w:spacing w:val="-2"/>
              </w:rPr>
              <w:t>I</w:t>
            </w:r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  <w:spacing w:val="3"/>
              </w:rPr>
              <w:t>Y</w:t>
            </w:r>
            <w:r>
              <w:rPr>
                <w:color w:val="000000"/>
              </w:rPr>
              <w:t>)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  <w:spacing w:val="-5"/>
              </w:rPr>
              <w:t>g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b</w:t>
            </w:r>
            <w:r>
              <w:rPr>
                <w:color w:val="000000"/>
                <w:spacing w:val="1"/>
              </w:rPr>
              <w:t>im</w:t>
            </w:r>
            <w:r>
              <w:rPr>
                <w:color w:val="000000"/>
                <w:spacing w:val="-5"/>
              </w:rPr>
              <w:t>b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</w:rPr>
              <w:t>ru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proofErr w:type="spellEnd"/>
            <w:r>
              <w:rPr>
                <w:color w:val="000000"/>
              </w:rPr>
              <w:t xml:space="preserve"> p</w:t>
            </w:r>
            <w:r>
              <w:rPr>
                <w:color w:val="000000"/>
                <w:spacing w:val="-5"/>
              </w:rPr>
              <w:t>o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t-p</w:t>
            </w:r>
            <w:r>
              <w:rPr>
                <w:color w:val="000000"/>
                <w:spacing w:val="-5"/>
              </w:rPr>
              <w:t>o</w:t>
            </w:r>
            <w:r>
              <w:rPr>
                <w:color w:val="000000"/>
                <w:spacing w:val="1"/>
              </w:rPr>
              <w:t>i</w:t>
            </w:r>
            <w:r>
              <w:rPr>
                <w:color w:val="000000"/>
              </w:rPr>
              <w:t>nt</w:t>
            </w:r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</w:rPr>
              <w:t>p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</w:rPr>
              <w:t>ng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0"/>
              </w:rPr>
              <w:t>y</w:t>
            </w:r>
            <w:r>
              <w:rPr>
                <w:color w:val="000000"/>
                <w:spacing w:val="1"/>
              </w:rPr>
              <w:t>a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m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  <w:spacing w:val="-3"/>
                <w:w w:val="101"/>
              </w:rPr>
              <w:t>c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  <w:w w:val="101"/>
              </w:rPr>
              <w:t>l</w:t>
            </w:r>
            <w:proofErr w:type="spellEnd"/>
          </w:p>
          <w:p w14:paraId="6B87B864" w14:textId="77777777" w:rsidR="00415531" w:rsidRDefault="00381DE7">
            <w:pPr>
              <w:ind w:left="513"/>
            </w:pP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an</w:t>
            </w:r>
            <w:r>
              <w:rPr>
                <w:i/>
                <w:spacing w:val="1"/>
              </w:rPr>
              <w:t>j</w:t>
            </w:r>
            <w:r>
              <w:rPr>
                <w:i/>
                <w:spacing w:val="-3"/>
              </w:rPr>
              <w:t>i</w:t>
            </w:r>
            <w:r>
              <w:rPr>
                <w:i/>
              </w:rPr>
              <w:t>l</w:t>
            </w:r>
            <w:proofErr w:type="spellEnd"/>
            <w:r>
              <w:rPr>
                <w:i/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50B9C120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l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0132B894" w14:textId="77777777" w:rsidR="00415531" w:rsidRDefault="00381DE7">
            <w:pPr>
              <w:spacing w:before="1"/>
              <w:ind w:left="513" w:right="408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rus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2"/>
              </w:rPr>
              <w:t>a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t xml:space="preserve">da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t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ja</w:t>
            </w:r>
            <w:r>
              <w:t>m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ru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>.</w:t>
            </w:r>
          </w:p>
          <w:p w14:paraId="11DFB1FA" w14:textId="77777777" w:rsidR="00415531" w:rsidRDefault="00381DE7">
            <w:pPr>
              <w:spacing w:before="4"/>
              <w:ind w:left="105"/>
            </w:pPr>
            <w:proofErr w:type="gramStart"/>
            <w:r>
              <w:rPr>
                <w:b/>
                <w:spacing w:val="1"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4DBB7DBE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  <w:spacing w:val="-5"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l</w:t>
            </w:r>
            <w:r>
              <w:rPr>
                <w:i/>
              </w:rPr>
              <w:t>ang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</w:p>
          <w:p w14:paraId="2CD3B0AA" w14:textId="77777777" w:rsidR="00415531" w:rsidRDefault="00381DE7">
            <w:pPr>
              <w:ind w:left="513"/>
            </w:pP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</w:rPr>
              <w:t>an</w:t>
            </w:r>
            <w:r>
              <w:rPr>
                <w:i/>
                <w:spacing w:val="1"/>
              </w:rPr>
              <w:t>j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2"/>
                <w:w w:val="101"/>
              </w:rPr>
              <w:t>l</w:t>
            </w:r>
            <w:proofErr w:type="spellEnd"/>
            <w:r>
              <w:t>.</w:t>
            </w:r>
          </w:p>
          <w:p w14:paraId="502D2241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-3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i</w:t>
            </w:r>
            <w:proofErr w:type="spellEnd"/>
          </w:p>
        </w:tc>
      </w:tr>
    </w:tbl>
    <w:p w14:paraId="700783A8" w14:textId="77777777" w:rsidR="00415531" w:rsidRDefault="00415531">
      <w:pPr>
        <w:sectPr w:rsidR="00415531">
          <w:pgSz w:w="11920" w:h="16840"/>
          <w:pgMar w:top="1020" w:right="920" w:bottom="280" w:left="1580" w:header="720" w:footer="720" w:gutter="0"/>
          <w:cols w:space="720"/>
        </w:sectPr>
      </w:pPr>
    </w:p>
    <w:p w14:paraId="6B52AB5B" w14:textId="77777777" w:rsidR="00415531" w:rsidRDefault="00381DE7">
      <w:pPr>
        <w:spacing w:before="85"/>
        <w:ind w:left="231"/>
      </w:pPr>
      <w:proofErr w:type="gramStart"/>
      <w:r>
        <w:rPr>
          <w:b/>
        </w:rPr>
        <w:lastRenderedPageBreak/>
        <w:t>1</w:t>
      </w:r>
      <w:r>
        <w:rPr>
          <w:b/>
          <w:spacing w:val="3"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e</w:t>
      </w:r>
      <w:r>
        <w:rPr>
          <w:b/>
          <w:spacing w:val="-3"/>
        </w:rPr>
        <w:t>r</w:t>
      </w:r>
      <w:r>
        <w:rPr>
          <w:b/>
        </w:rPr>
        <w:t>t</w:t>
      </w:r>
      <w:r>
        <w:rPr>
          <w:b/>
          <w:spacing w:val="2"/>
        </w:rPr>
        <w:t>e</w:t>
      </w:r>
      <w:r>
        <w:rPr>
          <w:b/>
          <w:spacing w:val="-5"/>
        </w:rPr>
        <w:t>m</w:t>
      </w:r>
      <w:r>
        <w:rPr>
          <w:b/>
          <w:spacing w:val="-6"/>
        </w:rPr>
        <w:t>u</w:t>
      </w:r>
      <w:r>
        <w:rPr>
          <w:b/>
        </w:rPr>
        <w:t>an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er</w:t>
      </w:r>
      <w:r>
        <w:rPr>
          <w:b/>
        </w:rPr>
        <w:t>ta</w:t>
      </w:r>
      <w:r>
        <w:rPr>
          <w:b/>
          <w:spacing w:val="-5"/>
        </w:rPr>
        <w:t>m</w:t>
      </w:r>
      <w:r>
        <w:rPr>
          <w:b/>
        </w:rPr>
        <w:t>a</w:t>
      </w:r>
      <w:proofErr w:type="spellEnd"/>
      <w:r>
        <w:rPr>
          <w:b/>
          <w:spacing w:val="5"/>
        </w:rPr>
        <w:t xml:space="preserve"> </w:t>
      </w:r>
      <w:r>
        <w:rPr>
          <w:b/>
        </w:rPr>
        <w:t>(2</w:t>
      </w:r>
      <w:r>
        <w:rPr>
          <w:b/>
          <w:spacing w:val="-2"/>
        </w:rPr>
        <w:t xml:space="preserve"> </w:t>
      </w:r>
      <w:r>
        <w:rPr>
          <w:b/>
        </w:rPr>
        <w:t>x</w:t>
      </w:r>
      <w:r>
        <w:rPr>
          <w:b/>
          <w:spacing w:val="-2"/>
        </w:rPr>
        <w:t xml:space="preserve"> </w:t>
      </w:r>
      <w:r>
        <w:rPr>
          <w:b/>
        </w:rPr>
        <w:t>40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-3"/>
        </w:rPr>
        <w:t>M</w:t>
      </w:r>
      <w:r>
        <w:rPr>
          <w:b/>
          <w:spacing w:val="1"/>
          <w:w w:val="101"/>
        </w:rPr>
        <w:t>e</w:t>
      </w:r>
      <w:r>
        <w:rPr>
          <w:b/>
          <w:spacing w:val="-2"/>
        </w:rPr>
        <w:t>n</w:t>
      </w:r>
      <w:r>
        <w:rPr>
          <w:b/>
          <w:spacing w:val="1"/>
          <w:w w:val="101"/>
        </w:rPr>
        <w:t>i</w:t>
      </w:r>
      <w:r>
        <w:rPr>
          <w:b/>
        </w:rPr>
        <w:t>t</w:t>
      </w:r>
      <w:proofErr w:type="spellEnd"/>
      <w:r>
        <w:rPr>
          <w:b/>
        </w:rPr>
        <w:t>)</w:t>
      </w:r>
    </w:p>
    <w:p w14:paraId="5D84AE7A" w14:textId="77777777" w:rsidR="00415531" w:rsidRDefault="00000000">
      <w:pPr>
        <w:spacing w:before="5"/>
        <w:ind w:left="639" w:right="349"/>
      </w:pPr>
      <w:r>
        <w:pict w14:anchorId="535E84A4">
          <v:group id="_x0000_s1087" style="position:absolute;left:0;text-align:left;margin-left:84.7pt;margin-top:56.35pt;width:459.9pt;height:59.6pt;z-index:-4181;mso-position-horizontal-relative:page;mso-position-vertical-relative:page" coordorigin="1694,1127" coordsize="9198,1192">
            <v:shape id="_x0000_s1095" style="position:absolute;left:10780;top:1143;width:101;height:230" coordorigin="10780,1143" coordsize="101,230" path="m10780,1373r101,l10881,1143r-101,l10780,1373xe" fillcolor="#b6dde8" stroked="f">
              <v:path arrowok="t"/>
            </v:shape>
            <v:shape id="_x0000_s1094" style="position:absolute;left:1704;top:1143;width:106;height:230" coordorigin="1704,1143" coordsize="106,230" path="m1704,1373r107,l1811,1143r-107,l1704,1373xe" fillcolor="#b6dde8" stroked="f">
              <v:path arrowok="t"/>
            </v:shape>
            <v:shape id="_x0000_s1093" style="position:absolute;left:1811;top:1143;width:8970;height:230" coordorigin="1811,1143" coordsize="8970,230" path="m1811,1373r8969,l10780,1143r-8969,l1811,1373xe" fillcolor="#b6dde8" stroked="f">
              <v:path arrowok="t"/>
            </v:shape>
            <v:shape id="_x0000_s1092" style="position:absolute;left:1704;top:1138;width:9177;height:0" coordorigin="1704,1138" coordsize="9177,0" path="m1704,1138r9177,e" filled="f" strokeweight=".58pt">
              <v:path arrowok="t"/>
            </v:shape>
            <v:shape id="_x0000_s1091" style="position:absolute;left:1704;top:1378;width:9177;height:0" coordorigin="1704,1378" coordsize="9177,0" path="m1704,1378r9177,e" filled="f" strokeweight=".58pt">
              <v:path arrowok="t"/>
            </v:shape>
            <v:shape id="_x0000_s1090" style="position:absolute;left:1700;top:1133;width:0;height:1181" coordorigin="1700,1133" coordsize="0,1181" path="m1700,1133r,1181e" filled="f" strokeweight=".58pt">
              <v:path arrowok="t"/>
            </v:shape>
            <v:shape id="_x0000_s1089" style="position:absolute;left:1704;top:2309;width:9177;height:0" coordorigin="1704,2309" coordsize="9177,0" path="m1704,2309r9177,e" filled="f" strokeweight=".58pt">
              <v:path arrowok="t"/>
            </v:shape>
            <v:shape id="_x0000_s1088" style="position:absolute;left:10886;top:1133;width:0;height:1181" coordorigin="10886,1133" coordsize="0,1181" path="m10886,1133r,1181e" filled="f" strokeweight=".58pt">
              <v:path arrowok="t"/>
            </v:shape>
            <w10:wrap anchorx="page" anchory="page"/>
          </v:group>
        </w:pict>
      </w:r>
      <w:proofErr w:type="spellStart"/>
      <w:r w:rsidR="00381DE7">
        <w:t>p</w:t>
      </w:r>
      <w:r w:rsidR="00381DE7">
        <w:rPr>
          <w:spacing w:val="-3"/>
        </w:rPr>
        <w:t>a</w:t>
      </w:r>
      <w:r w:rsidR="00381DE7">
        <w:rPr>
          <w:spacing w:val="5"/>
        </w:rPr>
        <w:t>r</w:t>
      </w:r>
      <w:r w:rsidR="00381DE7">
        <w:rPr>
          <w:spacing w:val="1"/>
        </w:rPr>
        <w:t>a</w:t>
      </w:r>
      <w:r w:rsidR="00381DE7">
        <w:t>f</w:t>
      </w:r>
      <w:proofErr w:type="spellEnd"/>
      <w:r w:rsidR="00381DE7">
        <w:rPr>
          <w:spacing w:val="-1"/>
        </w:rPr>
        <w:t xml:space="preserve"> </w:t>
      </w:r>
      <w:proofErr w:type="spellStart"/>
      <w:r w:rsidR="00381DE7">
        <w:rPr>
          <w:spacing w:val="-2"/>
        </w:rPr>
        <w:t>s</w:t>
      </w:r>
      <w:r w:rsidR="00381DE7">
        <w:rPr>
          <w:spacing w:val="-3"/>
        </w:rPr>
        <w:t>e</w:t>
      </w:r>
      <w:r w:rsidR="00381DE7">
        <w:t>r</w:t>
      </w:r>
      <w:r w:rsidR="00381DE7">
        <w:rPr>
          <w:spacing w:val="1"/>
        </w:rPr>
        <w:t>t</w:t>
      </w:r>
      <w:r w:rsidR="00381DE7">
        <w:t>a</w:t>
      </w:r>
      <w:proofErr w:type="spellEnd"/>
      <w:r w:rsidR="00381DE7">
        <w:rPr>
          <w:spacing w:val="2"/>
        </w:rPr>
        <w:t xml:space="preserve"> </w:t>
      </w:r>
      <w:proofErr w:type="spellStart"/>
      <w:r w:rsidR="00381DE7">
        <w:rPr>
          <w:spacing w:val="-5"/>
        </w:rPr>
        <w:t>d</w:t>
      </w:r>
      <w:r w:rsidR="00381DE7">
        <w:rPr>
          <w:spacing w:val="1"/>
        </w:rPr>
        <w:t>i</w:t>
      </w:r>
      <w:r w:rsidR="00381DE7">
        <w:rPr>
          <w:spacing w:val="-5"/>
        </w:rPr>
        <w:t>b</w:t>
      </w:r>
      <w:r w:rsidR="00381DE7">
        <w:rPr>
          <w:spacing w:val="-3"/>
        </w:rPr>
        <w:t>e</w:t>
      </w:r>
      <w:r w:rsidR="00381DE7">
        <w:rPr>
          <w:spacing w:val="5"/>
        </w:rPr>
        <w:t>r</w:t>
      </w:r>
      <w:r w:rsidR="00381DE7">
        <w:t>i</w:t>
      </w:r>
      <w:proofErr w:type="spellEnd"/>
      <w:r w:rsidR="00381DE7">
        <w:rPr>
          <w:spacing w:val="1"/>
        </w:rPr>
        <w:t xml:space="preserve"> </w:t>
      </w:r>
      <w:proofErr w:type="spellStart"/>
      <w:r w:rsidR="00381DE7">
        <w:rPr>
          <w:spacing w:val="5"/>
        </w:rPr>
        <w:t>n</w:t>
      </w:r>
      <w:r w:rsidR="00381DE7">
        <w:rPr>
          <w:spacing w:val="-5"/>
        </w:rPr>
        <w:t>o</w:t>
      </w:r>
      <w:r w:rsidR="00381DE7">
        <w:rPr>
          <w:spacing w:val="1"/>
        </w:rPr>
        <w:t>m</w:t>
      </w:r>
      <w:r w:rsidR="00381DE7">
        <w:rPr>
          <w:spacing w:val="-10"/>
        </w:rPr>
        <w:t>o</w:t>
      </w:r>
      <w:r w:rsidR="00381DE7">
        <w:t>r</w:t>
      </w:r>
      <w:proofErr w:type="spellEnd"/>
      <w:r w:rsidR="00381DE7">
        <w:rPr>
          <w:spacing w:val="7"/>
        </w:rPr>
        <w:t xml:space="preserve"> </w:t>
      </w:r>
      <w:proofErr w:type="spellStart"/>
      <w:r w:rsidR="00381DE7">
        <w:rPr>
          <w:spacing w:val="-5"/>
        </w:rPr>
        <w:t>u</w:t>
      </w:r>
      <w:r w:rsidR="00381DE7">
        <w:t>rut</w:t>
      </w:r>
      <w:proofErr w:type="spellEnd"/>
      <w:r w:rsidR="00381DE7">
        <w:rPr>
          <w:spacing w:val="-1"/>
        </w:rPr>
        <w:t xml:space="preserve"> </w:t>
      </w:r>
      <w:proofErr w:type="spellStart"/>
      <w:proofErr w:type="gramStart"/>
      <w:r w:rsidR="00381DE7">
        <w:t>p</w:t>
      </w:r>
      <w:r w:rsidR="00381DE7">
        <w:rPr>
          <w:spacing w:val="-3"/>
        </w:rPr>
        <w:t>e</w:t>
      </w:r>
      <w:r w:rsidR="00381DE7">
        <w:t>r</w:t>
      </w:r>
      <w:r w:rsidR="00381DE7">
        <w:rPr>
          <w:spacing w:val="-3"/>
        </w:rPr>
        <w:t>i</w:t>
      </w:r>
      <w:r w:rsidR="00381DE7">
        <w:rPr>
          <w:spacing w:val="5"/>
        </w:rPr>
        <w:t>n</w:t>
      </w:r>
      <w:r w:rsidR="00381DE7">
        <w:t>g</w:t>
      </w:r>
      <w:r w:rsidR="00381DE7">
        <w:rPr>
          <w:spacing w:val="-5"/>
        </w:rPr>
        <w:t>k</w:t>
      </w:r>
      <w:r w:rsidR="00381DE7">
        <w:rPr>
          <w:spacing w:val="1"/>
        </w:rPr>
        <w:t>a</w:t>
      </w:r>
      <w:r w:rsidR="00381DE7">
        <w:rPr>
          <w:spacing w:val="-3"/>
        </w:rPr>
        <w:t>t</w:t>
      </w:r>
      <w:proofErr w:type="spellEnd"/>
      <w:r w:rsidR="00381DE7">
        <w:t xml:space="preserve">, </w:t>
      </w:r>
      <w:r w:rsidR="00381DE7">
        <w:rPr>
          <w:spacing w:val="4"/>
        </w:rPr>
        <w:t xml:space="preserve"> </w:t>
      </w:r>
      <w:proofErr w:type="spellStart"/>
      <w:r w:rsidR="00381DE7">
        <w:rPr>
          <w:spacing w:val="-5"/>
        </w:rPr>
        <w:t>u</w:t>
      </w:r>
      <w:r w:rsidR="00381DE7">
        <w:t>n</w:t>
      </w:r>
      <w:r w:rsidR="00381DE7">
        <w:rPr>
          <w:spacing w:val="1"/>
        </w:rPr>
        <w:t>t</w:t>
      </w:r>
      <w:r w:rsidR="00381DE7">
        <w:t>uk</w:t>
      </w:r>
      <w:proofErr w:type="spellEnd"/>
      <w:proofErr w:type="gramEnd"/>
      <w:r w:rsidR="00381DE7">
        <w:rPr>
          <w:spacing w:val="-2"/>
        </w:rPr>
        <w:t xml:space="preserve"> </w:t>
      </w:r>
      <w:proofErr w:type="spellStart"/>
      <w:r w:rsidR="00381DE7">
        <w:t>p</w:t>
      </w:r>
      <w:r w:rsidR="00381DE7">
        <w:rPr>
          <w:spacing w:val="-8"/>
        </w:rPr>
        <w:t>e</w:t>
      </w:r>
      <w:r w:rsidR="00381DE7">
        <w:rPr>
          <w:spacing w:val="5"/>
        </w:rPr>
        <w:t>n</w:t>
      </w:r>
      <w:r w:rsidR="00381DE7">
        <w:rPr>
          <w:spacing w:val="1"/>
        </w:rPr>
        <w:t>i</w:t>
      </w:r>
      <w:r w:rsidR="00381DE7">
        <w:rPr>
          <w:spacing w:val="-3"/>
        </w:rPr>
        <w:t>l</w:t>
      </w:r>
      <w:r w:rsidR="00381DE7">
        <w:rPr>
          <w:spacing w:val="1"/>
        </w:rPr>
        <w:t>a</w:t>
      </w:r>
      <w:r w:rsidR="00381DE7">
        <w:rPr>
          <w:spacing w:val="-3"/>
        </w:rPr>
        <w:t>ia</w:t>
      </w:r>
      <w:r w:rsidR="00381DE7">
        <w:t>n</w:t>
      </w:r>
      <w:proofErr w:type="spellEnd"/>
      <w:r w:rsidR="00381DE7">
        <w:rPr>
          <w:spacing w:val="6"/>
        </w:rPr>
        <w:t xml:space="preserve"> </w:t>
      </w:r>
      <w:proofErr w:type="spellStart"/>
      <w:r w:rsidR="00381DE7">
        <w:rPr>
          <w:spacing w:val="1"/>
        </w:rPr>
        <w:t>t</w:t>
      </w:r>
      <w:r w:rsidR="00381DE7">
        <w:t>u</w:t>
      </w:r>
      <w:r w:rsidR="00381DE7">
        <w:rPr>
          <w:spacing w:val="-5"/>
        </w:rPr>
        <w:t>g</w:t>
      </w:r>
      <w:r w:rsidR="00381DE7">
        <w:rPr>
          <w:spacing w:val="-3"/>
        </w:rPr>
        <w:t>a</w:t>
      </w:r>
      <w:r w:rsidR="00381DE7">
        <w:t>s</w:t>
      </w:r>
      <w:proofErr w:type="spellEnd"/>
      <w:r w:rsidR="00381DE7">
        <w:rPr>
          <w:spacing w:val="2"/>
        </w:rPr>
        <w:t xml:space="preserve"> </w:t>
      </w:r>
      <w:proofErr w:type="spellStart"/>
      <w:r w:rsidR="00381DE7">
        <w:rPr>
          <w:spacing w:val="-5"/>
        </w:rPr>
        <w:t>p</w:t>
      </w:r>
      <w:r w:rsidR="00381DE7">
        <w:rPr>
          <w:spacing w:val="5"/>
        </w:rPr>
        <w:t>r</w:t>
      </w:r>
      <w:r w:rsidR="00381DE7">
        <w:rPr>
          <w:spacing w:val="-5"/>
        </w:rPr>
        <w:t>o</w:t>
      </w:r>
      <w:r w:rsidR="00381DE7">
        <w:rPr>
          <w:spacing w:val="-3"/>
        </w:rPr>
        <w:t>je</w:t>
      </w:r>
      <w:r w:rsidR="00381DE7">
        <w:t>k</w:t>
      </w:r>
      <w:proofErr w:type="spellEnd"/>
      <w:r w:rsidR="00381DE7">
        <w:rPr>
          <w:spacing w:val="1"/>
        </w:rPr>
        <w:t>/</w:t>
      </w:r>
      <w:proofErr w:type="spellStart"/>
      <w:r w:rsidR="00381DE7">
        <w:t>p</w:t>
      </w:r>
      <w:r w:rsidR="00381DE7">
        <w:rPr>
          <w:spacing w:val="5"/>
        </w:rPr>
        <w:t>r</w:t>
      </w:r>
      <w:r w:rsidR="00381DE7">
        <w:rPr>
          <w:spacing w:val="-5"/>
        </w:rPr>
        <w:t>o</w:t>
      </w:r>
      <w:r w:rsidR="00381DE7">
        <w:t>duk</w:t>
      </w:r>
      <w:proofErr w:type="spellEnd"/>
      <w:r w:rsidR="00381DE7">
        <w:rPr>
          <w:spacing w:val="1"/>
        </w:rPr>
        <w:t>/</w:t>
      </w:r>
      <w:proofErr w:type="spellStart"/>
      <w:r w:rsidR="00381DE7">
        <w:t>p</w:t>
      </w:r>
      <w:r w:rsidR="00381DE7">
        <w:rPr>
          <w:spacing w:val="-5"/>
        </w:rPr>
        <w:t>o</w:t>
      </w:r>
      <w:r w:rsidR="00381DE7">
        <w:t>r</w:t>
      </w:r>
      <w:r w:rsidR="00381DE7">
        <w:rPr>
          <w:spacing w:val="1"/>
        </w:rPr>
        <w:t>t</w:t>
      </w:r>
      <w:r w:rsidR="00381DE7">
        <w:rPr>
          <w:spacing w:val="-5"/>
        </w:rPr>
        <w:t>o</w:t>
      </w:r>
      <w:r w:rsidR="00381DE7">
        <w:t>f</w:t>
      </w:r>
      <w:r w:rsidR="00381DE7">
        <w:rPr>
          <w:spacing w:val="-5"/>
        </w:rPr>
        <w:t>o</w:t>
      </w:r>
      <w:r w:rsidR="00381DE7">
        <w:rPr>
          <w:spacing w:val="1"/>
        </w:rPr>
        <w:t>li</w:t>
      </w:r>
      <w:r w:rsidR="00381DE7">
        <w:rPr>
          <w:spacing w:val="-5"/>
        </w:rPr>
        <w:t>o</w:t>
      </w:r>
      <w:proofErr w:type="spellEnd"/>
      <w:r w:rsidR="00381DE7">
        <w:rPr>
          <w:spacing w:val="1"/>
        </w:rPr>
        <w:t>/</w:t>
      </w:r>
      <w:proofErr w:type="spellStart"/>
      <w:r w:rsidR="00381DE7">
        <w:t>u</w:t>
      </w:r>
      <w:r w:rsidR="00381DE7">
        <w:rPr>
          <w:spacing w:val="5"/>
        </w:rPr>
        <w:t>n</w:t>
      </w:r>
      <w:r w:rsidR="00381DE7">
        <w:rPr>
          <w:spacing w:val="-3"/>
        </w:rPr>
        <w:t>j</w:t>
      </w:r>
      <w:r w:rsidR="00381DE7">
        <w:t>uk</w:t>
      </w:r>
      <w:proofErr w:type="spellEnd"/>
      <w:r w:rsidR="00381DE7">
        <w:rPr>
          <w:spacing w:val="7"/>
        </w:rPr>
        <w:t xml:space="preserve"> </w:t>
      </w:r>
      <w:proofErr w:type="spellStart"/>
      <w:r w:rsidR="00381DE7">
        <w:t>k</w:t>
      </w:r>
      <w:r w:rsidR="00381DE7">
        <w:rPr>
          <w:spacing w:val="-8"/>
        </w:rPr>
        <w:t>e</w:t>
      </w:r>
      <w:r w:rsidR="00381DE7">
        <w:rPr>
          <w:spacing w:val="5"/>
        </w:rPr>
        <w:t>r</w:t>
      </w:r>
      <w:r w:rsidR="00381DE7">
        <w:rPr>
          <w:spacing w:val="-3"/>
        </w:rPr>
        <w:t>j</w:t>
      </w:r>
      <w:r w:rsidR="00381DE7">
        <w:t>a</w:t>
      </w:r>
      <w:proofErr w:type="spellEnd"/>
      <w:r w:rsidR="00381DE7">
        <w:rPr>
          <w:spacing w:val="1"/>
        </w:rPr>
        <w:t xml:space="preserve"> </w:t>
      </w:r>
      <w:r w:rsidR="00381DE7">
        <w:t>p</w:t>
      </w:r>
      <w:r w:rsidR="00381DE7">
        <w:rPr>
          <w:spacing w:val="1"/>
        </w:rPr>
        <w:t>a</w:t>
      </w:r>
      <w:r w:rsidR="00381DE7">
        <w:rPr>
          <w:spacing w:val="-5"/>
        </w:rPr>
        <w:t>d</w:t>
      </w:r>
      <w:r w:rsidR="00381DE7">
        <w:rPr>
          <w:w w:val="101"/>
        </w:rPr>
        <w:t xml:space="preserve">a </w:t>
      </w:r>
      <w:proofErr w:type="spellStart"/>
      <w:r w:rsidR="00381DE7">
        <w:rPr>
          <w:spacing w:val="1"/>
        </w:rPr>
        <w:t>m</w:t>
      </w:r>
      <w:r w:rsidR="00381DE7">
        <w:rPr>
          <w:spacing w:val="-3"/>
        </w:rPr>
        <w:t>a</w:t>
      </w:r>
      <w:r w:rsidR="00381DE7">
        <w:rPr>
          <w:spacing w:val="1"/>
        </w:rPr>
        <w:t>t</w:t>
      </w:r>
      <w:r w:rsidR="00381DE7">
        <w:rPr>
          <w:spacing w:val="-3"/>
        </w:rPr>
        <w:t>e</w:t>
      </w:r>
      <w:r w:rsidR="00381DE7">
        <w:t>ri</w:t>
      </w:r>
      <w:proofErr w:type="spellEnd"/>
      <w:r w:rsidR="00381DE7">
        <w:rPr>
          <w:spacing w:val="7"/>
        </w:rPr>
        <w:t xml:space="preserve"> </w:t>
      </w:r>
      <w:proofErr w:type="spellStart"/>
      <w:r w:rsidR="00381DE7">
        <w:t>p</w:t>
      </w:r>
      <w:r w:rsidR="00381DE7">
        <w:rPr>
          <w:spacing w:val="-3"/>
        </w:rPr>
        <w:t>el</w:t>
      </w:r>
      <w:r w:rsidR="00381DE7">
        <w:rPr>
          <w:spacing w:val="1"/>
        </w:rPr>
        <w:t>a</w:t>
      </w:r>
      <w:r w:rsidR="00381DE7">
        <w:rPr>
          <w:spacing w:val="-3"/>
        </w:rPr>
        <w:t>ja</w:t>
      </w:r>
      <w:r w:rsidR="00381DE7">
        <w:rPr>
          <w:spacing w:val="5"/>
        </w:rPr>
        <w:t>r</w:t>
      </w:r>
      <w:r w:rsidR="00381DE7">
        <w:rPr>
          <w:spacing w:val="-3"/>
        </w:rPr>
        <w:t>a</w:t>
      </w:r>
      <w:r w:rsidR="00381DE7">
        <w:t>n</w:t>
      </w:r>
      <w:proofErr w:type="spellEnd"/>
      <w:r w:rsidR="00381DE7">
        <w:rPr>
          <w:spacing w:val="8"/>
        </w:rPr>
        <w:t xml:space="preserve"> </w:t>
      </w:r>
      <w:r w:rsidR="00381DE7">
        <w:rPr>
          <w:i/>
          <w:spacing w:val="-3"/>
        </w:rPr>
        <w:t>P</w:t>
      </w:r>
      <w:r w:rsidR="00381DE7">
        <w:rPr>
          <w:i/>
        </w:rPr>
        <w:t>o</w:t>
      </w:r>
      <w:r w:rsidR="00381DE7">
        <w:rPr>
          <w:i/>
          <w:spacing w:val="1"/>
        </w:rPr>
        <w:t>l</w:t>
      </w:r>
      <w:r w:rsidR="00381DE7">
        <w:rPr>
          <w:i/>
        </w:rPr>
        <w:t>a</w:t>
      </w:r>
      <w:r w:rsidR="00381DE7">
        <w:rPr>
          <w:i/>
          <w:spacing w:val="-7"/>
        </w:rPr>
        <w:t xml:space="preserve"> </w:t>
      </w:r>
      <w:proofErr w:type="spellStart"/>
      <w:r w:rsidR="00381DE7">
        <w:rPr>
          <w:i/>
          <w:spacing w:val="1"/>
        </w:rPr>
        <w:t>Bi</w:t>
      </w:r>
      <w:r w:rsidR="00381DE7">
        <w:rPr>
          <w:i/>
          <w:spacing w:val="-3"/>
        </w:rPr>
        <w:t>l</w:t>
      </w:r>
      <w:r w:rsidR="00381DE7">
        <w:rPr>
          <w:i/>
        </w:rPr>
        <w:t>angan</w:t>
      </w:r>
      <w:proofErr w:type="spellEnd"/>
      <w:r w:rsidR="00381DE7">
        <w:rPr>
          <w:i/>
          <w:spacing w:val="-1"/>
        </w:rPr>
        <w:t xml:space="preserve"> </w:t>
      </w:r>
      <w:proofErr w:type="spellStart"/>
      <w:r w:rsidR="00381DE7">
        <w:rPr>
          <w:i/>
          <w:spacing w:val="-2"/>
        </w:rPr>
        <w:t>G</w:t>
      </w:r>
      <w:r w:rsidR="00381DE7">
        <w:rPr>
          <w:i/>
        </w:rPr>
        <w:t>a</w:t>
      </w:r>
      <w:r w:rsidR="00381DE7">
        <w:rPr>
          <w:i/>
          <w:spacing w:val="-5"/>
        </w:rPr>
        <w:t>n</w:t>
      </w:r>
      <w:r w:rsidR="00381DE7">
        <w:rPr>
          <w:i/>
          <w:spacing w:val="1"/>
          <w:w w:val="101"/>
        </w:rPr>
        <w:t>ji</w:t>
      </w:r>
      <w:r w:rsidR="00381DE7">
        <w:rPr>
          <w:i/>
          <w:spacing w:val="-1"/>
          <w:w w:val="101"/>
        </w:rPr>
        <w:t>l</w:t>
      </w:r>
      <w:proofErr w:type="spellEnd"/>
      <w:r w:rsidR="00381DE7">
        <w:t>.</w:t>
      </w:r>
    </w:p>
    <w:p w14:paraId="4626783B" w14:textId="77777777" w:rsidR="00415531" w:rsidRDefault="00381DE7">
      <w:pPr>
        <w:ind w:left="639" w:right="341" w:hanging="312"/>
      </w:pPr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i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5"/>
        </w:rPr>
        <w:t>h</w:t>
      </w:r>
      <w:r>
        <w:rPr>
          <w:spacing w:val="-3"/>
        </w:rPr>
        <w:t>a</w:t>
      </w:r>
      <w:r>
        <w:t>rg</w:t>
      </w:r>
      <w:r>
        <w:rPr>
          <w:spacing w:val="-3"/>
        </w:rPr>
        <w:t>aa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u</w:t>
      </w:r>
      <w:r>
        <w:rPr>
          <w:spacing w:val="5"/>
        </w:rPr>
        <w:t>n</w:t>
      </w:r>
      <w:r>
        <w:rPr>
          <w:spacing w:val="1"/>
        </w:rPr>
        <w:t>t</w:t>
      </w:r>
      <w:r>
        <w:rPr>
          <w:spacing w:val="-5"/>
        </w:rPr>
        <w:t>u</w:t>
      </w:r>
      <w:r>
        <w:t>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ri</w:t>
      </w:r>
      <w:proofErr w:type="spellEnd"/>
      <w:r>
        <w:rPr>
          <w:spacing w:val="1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la</w:t>
      </w:r>
      <w:r>
        <w:rPr>
          <w:spacing w:val="-3"/>
        </w:rPr>
        <w:t>ja</w:t>
      </w:r>
      <w:r>
        <w:t>r</w:t>
      </w:r>
      <w:r>
        <w:rPr>
          <w:spacing w:val="-3"/>
        </w:rPr>
        <w:t>a</w:t>
      </w:r>
      <w:r>
        <w:t>n</w:t>
      </w:r>
      <w:proofErr w:type="spellEnd"/>
      <w:r>
        <w:rPr>
          <w:spacing w:val="14"/>
        </w:rPr>
        <w:t xml:space="preserve"> </w:t>
      </w:r>
      <w:r>
        <w:rPr>
          <w:i/>
          <w:spacing w:val="-3"/>
        </w:rPr>
        <w:t>P</w:t>
      </w:r>
      <w:r>
        <w:rPr>
          <w:i/>
        </w:rPr>
        <w:t>o</w:t>
      </w:r>
      <w:r>
        <w:rPr>
          <w:i/>
          <w:spacing w:val="-3"/>
        </w:rPr>
        <w:t>l</w:t>
      </w:r>
      <w:r>
        <w:rPr>
          <w:i/>
        </w:rPr>
        <w:t>a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B</w:t>
      </w:r>
      <w:r>
        <w:rPr>
          <w:i/>
          <w:spacing w:val="-3"/>
        </w:rPr>
        <w:t>i</w:t>
      </w:r>
      <w:r>
        <w:rPr>
          <w:i/>
          <w:spacing w:val="1"/>
        </w:rPr>
        <w:t>l</w:t>
      </w:r>
      <w:r>
        <w:rPr>
          <w:i/>
        </w:rPr>
        <w:t>a</w:t>
      </w:r>
      <w:r>
        <w:rPr>
          <w:i/>
          <w:spacing w:val="-5"/>
        </w:rPr>
        <w:t>n</w:t>
      </w:r>
      <w:r>
        <w:rPr>
          <w:i/>
        </w:rPr>
        <w:t>gan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-2"/>
        </w:rPr>
        <w:t>G</w:t>
      </w:r>
      <w:r>
        <w:rPr>
          <w:i/>
        </w:rPr>
        <w:t>a</w:t>
      </w:r>
      <w:r>
        <w:rPr>
          <w:i/>
          <w:spacing w:val="-5"/>
        </w:rPr>
        <w:t>n</w:t>
      </w:r>
      <w:r>
        <w:rPr>
          <w:i/>
          <w:spacing w:val="1"/>
        </w:rPr>
        <w:t>j</w:t>
      </w:r>
      <w:r>
        <w:rPr>
          <w:i/>
          <w:spacing w:val="-3"/>
        </w:rPr>
        <w:t>i</w:t>
      </w:r>
      <w:r>
        <w:rPr>
          <w:i/>
        </w:rPr>
        <w:t>l</w:t>
      </w:r>
      <w:proofErr w:type="spellEnd"/>
      <w:r>
        <w:rPr>
          <w:i/>
          <w:spacing w:val="8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-5"/>
        </w:rPr>
        <w:t>p</w:t>
      </w:r>
      <w:r>
        <w:rPr>
          <w:spacing w:val="1"/>
        </w:rPr>
        <w:t>a</w:t>
      </w:r>
      <w:r>
        <w:t>da</w:t>
      </w:r>
      <w:proofErr w:type="spellEnd"/>
      <w:r>
        <w:rPr>
          <w:spacing w:val="1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5"/>
        </w:rPr>
        <w:t>o</w:t>
      </w:r>
      <w:r>
        <w:rPr>
          <w:spacing w:val="1"/>
        </w:rPr>
        <w:t>m</w:t>
      </w:r>
      <w:r>
        <w:t>p</w:t>
      </w:r>
      <w:r>
        <w:rPr>
          <w:spacing w:val="-5"/>
        </w:rPr>
        <w:t>o</w:t>
      </w:r>
      <w:r>
        <w:t>k</w:t>
      </w:r>
      <w:proofErr w:type="spellEnd"/>
      <w:r>
        <w:rPr>
          <w:spacing w:val="4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  <w:w w:val="101"/>
        </w:rPr>
        <w:t>e</w:t>
      </w:r>
      <w:r>
        <w:rPr>
          <w:spacing w:val="-3"/>
        </w:rPr>
        <w:t>m</w:t>
      </w:r>
      <w:r>
        <w:rPr>
          <w:spacing w:val="1"/>
          <w:w w:val="101"/>
        </w:rPr>
        <w:t>il</w:t>
      </w:r>
      <w:r>
        <w:rPr>
          <w:spacing w:val="-3"/>
          <w:w w:val="101"/>
        </w:rPr>
        <w:t>i</w:t>
      </w:r>
      <w:r>
        <w:t>ki</w:t>
      </w:r>
      <w:proofErr w:type="spellEnd"/>
      <w:r>
        <w:t xml:space="preserve"> </w:t>
      </w:r>
      <w:proofErr w:type="spellStart"/>
      <w:r>
        <w:t>k</w:t>
      </w:r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j</w:t>
      </w:r>
      <w:r>
        <w:t>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4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j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-3"/>
        </w:rPr>
        <w:t>a</w:t>
      </w:r>
      <w:r>
        <w:rPr>
          <w:spacing w:val="1"/>
        </w:rPr>
        <w:t>m</w:t>
      </w:r>
      <w:r>
        <w:t>a</w:t>
      </w:r>
      <w:proofErr w:type="spellEnd"/>
      <w:r>
        <w:rPr>
          <w:spacing w:val="3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  <w:w w:val="101"/>
        </w:rPr>
        <w:t>ai</w:t>
      </w:r>
      <w:r>
        <w:rPr>
          <w:spacing w:val="-5"/>
        </w:rPr>
        <w:t>k</w:t>
      </w:r>
      <w:proofErr w:type="spellEnd"/>
      <w:r>
        <w:t>.</w:t>
      </w:r>
    </w:p>
    <w:p w14:paraId="4CDF3737" w14:textId="77777777" w:rsidR="00415531" w:rsidRDefault="00415531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432E132F" w14:textId="77777777">
        <w:trPr>
          <w:trHeight w:hRule="exact" w:val="240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2A561345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2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576F8AEB" w14:textId="77777777">
        <w:trPr>
          <w:trHeight w:hRule="exact" w:val="240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9A2D919" w14:textId="77777777" w:rsidR="00415531" w:rsidRDefault="00381DE7">
            <w:pPr>
              <w:spacing w:line="220" w:lineRule="exact"/>
              <w:ind w:left="3100" w:right="3098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h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6"/>
              </w:rPr>
              <w:t>l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7F468125" w14:textId="77777777">
        <w:trPr>
          <w:trHeight w:hRule="exact" w:val="5761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1365B" w14:textId="77777777" w:rsidR="00415531" w:rsidRDefault="00381DE7">
            <w:pPr>
              <w:spacing w:before="2" w:line="220" w:lineRule="exact"/>
              <w:ind w:left="105" w:right="8231"/>
            </w:pPr>
            <w:proofErr w:type="gramStart"/>
            <w:r>
              <w:rPr>
                <w:b/>
                <w:spacing w:val="1"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O</w:t>
            </w:r>
            <w:r>
              <w:rPr>
                <w:b/>
                <w:spacing w:val="-3"/>
                <w:w w:val="101"/>
              </w:rPr>
              <w:t>r</w:t>
            </w:r>
            <w:r>
              <w:rPr>
                <w:b/>
                <w:spacing w:val="1"/>
                <w:w w:val="101"/>
              </w:rPr>
              <w:t>ie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13FF2ADC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t>kuk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y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r</w:t>
            </w:r>
            <w:proofErr w:type="spellEnd"/>
            <w:r>
              <w:rPr>
                <w:b/>
                <w:i/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YM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-5"/>
              </w:rPr>
              <w:t>o</w:t>
            </w:r>
            <w:r>
              <w:rPr>
                <w:w w:val="101"/>
              </w:rPr>
              <w:t>a</w:t>
            </w:r>
            <w:proofErr w:type="spellEnd"/>
          </w:p>
          <w:p w14:paraId="3F1BFFAE" w14:textId="77777777" w:rsidR="00415531" w:rsidRDefault="00381DE7">
            <w:pPr>
              <w:ind w:left="513"/>
            </w:pPr>
            <w:proofErr w:type="spellStart"/>
            <w:r>
              <w:t>un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4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302C942C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3"/>
              </w:rPr>
              <w:t>i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-3"/>
                <w:w w:val="101"/>
              </w:rPr>
              <w:t>l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n</w:t>
            </w:r>
            <w:proofErr w:type="spellEnd"/>
          </w:p>
          <w:p w14:paraId="393D2D48" w14:textId="77777777" w:rsidR="00415531" w:rsidRDefault="00381DE7">
            <w:pPr>
              <w:spacing w:before="1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ia</w:t>
            </w:r>
            <w:r>
              <w:t>pk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t xml:space="preserve"> </w:t>
            </w:r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al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7AFF0010" w14:textId="77777777" w:rsidR="00415531" w:rsidRDefault="00381DE7">
            <w:pPr>
              <w:ind w:left="105"/>
            </w:pPr>
            <w:proofErr w:type="spellStart"/>
            <w:r>
              <w:rPr>
                <w:b/>
                <w:spacing w:val="-2"/>
              </w:rPr>
              <w:t>Ap</w:t>
            </w:r>
            <w:r>
              <w:rPr>
                <w:b/>
                <w:spacing w:val="1"/>
                <w:w w:val="101"/>
              </w:rPr>
              <w:t>er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ps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23B26F02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it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al</w:t>
            </w:r>
            <w:r>
              <w:rPr>
                <w:spacing w:val="-3"/>
              </w:rPr>
              <w:t>ama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</w:p>
          <w:p w14:paraId="0F5969AF" w14:textId="77777777" w:rsidR="00415531" w:rsidRDefault="00381DE7">
            <w:pPr>
              <w:ind w:left="513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i</w:t>
            </w:r>
            <w:proofErr w:type="spellEnd"/>
            <w:r>
              <w:rPr>
                <w:spacing w:val="-3"/>
              </w:rPr>
              <w:t>/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t>u</w:t>
            </w:r>
            <w:r>
              <w:rPr>
                <w:spacing w:val="-3"/>
              </w:rPr>
              <w:t>m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w w:val="101"/>
              </w:rPr>
              <w:t>a</w:t>
            </w:r>
            <w:proofErr w:type="spellEnd"/>
          </w:p>
          <w:p w14:paraId="74381CC3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27B45BE7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4D367885" w14:textId="77777777" w:rsidR="00415531" w:rsidRDefault="00381DE7">
            <w:pPr>
              <w:spacing w:before="5"/>
              <w:ind w:left="105"/>
            </w:pP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-5"/>
              </w:rPr>
              <w:t>o</w:t>
            </w:r>
            <w:r>
              <w:rPr>
                <w:b/>
              </w:rPr>
              <w:t>t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5"/>
              </w:rPr>
              <w:t>v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3DBA6AB9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-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d</w:t>
            </w:r>
            <w:r>
              <w:t>up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339CFDF8" w14:textId="77777777" w:rsidR="00415531" w:rsidRDefault="00381DE7">
            <w:pPr>
              <w:ind w:left="513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t>r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-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t>r</w:t>
            </w:r>
            <w:r>
              <w:rPr>
                <w:spacing w:val="1"/>
              </w:rPr>
              <w:t>i</w:t>
            </w:r>
            <w:proofErr w:type="spellEnd"/>
            <w:r>
              <w:t>.</w:t>
            </w:r>
          </w:p>
          <w:p w14:paraId="28C7E6DE" w14:textId="77777777" w:rsidR="00415531" w:rsidRDefault="00381DE7">
            <w:pPr>
              <w:ind w:left="513" w:right="546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il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7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proofErr w:type="gram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ngg</w:t>
            </w:r>
            <w:r>
              <w:rPr>
                <w:spacing w:val="-5"/>
              </w:rPr>
              <w:t>u</w:t>
            </w:r>
            <w:r>
              <w:rPr>
                <w:spacing w:val="10"/>
              </w:rPr>
              <w:t>h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ku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ai</w:t>
            </w:r>
            <w:r>
              <w:rPr>
                <w:spacing w:val="-5"/>
              </w:rPr>
              <w:t>k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ma</w:t>
            </w:r>
            <w:r>
              <w:rPr>
                <w:spacing w:val="-5"/>
              </w:rPr>
              <w:t>k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2"/>
              </w:rPr>
              <w:t>a</w:t>
            </w:r>
            <w:r>
              <w:t>p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</w:p>
          <w:p w14:paraId="17F088F9" w14:textId="77777777" w:rsidR="00415531" w:rsidRDefault="00381DE7">
            <w:pPr>
              <w:ind w:left="513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ap</w:t>
            </w:r>
            <w:proofErr w:type="spellEnd"/>
          </w:p>
          <w:p w14:paraId="01C38663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1"/>
              </w:rPr>
              <w:t>ai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proofErr w:type="gramEnd"/>
          </w:p>
          <w:p w14:paraId="450733D8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405CC1EF" w14:textId="77777777" w:rsidR="00415531" w:rsidRDefault="00381DE7">
            <w:pPr>
              <w:spacing w:before="5"/>
              <w:ind w:left="105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eri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A</w:t>
            </w:r>
            <w:r>
              <w:rPr>
                <w:b/>
                <w:spacing w:val="1"/>
                <w:w w:val="101"/>
              </w:rPr>
              <w:t>c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</w:p>
          <w:p w14:paraId="4188BDD9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a</w:t>
            </w:r>
            <w:r>
              <w:t>huk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proofErr w:type="gram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it</w:t>
            </w:r>
            <w:r>
              <w:rPr>
                <w:spacing w:val="-5"/>
              </w:rPr>
              <w:t>u</w:t>
            </w:r>
            <w:proofErr w:type="spellEnd"/>
            <w:r>
              <w:t>.</w:t>
            </w:r>
          </w:p>
          <w:p w14:paraId="35E8075F" w14:textId="77777777" w:rsidR="00415531" w:rsidRDefault="00381DE7">
            <w:pPr>
              <w:ind w:left="513" w:right="353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a</w:t>
            </w:r>
            <w:r>
              <w:t>huk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at</w:t>
            </w:r>
            <w:r>
              <w:rPr>
                <w:spacing w:val="-10"/>
              </w:rPr>
              <w:t>o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KK</w:t>
            </w:r>
            <w:r>
              <w:t>M</w:t>
            </w:r>
            <w:r>
              <w:rPr>
                <w:spacing w:val="-4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</w:p>
          <w:p w14:paraId="216FA3AD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proofErr w:type="spellEnd"/>
          </w:p>
          <w:p w14:paraId="52E6E75B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m</w:t>
            </w:r>
            <w:r>
              <w:t>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t>k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proofErr w:type="spellEnd"/>
            <w:r>
              <w:t xml:space="preserve"> 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rPr>
                <w:spacing w:val="10"/>
              </w:rPr>
              <w:t>h</w:t>
            </w:r>
            <w:r>
              <w:t>-</w:t>
            </w:r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</w:tr>
      <w:tr w:rsidR="00415531" w14:paraId="6C1C53B0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ED568A5" w14:textId="77777777" w:rsidR="00415531" w:rsidRDefault="00381DE7">
            <w:pPr>
              <w:spacing w:line="220" w:lineRule="exact"/>
              <w:ind w:left="3460" w:right="3456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</w:t>
            </w:r>
            <w:r>
              <w:rPr>
                <w:b/>
              </w:rPr>
              <w:t>ti</w:t>
            </w:r>
            <w:r>
              <w:rPr>
                <w:b/>
                <w:spacing w:val="6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90</w:t>
            </w:r>
            <w:proofErr w:type="gram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415531" w14:paraId="28D4AB4C" w14:textId="77777777">
        <w:trPr>
          <w:trHeight w:hRule="exact" w:val="720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C3674C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045E98DE" w14:textId="77777777" w:rsidR="00415531" w:rsidRDefault="00415531">
            <w:pPr>
              <w:spacing w:before="9" w:line="120" w:lineRule="exact"/>
              <w:rPr>
                <w:sz w:val="12"/>
                <w:szCs w:val="12"/>
              </w:rPr>
            </w:pPr>
          </w:p>
          <w:p w14:paraId="3C1B3059" w14:textId="77777777" w:rsidR="00415531" w:rsidRDefault="00381DE7">
            <w:pPr>
              <w:ind w:left="177"/>
            </w:pP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M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w w:val="101"/>
              </w:rPr>
              <w:t>l</w:t>
            </w:r>
          </w:p>
          <w:p w14:paraId="7A1AACE8" w14:textId="77777777" w:rsidR="00415531" w:rsidRDefault="00381DE7">
            <w:pPr>
              <w:spacing w:line="220" w:lineRule="exact"/>
              <w:ind w:left="153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el</w:t>
            </w:r>
            <w:r>
              <w:rPr>
                <w:b/>
              </w:rPr>
              <w:t>aja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an</w:t>
            </w:r>
            <w:proofErr w:type="spellEnd"/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6C6833AB" w14:textId="77777777" w:rsidR="00415531" w:rsidRDefault="00415531">
            <w:pPr>
              <w:spacing w:before="5" w:line="240" w:lineRule="exact"/>
              <w:rPr>
                <w:sz w:val="24"/>
                <w:szCs w:val="24"/>
              </w:rPr>
            </w:pPr>
          </w:p>
          <w:p w14:paraId="74931CD5" w14:textId="77777777" w:rsidR="00415531" w:rsidRDefault="00381DE7">
            <w:pPr>
              <w:ind w:left="2654" w:right="2655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el</w:t>
            </w:r>
            <w:r>
              <w:rPr>
                <w:b/>
              </w:rPr>
              <w:t>aj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  <w:w w:val="101"/>
              </w:rPr>
              <w:t>r</w:t>
            </w:r>
            <w:r>
              <w:rPr>
                <w:b/>
              </w:rPr>
              <w:t>an</w:t>
            </w:r>
            <w:proofErr w:type="spellEnd"/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C5FF01" w14:textId="77777777" w:rsidR="00415531" w:rsidRDefault="00415531"/>
        </w:tc>
      </w:tr>
      <w:tr w:rsidR="00415531" w14:paraId="0A23FB02" w14:textId="77777777">
        <w:trPr>
          <w:trHeight w:hRule="exact" w:val="5301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BC4599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6C0E5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19E2E185" w14:textId="77777777" w:rsidR="00415531" w:rsidRDefault="00381DE7">
            <w:pPr>
              <w:ind w:left="100" w:right="392"/>
            </w:pPr>
            <w:r>
              <w:t>(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3"/>
              </w:rPr>
              <w:t>m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/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a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26B02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1"/>
                <w:u w:val="thick" w:color="00AFEF"/>
              </w:rPr>
              <w:t>G</w:t>
            </w:r>
            <w:r>
              <w:rPr>
                <w:b/>
                <w:color w:val="00AFEF"/>
                <w:spacing w:val="-2"/>
                <w:u w:val="thick" w:color="00AFEF"/>
              </w:rPr>
              <w:t>IA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TE</w:t>
            </w:r>
            <w:r>
              <w:rPr>
                <w:b/>
                <w:color w:val="00AFEF"/>
                <w:spacing w:val="-2"/>
                <w:u w:val="thick" w:color="00AFEF"/>
              </w:rPr>
              <w:t>RAS</w:t>
            </w:r>
            <w:r>
              <w:rPr>
                <w:b/>
                <w:color w:val="00AFEF"/>
                <w:u w:val="thick" w:color="00AFEF"/>
              </w:rPr>
              <w:t>I</w:t>
            </w:r>
          </w:p>
          <w:p w14:paraId="01FFEE58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 xml:space="preserve">a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5"/>
              </w:rPr>
              <w:t>o</w:t>
            </w:r>
            <w:r>
              <w:t>p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</w:p>
          <w:p w14:paraId="52674570" w14:textId="77777777" w:rsidR="00415531" w:rsidRDefault="00381DE7">
            <w:pPr>
              <w:ind w:left="100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nap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5EDFBE9E" w14:textId="77777777" w:rsidR="00415531" w:rsidRDefault="00381DE7">
            <w:pPr>
              <w:ind w:left="484" w:right="3122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1"/>
              </w:rPr>
              <w:t>li</w:t>
            </w:r>
            <w:r>
              <w:rPr>
                <w:b/>
                <w:spacing w:val="-2"/>
              </w:rPr>
              <w:t>h</w:t>
            </w:r>
            <w:r>
              <w:rPr>
                <w:b/>
              </w:rPr>
              <w:t>at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t>(</w:t>
            </w:r>
            <w:proofErr w:type="spellStart"/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p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at</w:t>
            </w:r>
            <w:r>
              <w:t xml:space="preserve">)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fo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e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v</w:t>
            </w:r>
            <w:r>
              <w:rPr>
                <w:spacing w:val="1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48A09794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ati</w:t>
            </w:r>
            <w:proofErr w:type="spellEnd"/>
          </w:p>
          <w:p w14:paraId="53E3DCFC" w14:textId="77777777" w:rsidR="00415531" w:rsidRDefault="00381DE7">
            <w:pPr>
              <w:spacing w:line="220" w:lineRule="exact"/>
              <w:ind w:left="484"/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Le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9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>p</w:t>
            </w:r>
            <w:proofErr w:type="spellEnd"/>
            <w:r>
              <w:t>.</w:t>
            </w:r>
          </w:p>
          <w:p w14:paraId="67A18FAE" w14:textId="77777777" w:rsidR="00415531" w:rsidRDefault="00381DE7">
            <w:pPr>
              <w:spacing w:line="220" w:lineRule="exact"/>
              <w:ind w:left="484"/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rPr>
                <w:spacing w:val="7"/>
              </w:rPr>
              <w:t>h</w:t>
            </w:r>
            <w:r>
              <w:t>-</w:t>
            </w:r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0"/>
              </w:rPr>
              <w:t>o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nap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w w:val="101"/>
              </w:rPr>
              <w:t>t</w:t>
            </w:r>
            <w:proofErr w:type="spellEnd"/>
          </w:p>
          <w:p w14:paraId="3C11E1C6" w14:textId="77777777" w:rsidR="00415531" w:rsidRDefault="00381DE7">
            <w:pPr>
              <w:ind w:left="767"/>
            </w:pP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i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2"/>
              </w:rPr>
              <w:t>s</w:t>
            </w:r>
            <w:r>
              <w:t>b</w:t>
            </w:r>
            <w:proofErr w:type="spellEnd"/>
          </w:p>
          <w:p w14:paraId="150F416C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4"/>
              </w:rPr>
              <w:t>a</w:t>
            </w:r>
            <w:proofErr w:type="spellEnd"/>
            <w:r>
              <w:t>.</w:t>
            </w:r>
          </w:p>
          <w:p w14:paraId="054D9392" w14:textId="77777777" w:rsidR="00415531" w:rsidRDefault="00381DE7">
            <w:pPr>
              <w:ind w:left="484" w:right="160"/>
            </w:pPr>
            <w:proofErr w:type="spellStart"/>
            <w:r>
              <w:rPr>
                <w:spacing w:val="-2"/>
              </w:rP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lit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3"/>
              </w:rPr>
              <w:t>ma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d</w:t>
            </w:r>
            <w:r>
              <w:t>i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e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2"/>
              </w:rPr>
              <w:t>u</w:t>
            </w:r>
            <w:r>
              <w:t>-</w:t>
            </w:r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et</w:t>
            </w:r>
            <w:r>
              <w:rPr>
                <w:spacing w:val="1"/>
              </w:rPr>
              <w:t>/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r</w:t>
            </w:r>
            <w:r>
              <w:rPr>
                <w:spacing w:val="5"/>
              </w:rPr>
              <w:t>h</w:t>
            </w:r>
            <w:r>
              <w:t>u</w:t>
            </w:r>
            <w:r>
              <w:rPr>
                <w:spacing w:val="-5"/>
              </w:rPr>
              <w:t>bu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</w:rPr>
              <w:t>na</w:t>
            </w:r>
            <w:r>
              <w:rPr>
                <w:i/>
                <w:spacing w:val="-4"/>
              </w:rPr>
              <w:t>p</w:t>
            </w:r>
            <w:proofErr w:type="spellEnd"/>
            <w:r>
              <w:t>.</w:t>
            </w:r>
          </w:p>
          <w:p w14:paraId="0C22F885" w14:textId="77777777" w:rsidR="00415531" w:rsidRDefault="00381DE7">
            <w:pPr>
              <w:spacing w:before="4"/>
              <w:ind w:left="196"/>
            </w:pPr>
            <w:r>
              <w:rPr>
                <w:color w:val="00AFEF"/>
              </w:rPr>
              <w:t xml:space="preserve"> </w:t>
            </w:r>
            <w:r>
              <w:rPr>
                <w:color w:val="00AFEF"/>
                <w:spacing w:val="8"/>
              </w:rPr>
              <w:t xml:space="preserve"> </w:t>
            </w:r>
            <w:proofErr w:type="spellStart"/>
            <w:r>
              <w:rPr>
                <w:b/>
                <w:color w:val="00AFEF"/>
                <w:spacing w:val="1"/>
              </w:rPr>
              <w:t>M</w:t>
            </w:r>
            <w:r>
              <w:rPr>
                <w:b/>
                <w:color w:val="00AFEF"/>
                <w:spacing w:val="1"/>
                <w:w w:val="101"/>
              </w:rPr>
              <w:t>e</w:t>
            </w:r>
            <w:r>
              <w:rPr>
                <w:b/>
                <w:color w:val="00AFEF"/>
                <w:spacing w:val="-2"/>
              </w:rPr>
              <w:t>n</w:t>
            </w:r>
            <w:r>
              <w:rPr>
                <w:b/>
                <w:color w:val="00AFEF"/>
                <w:spacing w:val="-6"/>
              </w:rPr>
              <w:t>u</w:t>
            </w:r>
            <w:r>
              <w:rPr>
                <w:b/>
                <w:color w:val="00AFEF"/>
                <w:spacing w:val="1"/>
                <w:w w:val="101"/>
              </w:rPr>
              <w:t>li</w:t>
            </w:r>
            <w:r>
              <w:rPr>
                <w:b/>
                <w:color w:val="00AFEF"/>
              </w:rPr>
              <w:t>s</w:t>
            </w:r>
            <w:proofErr w:type="spellEnd"/>
          </w:p>
          <w:p w14:paraId="34A4CDCD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  <w:spacing w:val="-5"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>p</w:t>
            </w:r>
            <w:proofErr w:type="spellEnd"/>
            <w:r>
              <w:rPr>
                <w:i/>
              </w:rPr>
              <w:t>.</w:t>
            </w:r>
          </w:p>
          <w:p w14:paraId="3177EFE4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ar</w:t>
            </w:r>
            <w:proofErr w:type="spellEnd"/>
          </w:p>
          <w:p w14:paraId="613ABD11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nap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t>.</w:t>
            </w:r>
          </w:p>
          <w:p w14:paraId="25741AB5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y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ak</w:t>
            </w:r>
            <w:proofErr w:type="spellEnd"/>
          </w:p>
          <w:p w14:paraId="723149F3" w14:textId="77777777" w:rsidR="00415531" w:rsidRDefault="00381DE7">
            <w:pPr>
              <w:spacing w:before="1" w:line="220" w:lineRule="exact"/>
              <w:ind w:left="484" w:right="49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ob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mat</w:t>
            </w:r>
            <w:r>
              <w:rPr>
                <w:spacing w:val="-8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67EED1F5" w14:textId="77777777" w:rsidR="00415531" w:rsidRDefault="00381DE7">
            <w:pPr>
              <w:spacing w:line="220" w:lineRule="exact"/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ap</w:t>
            </w:r>
            <w:proofErr w:type="spellEnd"/>
          </w:p>
          <w:p w14:paraId="4FF98662" w14:textId="77777777" w:rsidR="00415531" w:rsidRDefault="00381DE7">
            <w:pPr>
              <w:ind w:left="484" w:right="669"/>
            </w:pPr>
            <w:proofErr w:type="spellStart"/>
            <w:r>
              <w:t>un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ti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y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-2"/>
              </w:rPr>
              <w:t>ur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6"/>
              </w:rPr>
              <w:t>s</w:t>
            </w:r>
            <w:r>
              <w:rPr>
                <w:b/>
                <w:i/>
                <w:spacing w:val="3"/>
              </w:rPr>
              <w:t>i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3"/>
              </w:rPr>
              <w:t>l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lit</w:t>
            </w:r>
            <w:r>
              <w:rPr>
                <w:spacing w:val="-3"/>
              </w:rPr>
              <w:t>ia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ca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A54A66" w14:textId="77777777" w:rsidR="00415531" w:rsidRDefault="00415531"/>
        </w:tc>
      </w:tr>
      <w:tr w:rsidR="00415531" w14:paraId="37D22C58" w14:textId="77777777">
        <w:trPr>
          <w:trHeight w:hRule="exact" w:val="466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127F0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5DC1C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ob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m</w:t>
            </w:r>
          </w:p>
          <w:p w14:paraId="3E19E14F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tat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t>n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563F4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-6"/>
                <w:u w:val="thick" w:color="00AFEF"/>
              </w:rPr>
              <w:t>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u w:val="thick" w:color="00AFEF"/>
              </w:rPr>
              <w:t>BE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5838295B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G</w:t>
            </w:r>
            <w: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t>ng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proofErr w:type="spellEnd"/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77E38" w14:textId="77777777" w:rsidR="00415531" w:rsidRDefault="00415531"/>
        </w:tc>
      </w:tr>
    </w:tbl>
    <w:p w14:paraId="14FC0B81" w14:textId="77777777" w:rsidR="00415531" w:rsidRDefault="00415531">
      <w:pPr>
        <w:sectPr w:rsidR="00415531">
          <w:pgSz w:w="11920" w:h="16840"/>
          <w:pgMar w:top="1040" w:right="920" w:bottom="280" w:left="1580" w:header="720" w:footer="720" w:gutter="0"/>
          <w:cols w:space="720"/>
        </w:sectPr>
      </w:pPr>
    </w:p>
    <w:p w14:paraId="24521E0B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1BE7E00E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7D575F17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2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11AE3B62" w14:textId="77777777">
        <w:trPr>
          <w:trHeight w:hRule="exact" w:val="2089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8B45BD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F3687" w14:textId="77777777" w:rsidR="00415531" w:rsidRDefault="00381DE7">
            <w:pPr>
              <w:spacing w:before="2" w:line="220" w:lineRule="exact"/>
              <w:ind w:left="100" w:right="375"/>
            </w:pPr>
            <w:r>
              <w:t>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aa</w:t>
            </w:r>
            <w:r>
              <w:t>n</w:t>
            </w:r>
            <w:proofErr w:type="spellEnd"/>
            <w:r>
              <w:t xml:space="preserve">/ </w:t>
            </w:r>
            <w:proofErr w:type="spellStart"/>
            <w:r>
              <w:rPr>
                <w:spacing w:val="1"/>
                <w:w w:val="10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BD532" w14:textId="77777777" w:rsidR="00415531" w:rsidRDefault="00381DE7">
            <w:pPr>
              <w:spacing w:before="2" w:line="220" w:lineRule="exact"/>
              <w:ind w:left="100" w:right="482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  <w:w w:val="101"/>
              </w:rPr>
              <w:t>a</w:t>
            </w:r>
            <w:r>
              <w:t>b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0"/>
              </w:rPr>
              <w:t>o</w:t>
            </w:r>
            <w:r>
              <w:t>h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2F8EDE8B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gaj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yaan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16FC4C3F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ap</w:t>
            </w:r>
            <w:proofErr w:type="spellEnd"/>
          </w:p>
          <w:p w14:paraId="6805C6E1" w14:textId="77777777" w:rsidR="00415531" w:rsidRDefault="00381DE7">
            <w:pPr>
              <w:spacing w:before="1"/>
              <w:ind w:left="484" w:right="413"/>
            </w:pP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a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t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t>(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3"/>
              </w:rPr>
              <w:t>l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l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ti</w:t>
            </w:r>
            <w:r>
              <w:t>k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v</w:t>
            </w:r>
            <w:r>
              <w:rPr>
                <w:spacing w:val="1"/>
                <w:w w:val="101"/>
              </w:rPr>
              <w:t>ita</w:t>
            </w:r>
            <w:r>
              <w:rPr>
                <w:spacing w:val="-6"/>
              </w:rPr>
              <w:t>s</w:t>
            </w:r>
            <w:proofErr w:type="spellEnd"/>
            <w:r>
              <w:t>, 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hu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i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l</w:t>
            </w:r>
            <w:r>
              <w:t>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i</w:t>
            </w:r>
            <w:r>
              <w:t>dup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ce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at</w:t>
            </w:r>
            <w:proofErr w:type="spellEnd"/>
            <w:r>
              <w:t>.</w:t>
            </w:r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AB9635" w14:textId="77777777" w:rsidR="00415531" w:rsidRDefault="00415531"/>
        </w:tc>
      </w:tr>
      <w:tr w:rsidR="00415531" w14:paraId="0805DD7D" w14:textId="77777777">
        <w:trPr>
          <w:trHeight w:hRule="exact" w:val="9440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28E70E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4F6BB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</w:t>
            </w:r>
            <w:r>
              <w:rPr>
                <w:w w:val="101"/>
              </w:rPr>
              <w:t>a</w:t>
            </w:r>
          </w:p>
          <w:p w14:paraId="5AEA13F6" w14:textId="77777777" w:rsidR="00415531" w:rsidRDefault="00381DE7">
            <w:pPr>
              <w:spacing w:before="2"/>
              <w:ind w:left="100" w:right="220"/>
            </w:pPr>
            <w:r>
              <w:rPr>
                <w:spacing w:val="-3"/>
                <w:w w:val="101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ll</w:t>
            </w:r>
            <w:r>
              <w:rPr>
                <w:spacing w:val="-3"/>
                <w:w w:val="101"/>
              </w:rPr>
              <w:t>ec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5"/>
              </w:rPr>
              <w:t>o</w:t>
            </w:r>
            <w:r>
              <w:t>n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d</w:t>
            </w:r>
            <w:r>
              <w:rPr>
                <w:spacing w:val="1"/>
              </w:rPr>
              <w:t>a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CAEC3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1"/>
                <w:u w:val="thick" w:color="00AFEF"/>
              </w:rPr>
              <w:t>G</w:t>
            </w:r>
            <w:r>
              <w:rPr>
                <w:b/>
                <w:color w:val="00AFEF"/>
                <w:spacing w:val="-2"/>
                <w:u w:val="thick" w:color="00AFEF"/>
              </w:rPr>
              <w:t>IA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TE</w:t>
            </w:r>
            <w:r>
              <w:rPr>
                <w:b/>
                <w:color w:val="00AFEF"/>
                <w:spacing w:val="-2"/>
                <w:u w:val="thick" w:color="00AFEF"/>
              </w:rPr>
              <w:t>RAS</w:t>
            </w:r>
            <w:r>
              <w:rPr>
                <w:b/>
                <w:color w:val="00AFEF"/>
                <w:u w:val="thick" w:color="00AFEF"/>
              </w:rPr>
              <w:t>I</w:t>
            </w:r>
          </w:p>
          <w:p w14:paraId="3E996C58" w14:textId="77777777" w:rsidR="00415531" w:rsidRDefault="00381DE7">
            <w:pPr>
              <w:spacing w:before="1" w:line="220" w:lineRule="exact"/>
              <w:ind w:left="100" w:right="415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gu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v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t>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ta</w:t>
            </w:r>
            <w:r>
              <w:rPr>
                <w:spacing w:val="5"/>
              </w:rPr>
              <w:t>n</w:t>
            </w:r>
            <w:proofErr w:type="spellEnd"/>
            <w:r>
              <w:rPr>
                <w:w w:val="101"/>
              </w:rPr>
              <w:t>:</w:t>
            </w:r>
          </w:p>
          <w:p w14:paraId="1EDE4F53" w14:textId="77777777" w:rsidR="00415531" w:rsidRDefault="00381DE7">
            <w:pPr>
              <w:spacing w:before="3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k</w:t>
            </w:r>
            <w:proofErr w:type="spellEnd"/>
            <w:r>
              <w:rPr>
                <w:b/>
                <w:spacing w:val="-3"/>
                <w:w w:val="101"/>
              </w:rPr>
              <w:t>/</w:t>
            </w:r>
            <w:proofErr w:type="spellStart"/>
            <w:r>
              <w:rPr>
                <w:b/>
                <w:spacing w:val="3"/>
              </w:rPr>
              <w:t>k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an</w:t>
            </w:r>
            <w:proofErr w:type="spellEnd"/>
          </w:p>
          <w:p w14:paraId="5195F772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nap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6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t>ri</w:t>
            </w:r>
            <w:proofErr w:type="spellEnd"/>
          </w:p>
          <w:p w14:paraId="0142B785" w14:textId="77777777" w:rsidR="00415531" w:rsidRDefault="00381DE7">
            <w:pPr>
              <w:ind w:left="484" w:right="1079"/>
            </w:pP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g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/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li</w:t>
            </w:r>
            <w:r>
              <w:t>de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ta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c</w:t>
            </w:r>
            <w:r>
              <w:t>o</w:t>
            </w:r>
            <w:r>
              <w:rPr>
                <w:spacing w:val="-5"/>
              </w:rPr>
              <w:t>b</w:t>
            </w:r>
            <w:r>
              <w:rPr>
                <w:w w:val="101"/>
              </w:rPr>
              <w:t>a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77871A64" w14:textId="77777777" w:rsidR="00415531" w:rsidRDefault="00381DE7">
            <w:pPr>
              <w:spacing w:before="4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c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r</w:t>
            </w:r>
            <w:proofErr w:type="spellEnd"/>
            <w:r>
              <w:rPr>
                <w:b/>
                <w:spacing w:val="1"/>
              </w:rPr>
              <w:t xml:space="preserve"> l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el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u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s</w:t>
            </w:r>
            <w:proofErr w:type="spellEnd"/>
          </w:p>
          <w:p w14:paraId="150C6D8F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-3"/>
              </w:rPr>
              <w:t>i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</w:rPr>
              <w:t>n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</w:rPr>
              <w:t>k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5"/>
              </w:rPr>
              <w:t>g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5"/>
              </w:rPr>
              <w:t>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an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  <w:spacing w:val="-3"/>
              </w:rPr>
              <w:t>t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ca</w:t>
            </w:r>
            <w:r>
              <w:t>ri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g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i</w:t>
            </w:r>
            <w:proofErr w:type="spellEnd"/>
          </w:p>
          <w:p w14:paraId="18D3D64D" w14:textId="77777777" w:rsidR="00415531" w:rsidRDefault="00381DE7">
            <w:pPr>
              <w:ind w:left="484" w:right="695"/>
            </w:pP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f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g</w:t>
            </w:r>
            <w:r>
              <w:rPr>
                <w:spacing w:val="-5"/>
              </w:rPr>
              <w:t>u</w:t>
            </w:r>
            <w:r>
              <w:t>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eta</w:t>
            </w:r>
            <w:r>
              <w:rPr>
                <w:spacing w:val="5"/>
              </w:rPr>
              <w:t>h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mat</w:t>
            </w:r>
            <w:r>
              <w:rPr>
                <w:spacing w:val="-8"/>
              </w:rPr>
              <w:t>e</w:t>
            </w:r>
            <w:r>
              <w:t>ri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ap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t>r</w:t>
            </w:r>
            <w:r>
              <w:rPr>
                <w:spacing w:val="1"/>
              </w:rPr>
              <w:t>i</w:t>
            </w:r>
            <w:proofErr w:type="spellEnd"/>
            <w:r>
              <w:t>.</w:t>
            </w:r>
          </w:p>
          <w:p w14:paraId="11D1092A" w14:textId="77777777" w:rsidR="00415531" w:rsidRDefault="00381DE7">
            <w:pPr>
              <w:spacing w:before="4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t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5"/>
              </w:rPr>
              <w:t>v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tas</w:t>
            </w:r>
            <w:proofErr w:type="spellEnd"/>
          </w:p>
          <w:p w14:paraId="1B5944C9" w14:textId="77777777" w:rsidR="00415531" w:rsidRDefault="00381DE7">
            <w:pPr>
              <w:spacing w:before="1" w:line="220" w:lineRule="exact"/>
              <w:ind w:left="484" w:right="300"/>
            </w:pPr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u</w:t>
            </w:r>
            <w:r>
              <w:rPr>
                <w:spacing w:val="-2"/>
              </w:rPr>
              <w:t>s</w:t>
            </w:r>
            <w:r>
              <w:t>un</w:t>
            </w:r>
            <w:r>
              <w:rPr>
                <w:spacing w:val="8"/>
              </w:rPr>
              <w:t xml:space="preserve"> 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ata</w:t>
            </w:r>
            <w:r>
              <w:t>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rPr>
                <w:spacing w:val="6"/>
              </w:rPr>
              <w:t>l</w:t>
            </w:r>
            <w:r>
              <w:rPr>
                <w:spacing w:val="-5"/>
              </w:rPr>
              <w:t>-</w:t>
            </w:r>
            <w:r>
              <w:t>h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um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j</w:t>
            </w:r>
            <w:r>
              <w:t>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-3"/>
              </w:rPr>
              <w:t>a</w:t>
            </w:r>
            <w:r>
              <w:t>da</w:t>
            </w:r>
            <w:proofErr w:type="spellEnd"/>
            <w:r>
              <w:t xml:space="preserve"> 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rk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ri</w:t>
            </w:r>
            <w:proofErr w:type="spellEnd"/>
          </w:p>
          <w:p w14:paraId="4AB09328" w14:textId="77777777" w:rsidR="00415531" w:rsidRDefault="00381DE7">
            <w:pPr>
              <w:spacing w:line="220" w:lineRule="exact"/>
              <w:ind w:left="484"/>
            </w:pP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ap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t>.</w:t>
            </w:r>
          </w:p>
          <w:p w14:paraId="730A51F3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Wa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1"/>
              </w:rPr>
              <w:t>/</w:t>
            </w:r>
            <w:proofErr w:type="spellStart"/>
            <w:r>
              <w:rPr>
                <w:b/>
                <w:spacing w:val="-5"/>
              </w:rPr>
              <w:t>t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ya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>ab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w w:val="101"/>
              </w:rPr>
              <w:t>r</w:t>
            </w:r>
            <w:proofErr w:type="spellEnd"/>
          </w:p>
          <w:p w14:paraId="6DF6D11C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nap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</w:p>
          <w:p w14:paraId="30C10680" w14:textId="77777777" w:rsidR="00415531" w:rsidRDefault="00381DE7">
            <w:pPr>
              <w:spacing w:before="1"/>
              <w:ind w:left="484"/>
            </w:pP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4"/>
              </w:rPr>
              <w:t>a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t xml:space="preserve"> g</w:t>
            </w:r>
            <w:r>
              <w:rPr>
                <w:spacing w:val="-5"/>
              </w:rPr>
              <w:t>u</w:t>
            </w:r>
            <w:r>
              <w:t>ru.</w:t>
            </w:r>
          </w:p>
          <w:p w14:paraId="7823228E" w14:textId="77777777" w:rsidR="00415531" w:rsidRDefault="00415531">
            <w:pPr>
              <w:spacing w:before="16" w:line="220" w:lineRule="exact"/>
              <w:rPr>
                <w:sz w:val="22"/>
                <w:szCs w:val="22"/>
              </w:rPr>
            </w:pPr>
          </w:p>
          <w:p w14:paraId="76F19B6B" w14:textId="77777777" w:rsidR="00415531" w:rsidRDefault="00381DE7">
            <w:pPr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LL</w:t>
            </w:r>
            <w:r>
              <w:rPr>
                <w:b/>
                <w:color w:val="00AFEF"/>
                <w:spacing w:val="-6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B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2"/>
                <w:u w:val="thick" w:color="00AFEF"/>
              </w:rPr>
              <w:t>RA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(</w:t>
            </w:r>
            <w:r>
              <w:rPr>
                <w:b/>
                <w:color w:val="00AFEF"/>
                <w:spacing w:val="-3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J</w:t>
            </w:r>
            <w:r>
              <w:rPr>
                <w:b/>
                <w:color w:val="00AFEF"/>
                <w:spacing w:val="-2"/>
                <w:u w:val="thick" w:color="00AFEF"/>
              </w:rPr>
              <w:t>ASA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2DE43F33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k</w:t>
            </w:r>
            <w:proofErr w:type="spellEnd"/>
            <w:r>
              <w:rPr>
                <w:w w:val="101"/>
              </w:rPr>
              <w:t>:</w:t>
            </w:r>
          </w:p>
          <w:p w14:paraId="28594D96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</w:p>
          <w:p w14:paraId="050246F7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6"/>
              </w:rPr>
              <w:t>a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-5"/>
              </w:rPr>
              <w:t>o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-3"/>
              </w:rPr>
              <w:t>e</w:t>
            </w:r>
            <w:r>
              <w:rPr>
                <w:w w:val="101"/>
              </w:rPr>
              <w:t>t</w:t>
            </w:r>
            <w:proofErr w:type="spellEnd"/>
          </w:p>
          <w:p w14:paraId="4369328B" w14:textId="77777777" w:rsidR="00415531" w:rsidRDefault="00381DE7">
            <w:pPr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>p</w:t>
            </w:r>
            <w:proofErr w:type="spellEnd"/>
            <w:r>
              <w:t>.</w:t>
            </w:r>
          </w:p>
          <w:p w14:paraId="35C4DCE8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3"/>
              </w:rPr>
              <w:t>p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  <w:w w:val="101"/>
              </w:rPr>
              <w:t>r</w:t>
            </w:r>
            <w:r>
              <w:rPr>
                <w:b/>
                <w:spacing w:val="-2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5C5B8506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nap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h</w:t>
            </w:r>
            <w:proofErr w:type="spellEnd"/>
          </w:p>
          <w:p w14:paraId="3E0B21BA" w14:textId="77777777" w:rsidR="00415531" w:rsidRDefault="00381DE7">
            <w:pPr>
              <w:ind w:left="484" w:right="87"/>
            </w:pPr>
            <w:r>
              <w:t>p</w:t>
            </w:r>
            <w:r>
              <w:rPr>
                <w:spacing w:val="1"/>
              </w:rPr>
              <w:t>a</w:t>
            </w:r>
            <w:r>
              <w:t xml:space="preserve">da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ca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</w:t>
            </w:r>
            <w:r>
              <w:rPr>
                <w:spacing w:val="2"/>
              </w:rPr>
              <w:t>a</w:t>
            </w:r>
            <w:r>
              <w:t>pi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10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n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t>.</w:t>
            </w:r>
          </w:p>
          <w:p w14:paraId="4C19C1A6" w14:textId="77777777" w:rsidR="00415531" w:rsidRDefault="00381DE7">
            <w:pPr>
              <w:spacing w:before="4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1"/>
              </w:rPr>
              <w:t>re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-3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  <w:w w:val="10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proofErr w:type="spellEnd"/>
          </w:p>
          <w:p w14:paraId="1326D86C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ri</w:t>
            </w:r>
            <w:proofErr w:type="spellEnd"/>
          </w:p>
          <w:p w14:paraId="544955EA" w14:textId="77777777" w:rsidR="00415531" w:rsidRDefault="00381DE7">
            <w:pPr>
              <w:ind w:left="484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6"/>
              </w:rPr>
              <w:t>r</w:t>
            </w:r>
            <w:r>
              <w:rPr>
                <w:b/>
                <w:i/>
                <w:spacing w:val="1"/>
              </w:rPr>
              <w:t>c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3"/>
              </w:rPr>
              <w:t>y</w:t>
            </w:r>
            <w:r>
              <w:rPr>
                <w:b/>
                <w:i/>
              </w:rPr>
              <w:t>a</w:t>
            </w:r>
            <w:proofErr w:type="spellEnd"/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nap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1C71D212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li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ar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5594AAC5" w14:textId="77777777" w:rsidR="00415531" w:rsidRDefault="00381DE7">
            <w:pPr>
              <w:spacing w:before="1"/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ap</w:t>
            </w:r>
            <w:proofErr w:type="spellEnd"/>
          </w:p>
          <w:p w14:paraId="4368242E" w14:textId="77777777" w:rsidR="00415531" w:rsidRDefault="00381DE7">
            <w:pPr>
              <w:ind w:left="484" w:right="117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pi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ai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-5"/>
              </w:rPr>
              <w:t>g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e</w:t>
            </w:r>
            <w:r>
              <w:rPr>
                <w:spacing w:val="-5"/>
              </w:rPr>
              <w:t>b</w:t>
            </w:r>
            <w:r>
              <w:t>u</w:t>
            </w:r>
            <w:r>
              <w:rPr>
                <w:spacing w:val="1"/>
              </w:rPr>
              <w:t>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hu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ud</w:t>
            </w:r>
            <w:r>
              <w:rPr>
                <w:spacing w:val="-3"/>
              </w:rPr>
              <w:t>ia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ngg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de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il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p</w:t>
            </w:r>
            <w:r>
              <w:rPr>
                <w:spacing w:val="-3"/>
              </w:rPr>
              <w:t>a</w:t>
            </w:r>
            <w:r>
              <w:t xml:space="preserve">da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ce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j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h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ai</w:t>
            </w:r>
            <w:r>
              <w:t xml:space="preserve">n,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ma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t>p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t>r</w:t>
            </w:r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ia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at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40BFAC" w14:textId="77777777" w:rsidR="00415531" w:rsidRDefault="00415531"/>
        </w:tc>
      </w:tr>
      <w:tr w:rsidR="00415531" w14:paraId="519017AD" w14:textId="77777777">
        <w:trPr>
          <w:trHeight w:hRule="exact" w:val="2540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0EBA22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78D42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</w:t>
            </w:r>
            <w:r>
              <w:rPr>
                <w:w w:val="101"/>
              </w:rPr>
              <w:t>a</w:t>
            </w:r>
          </w:p>
          <w:p w14:paraId="50C2EDD3" w14:textId="77777777" w:rsidR="00415531" w:rsidRDefault="00381DE7">
            <w:pPr>
              <w:ind w:left="100" w:right="387"/>
            </w:pP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  <w:w w:val="101"/>
              </w:rPr>
              <w:t>ce</w:t>
            </w:r>
            <w:r>
              <w:rPr>
                <w:spacing w:val="-2"/>
              </w:rPr>
              <w:t>ss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t>g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ata</w:t>
            </w:r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A911D" w14:textId="77777777" w:rsidR="00415531" w:rsidRDefault="00381DE7">
            <w:pPr>
              <w:spacing w:before="2" w:line="220" w:lineRule="exact"/>
              <w:ind w:left="100" w:right="415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LL</w:t>
            </w:r>
            <w:r>
              <w:rPr>
                <w:b/>
                <w:color w:val="00AFEF"/>
                <w:spacing w:val="-6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B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2"/>
                <w:u w:val="thick" w:color="00AFEF"/>
              </w:rPr>
              <w:t>RA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(</w:t>
            </w:r>
            <w:r>
              <w:rPr>
                <w:b/>
                <w:color w:val="00AFEF"/>
                <w:spacing w:val="-3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J</w:t>
            </w:r>
            <w:r>
              <w:rPr>
                <w:b/>
                <w:color w:val="00AFEF"/>
                <w:spacing w:val="-2"/>
                <w:u w:val="thick" w:color="00AFEF"/>
              </w:rPr>
              <w:t>ASA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)</w:t>
            </w:r>
            <w:r>
              <w:rPr>
                <w:b/>
                <w:color w:val="00AFEF"/>
                <w:spacing w:val="-2"/>
                <w:u w:val="thick" w:color="00AFEF"/>
              </w:rPr>
              <w:t xml:space="preserve"> d</w:t>
            </w:r>
            <w:r>
              <w:rPr>
                <w:b/>
                <w:color w:val="00AFEF"/>
                <w:u w:val="thick" w:color="00AFEF"/>
              </w:rPr>
              <w:t>an</w:t>
            </w:r>
            <w:r>
              <w:rPr>
                <w:b/>
                <w:color w:val="00AFEF"/>
                <w:spacing w:val="1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-1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4"/>
                <w:u w:val="thick" w:color="00AFEF"/>
              </w:rPr>
              <w:t>B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390E0118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ok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am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694CBD59" w14:textId="77777777" w:rsidR="00415531" w:rsidRDefault="00381DE7">
            <w:pPr>
              <w:ind w:left="100"/>
            </w:pPr>
            <w:proofErr w:type="spellStart"/>
            <w:proofErr w:type="gramStart"/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4008F20C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B</w:t>
            </w:r>
            <w:r>
              <w:rPr>
                <w:b/>
                <w:spacing w:val="1"/>
              </w:rPr>
              <w:t>er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323A93B9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ap</w:t>
            </w:r>
            <w:proofErr w:type="spellEnd"/>
          </w:p>
          <w:p w14:paraId="0C41E020" w14:textId="77777777" w:rsidR="00415531" w:rsidRDefault="00381DE7">
            <w:pPr>
              <w:spacing w:before="2"/>
              <w:ind w:left="484" w:right="338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l</w:t>
            </w:r>
            <w:r>
              <w:rPr>
                <w:b/>
              </w:rPr>
              <w:t>ah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7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nap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ud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k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pu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ma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6"/>
              </w:rPr>
              <w:t>s</w:t>
            </w:r>
            <w:r>
              <w:t>ung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rPr>
                <w:spacing w:val="6"/>
              </w:rPr>
              <w:t>n</w:t>
            </w:r>
            <w:r>
              <w:rPr>
                <w:spacing w:val="-5"/>
              </w:rPr>
              <w:t>-</w:t>
            </w:r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8"/>
              </w:rPr>
              <w:t>r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563FDCC7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2"/>
              </w:rPr>
              <w:t xml:space="preserve"> </w:t>
            </w:r>
            <w:r>
              <w:rPr>
                <w:i/>
                <w:spacing w:val="-8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>p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059E20" w14:textId="77777777" w:rsidR="00415531" w:rsidRDefault="00415531"/>
        </w:tc>
      </w:tr>
      <w:tr w:rsidR="00415531" w14:paraId="50623EA9" w14:textId="77777777">
        <w:trPr>
          <w:trHeight w:hRule="exact" w:val="235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930F9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8943A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V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c</w:t>
            </w:r>
            <w:r>
              <w:rPr>
                <w:spacing w:val="1"/>
                <w:w w:val="101"/>
              </w:rPr>
              <w:t>ati</w:t>
            </w:r>
            <w:r>
              <w:rPr>
                <w:spacing w:val="-10"/>
              </w:rPr>
              <w:t>o</w:t>
            </w:r>
            <w:r>
              <w:t>n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B51C1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position w:val="-1"/>
              </w:rPr>
              <w:t>CRI</w:t>
            </w:r>
            <w:r>
              <w:rPr>
                <w:b/>
                <w:color w:val="00AFEF"/>
                <w:position w:val="-1"/>
              </w:rPr>
              <w:t>T</w:t>
            </w:r>
            <w:r>
              <w:rPr>
                <w:b/>
                <w:color w:val="00AFEF"/>
                <w:spacing w:val="-2"/>
                <w:position w:val="-1"/>
              </w:rPr>
              <w:t>ICA</w:t>
            </w:r>
            <w:r>
              <w:rPr>
                <w:b/>
                <w:color w:val="00AFEF"/>
                <w:position w:val="-1"/>
              </w:rPr>
              <w:t>L</w:t>
            </w:r>
            <w:r>
              <w:rPr>
                <w:b/>
                <w:color w:val="00AFEF"/>
                <w:spacing w:val="3"/>
                <w:position w:val="-1"/>
              </w:rPr>
              <w:t xml:space="preserve"> </w:t>
            </w:r>
            <w:r>
              <w:rPr>
                <w:b/>
                <w:color w:val="00AFEF"/>
                <w:position w:val="-1"/>
              </w:rPr>
              <w:t>T</w:t>
            </w:r>
            <w:r>
              <w:rPr>
                <w:b/>
                <w:color w:val="00AFEF"/>
                <w:spacing w:val="1"/>
                <w:position w:val="-1"/>
              </w:rPr>
              <w:t>H</w:t>
            </w:r>
            <w:r>
              <w:rPr>
                <w:b/>
                <w:color w:val="00AFEF"/>
                <w:spacing w:val="-2"/>
                <w:position w:val="-1"/>
              </w:rPr>
              <w:t>IN</w:t>
            </w:r>
            <w:r>
              <w:rPr>
                <w:b/>
                <w:color w:val="00AFEF"/>
                <w:spacing w:val="1"/>
                <w:position w:val="-1"/>
              </w:rPr>
              <w:t>K</w:t>
            </w:r>
            <w:r>
              <w:rPr>
                <w:b/>
                <w:color w:val="00AFEF"/>
                <w:spacing w:val="-2"/>
                <w:position w:val="-1"/>
              </w:rPr>
              <w:t>I</w:t>
            </w:r>
            <w:r>
              <w:rPr>
                <w:b/>
                <w:color w:val="00AFEF"/>
                <w:spacing w:val="-6"/>
                <w:position w:val="-1"/>
              </w:rPr>
              <w:t>N</w:t>
            </w:r>
            <w:r>
              <w:rPr>
                <w:b/>
                <w:color w:val="00AFEF"/>
                <w:position w:val="-1"/>
              </w:rPr>
              <w:t>G</w:t>
            </w:r>
            <w:r>
              <w:rPr>
                <w:b/>
                <w:color w:val="00AFEF"/>
                <w:spacing w:val="4"/>
                <w:position w:val="-1"/>
              </w:rPr>
              <w:t xml:space="preserve"> </w:t>
            </w:r>
            <w:r>
              <w:rPr>
                <w:b/>
                <w:color w:val="00AFEF"/>
                <w:spacing w:val="-5"/>
                <w:position w:val="-1"/>
              </w:rPr>
              <w:t>(</w:t>
            </w:r>
            <w:r>
              <w:rPr>
                <w:b/>
                <w:color w:val="00AFEF"/>
                <w:position w:val="-1"/>
              </w:rPr>
              <w:t>BE</w:t>
            </w:r>
            <w:r>
              <w:rPr>
                <w:b/>
                <w:color w:val="00AFEF"/>
                <w:spacing w:val="-2"/>
                <w:position w:val="-1"/>
              </w:rPr>
              <w:t>R</w:t>
            </w:r>
            <w:r>
              <w:rPr>
                <w:b/>
                <w:color w:val="00AFEF"/>
                <w:spacing w:val="-3"/>
                <w:position w:val="-1"/>
              </w:rPr>
              <w:t>P</w:t>
            </w:r>
            <w:r>
              <w:rPr>
                <w:b/>
                <w:color w:val="00AFEF"/>
                <w:spacing w:val="-2"/>
                <w:position w:val="-1"/>
              </w:rPr>
              <w:t>I</w:t>
            </w:r>
            <w:r>
              <w:rPr>
                <w:b/>
                <w:color w:val="00AFEF"/>
                <w:spacing w:val="1"/>
                <w:position w:val="-1"/>
              </w:rPr>
              <w:t>K</w:t>
            </w:r>
            <w:r>
              <w:rPr>
                <w:b/>
                <w:color w:val="00AFEF"/>
                <w:spacing w:val="-2"/>
                <w:position w:val="-1"/>
              </w:rPr>
              <w:t>I</w:t>
            </w:r>
            <w:r>
              <w:rPr>
                <w:b/>
                <w:color w:val="00AFEF"/>
                <w:position w:val="-1"/>
              </w:rPr>
              <w:t>R</w:t>
            </w:r>
            <w:r>
              <w:rPr>
                <w:b/>
                <w:color w:val="00AFEF"/>
                <w:spacing w:val="-4"/>
                <w:position w:val="-1"/>
              </w:rPr>
              <w:t xml:space="preserve"> </w:t>
            </w:r>
            <w:r>
              <w:rPr>
                <w:b/>
                <w:color w:val="00AFEF"/>
                <w:spacing w:val="1"/>
                <w:position w:val="-1"/>
              </w:rPr>
              <w:t>K</w:t>
            </w:r>
            <w:r>
              <w:rPr>
                <w:b/>
                <w:color w:val="00AFEF"/>
                <w:spacing w:val="-2"/>
                <w:position w:val="-1"/>
              </w:rPr>
              <w:t>RI</w:t>
            </w:r>
            <w:r>
              <w:rPr>
                <w:b/>
                <w:color w:val="00AFEF"/>
                <w:position w:val="-1"/>
              </w:rPr>
              <w:t>T</w:t>
            </w:r>
            <w:r>
              <w:rPr>
                <w:b/>
                <w:color w:val="00AFEF"/>
                <w:spacing w:val="-2"/>
                <w:position w:val="-1"/>
              </w:rPr>
              <w:t>I</w:t>
            </w:r>
            <w:r>
              <w:rPr>
                <w:b/>
                <w:color w:val="00AFEF"/>
                <w:spacing w:val="1"/>
                <w:position w:val="-1"/>
              </w:rPr>
              <w:t>K</w:t>
            </w:r>
            <w:r>
              <w:rPr>
                <w:b/>
                <w:color w:val="00AFEF"/>
                <w:position w:val="-1"/>
              </w:rPr>
              <w:t>)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C4D67" w14:textId="77777777" w:rsidR="00415531" w:rsidRDefault="00415531"/>
        </w:tc>
      </w:tr>
    </w:tbl>
    <w:p w14:paraId="640AB5DB" w14:textId="77777777" w:rsidR="00415531" w:rsidRDefault="00415531">
      <w:pPr>
        <w:sectPr w:rsidR="00415531">
          <w:pgSz w:w="11920" w:h="16840"/>
          <w:pgMar w:top="1020" w:right="920" w:bottom="280" w:left="1580" w:header="720" w:footer="720" w:gutter="0"/>
          <w:cols w:space="720"/>
        </w:sectPr>
      </w:pPr>
    </w:p>
    <w:p w14:paraId="09EF71F2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244C92DF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41F30D28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2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1852B193" w14:textId="77777777">
        <w:trPr>
          <w:trHeight w:hRule="exact" w:val="2319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AB3899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71947" w14:textId="77777777" w:rsidR="00415531" w:rsidRDefault="00381DE7">
            <w:pPr>
              <w:spacing w:line="220" w:lineRule="exact"/>
              <w:ind w:left="100"/>
            </w:pPr>
            <w:r>
              <w:t>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18E82" w14:textId="77777777" w:rsidR="00415531" w:rsidRDefault="00381DE7">
            <w:pPr>
              <w:spacing w:before="2" w:line="220" w:lineRule="exact"/>
              <w:ind w:left="100" w:right="829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v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w w:val="101"/>
              </w:rPr>
              <w:t>l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4"/>
              </w:rPr>
              <w:t>a</w:t>
            </w:r>
            <w:r>
              <w:t>-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eo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594509A3" w14:textId="77777777" w:rsidR="00415531" w:rsidRDefault="00381DE7">
            <w:pPr>
              <w:spacing w:line="220" w:lineRule="exact"/>
              <w:ind w:left="484" w:right="263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ca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k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da</w:t>
            </w:r>
            <w:proofErr w:type="spellEnd"/>
          </w:p>
          <w:p w14:paraId="488F8815" w14:textId="77777777" w:rsidR="00415531" w:rsidRDefault="00381DE7">
            <w:pPr>
              <w:spacing w:before="1" w:line="220" w:lineRule="exact"/>
              <w:ind w:left="484" w:right="160"/>
              <w:jc w:val="both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j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r>
              <w:t>p</w:t>
            </w:r>
            <w:r>
              <w:rPr>
                <w:spacing w:val="1"/>
              </w:rPr>
              <w:t>l</w:t>
            </w:r>
            <w:r>
              <w:rPr>
                <w:spacing w:val="-3"/>
                <w:w w:val="101"/>
              </w:rPr>
              <w:t>i</w:t>
            </w:r>
            <w:r>
              <w:t>n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ta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ema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t>pk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dur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p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i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du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ti</w:t>
            </w:r>
            <w:r>
              <w:t>f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duk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45646D9D" w14:textId="77777777" w:rsidR="00415531" w:rsidRDefault="00381DE7">
            <w:pPr>
              <w:spacing w:line="220" w:lineRule="exact"/>
              <w:ind w:left="508" w:right="4888"/>
              <w:jc w:val="both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ap</w:t>
            </w:r>
            <w:proofErr w:type="spellEnd"/>
          </w:p>
          <w:p w14:paraId="38CDEDA9" w14:textId="77777777" w:rsidR="00415531" w:rsidRDefault="00381DE7">
            <w:pPr>
              <w:ind w:left="484" w:right="694"/>
            </w:pPr>
            <w:proofErr w:type="spellStart"/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am</w:t>
            </w:r>
            <w:r>
              <w:rPr>
                <w:spacing w:val="5"/>
              </w:rPr>
              <w:t>a</w:t>
            </w:r>
            <w:r>
              <w:rPr>
                <w:spacing w:val="-5"/>
              </w:rPr>
              <w:t>-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t>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  <w:w w:val="101"/>
              </w:rPr>
              <w:t>a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l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proofErr w:type="spellEnd"/>
            <w:r>
              <w:t>.</w:t>
            </w:r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234D20" w14:textId="77777777" w:rsidR="00415531" w:rsidRDefault="00415531"/>
        </w:tc>
      </w:tr>
      <w:tr w:rsidR="00415531" w14:paraId="7DE4AC20" w14:textId="77777777">
        <w:trPr>
          <w:trHeight w:hRule="exact" w:val="5992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30BED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D4D6D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G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z</w:t>
            </w:r>
            <w:r>
              <w:rPr>
                <w:spacing w:val="1"/>
                <w:w w:val="101"/>
              </w:rPr>
              <w:t>ati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54B02FA1" w14:textId="77777777" w:rsidR="00415531" w:rsidRDefault="00381DE7">
            <w:pPr>
              <w:spacing w:line="220" w:lineRule="exact"/>
              <w:ind w:left="100"/>
            </w:pPr>
            <w:r>
              <w:t>(</w:t>
            </w:r>
            <w:proofErr w:type="spellStart"/>
            <w:proofErr w:type="gram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t>n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i</w:t>
            </w:r>
            <w:r>
              <w:t>k</w:t>
            </w:r>
            <w:proofErr w:type="spellEnd"/>
            <w:proofErr w:type="gramEnd"/>
          </w:p>
          <w:p w14:paraId="062015F3" w14:textId="77777777" w:rsidR="00415531" w:rsidRDefault="00381DE7">
            <w:pPr>
              <w:spacing w:before="1"/>
              <w:ind w:left="100"/>
            </w:pP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6B251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3"/>
                <w:u w:val="thick" w:color="00AFEF"/>
              </w:rPr>
              <w:t>M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UNICA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4"/>
                <w:u w:val="thick" w:color="00AFEF"/>
              </w:rPr>
              <w:t>B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KO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UNI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ASI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6E239940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66BB258F" w14:textId="77777777" w:rsidR="00415531" w:rsidRDefault="00381DE7">
            <w:pPr>
              <w:spacing w:before="1"/>
              <w:ind w:left="484" w:right="145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1"/>
              </w:rPr>
              <w:t>ai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nap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upa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im</w:t>
            </w:r>
            <w:r>
              <w:t>pu</w:t>
            </w:r>
            <w:r>
              <w:rPr>
                <w:spacing w:val="-3"/>
              </w:rPr>
              <w:t>la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rk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at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</w:rPr>
              <w:t>ap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j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  <w:spacing w:val="1"/>
              </w:rPr>
              <w:t>j</w:t>
            </w:r>
            <w:r>
              <w:rPr>
                <w:b/>
                <w:i/>
                <w:spacing w:val="-2"/>
              </w:rPr>
              <w:t>ur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pacing w:val="-3"/>
              </w:rPr>
              <w:t>t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3"/>
              </w:rPr>
              <w:t>l</w:t>
            </w:r>
            <w:r>
              <w:rPr>
                <w:b/>
                <w:i/>
                <w:spacing w:val="1"/>
              </w:rPr>
              <w:t>it</w:t>
            </w:r>
            <w:r>
              <w:rPr>
                <w:b/>
                <w:i/>
                <w:spacing w:val="-3"/>
              </w:rPr>
              <w:t>i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5"/>
              </w:rPr>
              <w:t>o</w:t>
            </w:r>
            <w:r>
              <w:rPr>
                <w:b/>
                <w:i/>
                <w:spacing w:val="1"/>
              </w:rPr>
              <w:t>le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ns</w:t>
            </w:r>
            <w:r>
              <w:rPr>
                <w:b/>
                <w:i/>
                <w:spacing w:val="-3"/>
              </w:rPr>
              <w:t>i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8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  <w:spacing w:val="-3"/>
              </w:rPr>
              <w:t>e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an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b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r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  <w:w w:val="101"/>
              </w:rPr>
              <w:t>i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-3"/>
                <w:w w:val="101"/>
              </w:rPr>
              <w:t>t</w:t>
            </w:r>
            <w:r>
              <w:rPr>
                <w:b/>
                <w:i/>
                <w:spacing w:val="1"/>
                <w:w w:val="101"/>
              </w:rPr>
              <w:t>e</w:t>
            </w:r>
            <w:r>
              <w:rPr>
                <w:b/>
                <w:i/>
                <w:spacing w:val="-3"/>
              </w:rPr>
              <w:t>m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1"/>
                <w:w w:val="101"/>
              </w:rPr>
              <w:t>i</w:t>
            </w:r>
            <w:r>
              <w:rPr>
                <w:b/>
                <w:i/>
                <w:spacing w:val="-6"/>
              </w:rPr>
              <w:t>s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  <w:spacing w:val="1"/>
              </w:rPr>
              <w:t>me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g</w:t>
            </w:r>
            <w:r>
              <w:rPr>
                <w:b/>
                <w:i/>
                <w:spacing w:val="-2"/>
              </w:rPr>
              <w:t>un</w:t>
            </w:r>
            <w:r>
              <w:rPr>
                <w:b/>
                <w:i/>
              </w:rPr>
              <w:t>gka</w:t>
            </w:r>
            <w:r>
              <w:rPr>
                <w:b/>
                <w:i/>
                <w:spacing w:val="-5"/>
              </w:rPr>
              <w:t>p</w:t>
            </w:r>
            <w:r>
              <w:rPr>
                <w:b/>
                <w:i/>
              </w:rPr>
              <w:t>kan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p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dap</w:t>
            </w:r>
            <w:r>
              <w:rPr>
                <w:b/>
                <w:i/>
                <w:spacing w:val="-5"/>
              </w:rPr>
              <w:t>a</w:t>
            </w:r>
            <w:r>
              <w:rPr>
                <w:b/>
                <w:i/>
              </w:rPr>
              <w:t>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gan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</w:rPr>
              <w:t>opa</w:t>
            </w:r>
            <w:r>
              <w:rPr>
                <w:b/>
                <w:i/>
                <w:spacing w:val="1"/>
              </w:rPr>
              <w:t>n</w:t>
            </w:r>
            <w:proofErr w:type="spellEnd"/>
            <w:r>
              <w:t>.</w:t>
            </w:r>
          </w:p>
          <w:p w14:paraId="349CBBC9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k</w:t>
            </w:r>
            <w:r>
              <w:t>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4"/>
              </w:rPr>
              <w:t>k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7BDCE9E1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ap</w:t>
            </w:r>
            <w:proofErr w:type="spellEnd"/>
          </w:p>
          <w:p w14:paraId="6505511A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proofErr w:type="gram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a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</w:p>
          <w:p w14:paraId="18052FBC" w14:textId="77777777" w:rsidR="00415531" w:rsidRDefault="00381DE7">
            <w:pPr>
              <w:spacing w:before="1"/>
              <w:ind w:left="484"/>
            </w:pP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ap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ngg</w:t>
            </w:r>
            <w:r>
              <w:rPr>
                <w:spacing w:val="-3"/>
              </w:rPr>
              <w:t>a</w:t>
            </w:r>
            <w:r>
              <w:t>pi</w:t>
            </w:r>
            <w:proofErr w:type="spellEnd"/>
            <w: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p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  <w:w w:val="101"/>
              </w:rPr>
              <w:t>ta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1A04F83F" w14:textId="77777777" w:rsidR="00415531" w:rsidRDefault="00381DE7">
            <w:pPr>
              <w:ind w:left="484" w:right="364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n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p</w:t>
            </w:r>
            <w:proofErr w:type="spellEnd"/>
            <w:r>
              <w:rPr>
                <w:i/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 xml:space="preserve">n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9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4BB43E29" w14:textId="77777777" w:rsidR="00415531" w:rsidRDefault="00415531">
            <w:pPr>
              <w:spacing w:before="10" w:line="220" w:lineRule="exact"/>
              <w:rPr>
                <w:sz w:val="22"/>
                <w:szCs w:val="22"/>
              </w:rPr>
            </w:pPr>
          </w:p>
          <w:p w14:paraId="5CC18A5A" w14:textId="77777777" w:rsidR="00415531" w:rsidRDefault="00381DE7">
            <w:pPr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IVI</w:t>
            </w:r>
            <w:r>
              <w:rPr>
                <w:b/>
                <w:color w:val="00AFEF"/>
                <w:u w:val="thick" w:color="00AFEF"/>
              </w:rPr>
              <w:t>TY</w:t>
            </w:r>
            <w:r>
              <w:rPr>
                <w:b/>
                <w:color w:val="00AFEF"/>
                <w:spacing w:val="5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IVI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AS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07E58846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im</w:t>
            </w:r>
            <w:r>
              <w:t>pu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t xml:space="preserve"> p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5"/>
              </w:rPr>
              <w:t>-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i</w:t>
            </w:r>
            <w:r>
              <w:t>nt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-5"/>
              </w:rPr>
              <w:t>u</w:t>
            </w:r>
            <w:r>
              <w:t>l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0BA99649" w14:textId="77777777" w:rsidR="00415531" w:rsidRDefault="00381DE7">
            <w:pPr>
              <w:ind w:left="484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upa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03F7327C" w14:textId="77777777" w:rsidR="00415531" w:rsidRDefault="00381DE7">
            <w:pPr>
              <w:spacing w:before="1"/>
              <w:ind w:left="484"/>
            </w:pP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te</w:t>
            </w:r>
            <w:r>
              <w:rPr>
                <w:b/>
                <w:i/>
                <w:spacing w:val="-6"/>
              </w:rPr>
              <w:t>r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</w:rPr>
              <w:t>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3D5868DB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ap</w:t>
            </w:r>
            <w:proofErr w:type="spellEnd"/>
          </w:p>
          <w:p w14:paraId="03BB810A" w14:textId="77777777" w:rsidR="00415531" w:rsidRDefault="00381DE7">
            <w:pPr>
              <w:ind w:left="484" w:right="131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t>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nap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.</w:t>
            </w:r>
          </w:p>
          <w:p w14:paraId="4B520A30" w14:textId="77777777" w:rsidR="00415531" w:rsidRDefault="00381DE7">
            <w:pPr>
              <w:ind w:left="484" w:right="273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um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i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gu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em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a</w:t>
            </w:r>
            <w:r>
              <w:t>pa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nap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i</w:t>
            </w:r>
            <w:proofErr w:type="spellEnd"/>
          </w:p>
          <w:p w14:paraId="255DBE10" w14:textId="77777777" w:rsidR="00415531" w:rsidRDefault="00381DE7">
            <w:pPr>
              <w:spacing w:before="1"/>
              <w:ind w:left="484" w:right="467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y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t>u</w:t>
            </w:r>
            <w:r>
              <w:rPr>
                <w:spacing w:val="-3"/>
              </w:rPr>
              <w:t>j</w:t>
            </w:r>
            <w:r>
              <w:t>i</w:t>
            </w:r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  <w:spacing w:val="-5"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nap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t</w:t>
            </w:r>
            <w:proofErr w:type="spellEnd"/>
            <w:r>
              <w:rPr>
                <w:w w:val="10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t xml:space="preserve">da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t>ng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du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ece</w:t>
            </w:r>
            <w:r>
              <w:t>k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gu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rh</w:t>
            </w:r>
            <w:r>
              <w:rPr>
                <w:spacing w:val="2"/>
              </w:rPr>
              <w:t>a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3180" w14:textId="77777777" w:rsidR="00415531" w:rsidRDefault="00415531"/>
        </w:tc>
      </w:tr>
      <w:tr w:rsidR="00415531" w14:paraId="67120EC7" w14:textId="77777777">
        <w:trPr>
          <w:trHeight w:hRule="exact" w:val="696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C4368" w14:textId="77777777" w:rsidR="00415531" w:rsidRDefault="00381DE7">
            <w:pPr>
              <w:spacing w:before="2" w:line="220" w:lineRule="exact"/>
              <w:ind w:left="105" w:right="573"/>
            </w:pPr>
            <w:proofErr w:type="spellStart"/>
            <w:proofErr w:type="gramStart"/>
            <w:r>
              <w:rPr>
                <w:b/>
                <w:spacing w:val="-2"/>
              </w:rPr>
              <w:t>C</w:t>
            </w:r>
            <w:r>
              <w:rPr>
                <w:b/>
              </w:rPr>
              <w:t>atatan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n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p</w:t>
            </w:r>
            <w:proofErr w:type="spellEnd"/>
            <w:r>
              <w:rPr>
                <w:i/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p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p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  <w:color w:val="00AFEF"/>
                <w:spacing w:val="-47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u w:val="thick" w:color="00AFEF"/>
              </w:rPr>
              <w:t>o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l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m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 xml:space="preserve">,  </w:t>
            </w:r>
            <w:proofErr w:type="spellStart"/>
            <w:r>
              <w:rPr>
                <w:b/>
                <w:i/>
                <w:color w:val="00AFEF"/>
                <w:u w:val="thick" w:color="00AFEF"/>
              </w:rPr>
              <w:t>d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5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li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n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6"/>
                <w:u w:val="thick" w:color="00AFEF"/>
              </w:rPr>
              <w:t xml:space="preserve"> 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r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2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c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y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proofErr w:type="spellEnd"/>
            <w:r>
              <w:rPr>
                <w:b/>
                <w:i/>
                <w:color w:val="00AFEF"/>
                <w:spacing w:val="3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  <w:u w:val="thick" w:color="00AFEF"/>
              </w:rPr>
              <w:t>d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i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5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  <w:u w:val="thick" w:color="00AFEF"/>
              </w:rPr>
              <w:t>b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l</w:t>
            </w:r>
            <w:r>
              <w:rPr>
                <w:b/>
                <w:i/>
                <w:color w:val="00AFEF"/>
                <w:u w:val="thick" w:color="00AFEF"/>
              </w:rPr>
              <w:t>aku</w:t>
            </w:r>
            <w:proofErr w:type="spellEnd"/>
            <w:r>
              <w:rPr>
                <w:b/>
                <w:i/>
                <w:color w:val="00AFEF"/>
                <w:spacing w:val="-2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u w:val="thick" w:color="00AFEF"/>
              </w:rPr>
              <w:t>j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j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r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7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w w:val="101"/>
                <w:u w:val="thick" w:color="00AFEF"/>
              </w:rPr>
              <w:t>t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gg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u w:val="thick" w:color="00AFEF"/>
              </w:rPr>
              <w:t>h</w:t>
            </w:r>
            <w:proofErr w:type="spellEnd"/>
          </w:p>
          <w:p w14:paraId="13A2C952" w14:textId="77777777" w:rsidR="00415531" w:rsidRDefault="00381DE7">
            <w:pPr>
              <w:spacing w:before="2" w:line="200" w:lineRule="exact"/>
              <w:ind w:left="105"/>
            </w:pP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me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position w:val="-1"/>
              </w:rPr>
              <w:t>g</w:t>
            </w:r>
            <w:r>
              <w:rPr>
                <w:b/>
                <w:i/>
                <w:color w:val="00AFEF"/>
                <w:spacing w:val="-2"/>
                <w:position w:val="-1"/>
              </w:rPr>
              <w:t>h</w:t>
            </w:r>
            <w:r>
              <w:rPr>
                <w:b/>
                <w:i/>
                <w:color w:val="00AFEF"/>
                <w:position w:val="-1"/>
              </w:rPr>
              <w:t>ad</w:t>
            </w:r>
            <w:r>
              <w:rPr>
                <w:b/>
                <w:i/>
                <w:color w:val="00AFEF"/>
                <w:spacing w:val="-5"/>
                <w:position w:val="-1"/>
              </w:rPr>
              <w:t>a</w:t>
            </w:r>
            <w:r>
              <w:rPr>
                <w:b/>
                <w:i/>
                <w:color w:val="00AFEF"/>
                <w:position w:val="-1"/>
              </w:rPr>
              <w:t>pi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m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s</w:t>
            </w:r>
            <w:r>
              <w:rPr>
                <w:b/>
                <w:i/>
                <w:color w:val="00AFEF"/>
                <w:spacing w:val="-5"/>
                <w:position w:val="-1"/>
              </w:rPr>
              <w:t>a</w:t>
            </w:r>
            <w:r>
              <w:rPr>
                <w:b/>
                <w:i/>
                <w:color w:val="00AFEF"/>
                <w:spacing w:val="1"/>
                <w:position w:val="-1"/>
              </w:rPr>
              <w:t>l</w:t>
            </w:r>
            <w:r>
              <w:rPr>
                <w:b/>
                <w:i/>
                <w:color w:val="00AFEF"/>
                <w:position w:val="-1"/>
              </w:rPr>
              <w:t>ah</w:t>
            </w:r>
            <w:proofErr w:type="spellEnd"/>
            <w:r>
              <w:rPr>
                <w:b/>
                <w:i/>
                <w:color w:val="00AFEF"/>
                <w:spacing w:val="-3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t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position w:val="-1"/>
              </w:rPr>
              <w:t>gg</w:t>
            </w:r>
            <w:r>
              <w:rPr>
                <w:b/>
                <w:i/>
                <w:color w:val="00AFEF"/>
                <w:spacing w:val="-2"/>
                <w:position w:val="-1"/>
              </w:rPr>
              <w:t>un</w:t>
            </w:r>
            <w:r>
              <w:rPr>
                <w:b/>
                <w:i/>
                <w:color w:val="00AFEF"/>
                <w:position w:val="-1"/>
              </w:rPr>
              <w:t>g</w:t>
            </w:r>
            <w:r>
              <w:rPr>
                <w:b/>
                <w:i/>
                <w:color w:val="00AFEF"/>
                <w:spacing w:val="-3"/>
                <w:position w:val="-1"/>
              </w:rPr>
              <w:t>j</w:t>
            </w:r>
            <w:r>
              <w:rPr>
                <w:b/>
                <w:i/>
                <w:color w:val="00AFEF"/>
                <w:position w:val="-1"/>
              </w:rPr>
              <w:t>awa</w:t>
            </w:r>
            <w:r>
              <w:rPr>
                <w:b/>
                <w:i/>
                <w:color w:val="00AFEF"/>
                <w:spacing w:val="-5"/>
                <w:position w:val="-1"/>
              </w:rPr>
              <w:t>b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>,</w:t>
            </w:r>
            <w:r>
              <w:rPr>
                <w:b/>
                <w:i/>
                <w:color w:val="00AFEF"/>
                <w:spacing w:val="6"/>
                <w:position w:val="-1"/>
              </w:rPr>
              <w:t xml:space="preserve"> </w:t>
            </w:r>
            <w:r>
              <w:rPr>
                <w:b/>
                <w:i/>
                <w:color w:val="00AFEF"/>
                <w:spacing w:val="-2"/>
                <w:position w:val="-1"/>
              </w:rPr>
              <w:t>r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s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i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spacing w:val="-5"/>
                <w:position w:val="-1"/>
              </w:rPr>
              <w:t>g</w:t>
            </w:r>
            <w:r>
              <w:rPr>
                <w:b/>
                <w:i/>
                <w:color w:val="00AFEF"/>
                <w:spacing w:val="1"/>
                <w:position w:val="-1"/>
              </w:rPr>
              <w:t>i</w:t>
            </w:r>
            <w:r>
              <w:rPr>
                <w:b/>
                <w:i/>
                <w:color w:val="00AFEF"/>
                <w:position w:val="-1"/>
              </w:rPr>
              <w:t>n</w:t>
            </w:r>
            <w:proofErr w:type="spellEnd"/>
            <w:r>
              <w:rPr>
                <w:b/>
                <w:i/>
                <w:color w:val="00AFEF"/>
                <w:spacing w:val="2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3"/>
                <w:position w:val="-1"/>
              </w:rPr>
              <w:t>t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hu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>,</w:t>
            </w:r>
            <w:r>
              <w:rPr>
                <w:b/>
                <w:i/>
                <w:color w:val="00AFEF"/>
                <w:spacing w:val="1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position w:val="-1"/>
              </w:rPr>
              <w:t>p</w:t>
            </w:r>
            <w:r>
              <w:rPr>
                <w:b/>
                <w:i/>
                <w:color w:val="00AFEF"/>
                <w:spacing w:val="1"/>
                <w:position w:val="-1"/>
              </w:rPr>
              <w:t>e</w:t>
            </w:r>
            <w:r>
              <w:rPr>
                <w:b/>
                <w:i/>
                <w:color w:val="00AFEF"/>
                <w:spacing w:val="-5"/>
                <w:position w:val="-1"/>
              </w:rPr>
              <w:t>d</w:t>
            </w:r>
            <w:r>
              <w:rPr>
                <w:b/>
                <w:i/>
                <w:color w:val="00AFEF"/>
                <w:spacing w:val="-2"/>
                <w:position w:val="-1"/>
              </w:rPr>
              <w:t>u</w:t>
            </w:r>
            <w:r>
              <w:rPr>
                <w:b/>
                <w:i/>
                <w:color w:val="00AFEF"/>
                <w:spacing w:val="1"/>
                <w:position w:val="-1"/>
              </w:rPr>
              <w:t>l</w:t>
            </w:r>
            <w:r>
              <w:rPr>
                <w:b/>
                <w:i/>
                <w:color w:val="00AFEF"/>
                <w:position w:val="-1"/>
              </w:rPr>
              <w:t>i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w w:val="101"/>
                <w:position w:val="-1"/>
              </w:rPr>
              <w:t>li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position w:val="-1"/>
              </w:rPr>
              <w:t>gk</w:t>
            </w:r>
            <w:r>
              <w:rPr>
                <w:b/>
                <w:i/>
                <w:color w:val="00AFEF"/>
                <w:spacing w:val="-2"/>
                <w:position w:val="-1"/>
              </w:rPr>
              <w:t>un</w:t>
            </w:r>
            <w:r>
              <w:rPr>
                <w:b/>
                <w:i/>
                <w:color w:val="00AFEF"/>
                <w:position w:val="-1"/>
              </w:rPr>
              <w:t>gan</w:t>
            </w:r>
            <w:proofErr w:type="spellEnd"/>
          </w:p>
        </w:tc>
      </w:tr>
      <w:tr w:rsidR="00415531" w14:paraId="034F9C02" w14:textId="77777777">
        <w:trPr>
          <w:trHeight w:hRule="exact" w:val="250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ACDC6C7" w14:textId="77777777" w:rsidR="00415531" w:rsidRDefault="00381DE7">
            <w:pPr>
              <w:spacing w:before="9" w:line="220" w:lineRule="exact"/>
              <w:ind w:left="3306" w:right="3299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5"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p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6FAFF623" w14:textId="77777777">
        <w:trPr>
          <w:trHeight w:hRule="exact" w:val="3231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0B8CB" w14:textId="77777777" w:rsidR="00415531" w:rsidRDefault="00381DE7">
            <w:pPr>
              <w:spacing w:line="220" w:lineRule="exact"/>
              <w:ind w:left="105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er</w:t>
            </w:r>
            <w:r>
              <w:rPr>
                <w:b/>
              </w:rPr>
              <w:t>ta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-3"/>
              </w:rPr>
              <w:t>i</w:t>
            </w:r>
            <w:r>
              <w:rPr>
                <w:b/>
              </w:rPr>
              <w:t>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225E02D7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(</w:t>
            </w:r>
            <w:r>
              <w:rPr>
                <w:b/>
                <w:i/>
                <w:color w:val="00AFEF"/>
              </w:rPr>
              <w:t>CR</w:t>
            </w:r>
            <w:r>
              <w:rPr>
                <w:b/>
                <w:i/>
                <w:color w:val="00AFEF"/>
                <w:spacing w:val="-5"/>
              </w:rPr>
              <w:t>E</w:t>
            </w:r>
            <w:r>
              <w:rPr>
                <w:b/>
                <w:i/>
                <w:color w:val="00AFEF"/>
              </w:rPr>
              <w:t>A</w:t>
            </w:r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  <w:spacing w:val="-2"/>
              </w:rPr>
              <w:t>I</w:t>
            </w:r>
            <w:r>
              <w:rPr>
                <w:b/>
                <w:i/>
                <w:color w:val="00AFEF"/>
                <w:spacing w:val="-5"/>
              </w:rPr>
              <w:t>V</w:t>
            </w:r>
            <w:r>
              <w:rPr>
                <w:b/>
                <w:i/>
                <w:color w:val="00AFEF"/>
                <w:spacing w:val="-2"/>
              </w:rPr>
              <w:t>I</w:t>
            </w:r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  <w:spacing w:val="3"/>
              </w:rPr>
              <w:t>Y</w:t>
            </w:r>
            <w:r>
              <w:rPr>
                <w:color w:val="000000"/>
              </w:rPr>
              <w:t>)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  <w:spacing w:val="-5"/>
              </w:rPr>
              <w:t>g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b</w:t>
            </w:r>
            <w:r>
              <w:rPr>
                <w:color w:val="000000"/>
                <w:spacing w:val="1"/>
              </w:rPr>
              <w:t>im</w:t>
            </w:r>
            <w:r>
              <w:rPr>
                <w:color w:val="000000"/>
                <w:spacing w:val="-5"/>
              </w:rPr>
              <w:t>b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</w:rPr>
              <w:t>ru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proofErr w:type="spellEnd"/>
            <w:r>
              <w:rPr>
                <w:color w:val="000000"/>
              </w:rPr>
              <w:t xml:space="preserve"> p</w:t>
            </w:r>
            <w:r>
              <w:rPr>
                <w:color w:val="000000"/>
                <w:spacing w:val="-5"/>
              </w:rPr>
              <w:t>o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t-p</w:t>
            </w:r>
            <w:r>
              <w:rPr>
                <w:color w:val="000000"/>
                <w:spacing w:val="-5"/>
              </w:rPr>
              <w:t>o</w:t>
            </w:r>
            <w:r>
              <w:rPr>
                <w:color w:val="000000"/>
                <w:spacing w:val="1"/>
              </w:rPr>
              <w:t>i</w:t>
            </w:r>
            <w:r>
              <w:rPr>
                <w:color w:val="000000"/>
              </w:rPr>
              <w:t>nt</w:t>
            </w:r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</w:rPr>
              <w:t>p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</w:rPr>
              <w:t>ng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0"/>
              </w:rPr>
              <w:t>y</w:t>
            </w:r>
            <w:r>
              <w:rPr>
                <w:color w:val="000000"/>
                <w:spacing w:val="1"/>
              </w:rPr>
              <w:t>a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m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  <w:spacing w:val="-3"/>
                <w:w w:val="101"/>
              </w:rPr>
              <w:t>c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  <w:w w:val="101"/>
              </w:rPr>
              <w:t>l</w:t>
            </w:r>
            <w:proofErr w:type="spellEnd"/>
          </w:p>
          <w:p w14:paraId="0B9FBA57" w14:textId="77777777" w:rsidR="00415531" w:rsidRDefault="00381DE7">
            <w:pPr>
              <w:ind w:left="513"/>
            </w:pP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nap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5"/>
              </w:rPr>
              <w:t>k</w:t>
            </w:r>
            <w:r>
              <w:t>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09BC52FB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n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p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ai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.</w:t>
            </w:r>
          </w:p>
          <w:p w14:paraId="18C82394" w14:textId="77777777" w:rsidR="00415531" w:rsidRDefault="00381DE7">
            <w:pPr>
              <w:ind w:left="513" w:right="408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rus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2"/>
              </w:rPr>
              <w:t>a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t xml:space="preserve">da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t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ja</w:t>
            </w:r>
            <w:r>
              <w:t>m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ru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>.</w:t>
            </w:r>
          </w:p>
          <w:p w14:paraId="5109A7AD" w14:textId="77777777" w:rsidR="00415531" w:rsidRDefault="00381DE7">
            <w:pPr>
              <w:spacing w:before="4"/>
              <w:ind w:left="105"/>
            </w:pPr>
            <w:proofErr w:type="gramStart"/>
            <w:r>
              <w:rPr>
                <w:b/>
                <w:spacing w:val="1"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7A72798D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  <w:spacing w:val="-5"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l</w:t>
            </w:r>
            <w:r>
              <w:rPr>
                <w:i/>
              </w:rPr>
              <w:t>ang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</w:p>
          <w:p w14:paraId="14AE1108" w14:textId="77777777" w:rsidR="00415531" w:rsidRDefault="00381DE7">
            <w:pPr>
              <w:spacing w:before="1"/>
              <w:ind w:left="513"/>
            </w:pP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na</w:t>
            </w:r>
            <w:r>
              <w:rPr>
                <w:i/>
                <w:spacing w:val="-4"/>
              </w:rPr>
              <w:t>p</w:t>
            </w:r>
            <w:proofErr w:type="spellEnd"/>
            <w:r>
              <w:t>.</w:t>
            </w:r>
          </w:p>
          <w:p w14:paraId="74D02EA7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-3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i</w:t>
            </w:r>
            <w:proofErr w:type="spellEnd"/>
          </w:p>
          <w:p w14:paraId="719AB932" w14:textId="77777777" w:rsidR="00415531" w:rsidRDefault="00381DE7">
            <w:pPr>
              <w:ind w:left="513" w:right="240"/>
            </w:pPr>
            <w:proofErr w:type="spellStart"/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5"/>
              </w:rPr>
              <w:t>n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10"/>
              </w:rPr>
              <w:t>o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rut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proofErr w:type="spellEnd"/>
            <w:r>
              <w:t xml:space="preserve">, 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w w:val="101"/>
              </w:rPr>
              <w:t xml:space="preserve">a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a</w:t>
            </w:r>
            <w:r>
              <w:rPr>
                <w:i/>
                <w:spacing w:val="2"/>
              </w:rPr>
              <w:t>p</w:t>
            </w:r>
            <w:proofErr w:type="spellEnd"/>
            <w:r>
              <w:t>.</w:t>
            </w:r>
          </w:p>
          <w:p w14:paraId="57BFAF2B" w14:textId="77777777" w:rsidR="00415531" w:rsidRDefault="00381DE7">
            <w:pPr>
              <w:ind w:left="513" w:right="209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rg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nap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i</w:t>
            </w:r>
            <w:r>
              <w:t>ki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ai</w:t>
            </w:r>
            <w:r>
              <w:rPr>
                <w:spacing w:val="-5"/>
              </w:rPr>
              <w:t>k</w:t>
            </w:r>
            <w:proofErr w:type="spellEnd"/>
            <w:r>
              <w:t>.</w:t>
            </w:r>
          </w:p>
        </w:tc>
      </w:tr>
    </w:tbl>
    <w:p w14:paraId="4C827DAC" w14:textId="77777777" w:rsidR="00415531" w:rsidRDefault="00415531">
      <w:pPr>
        <w:spacing w:before="10" w:line="180" w:lineRule="exact"/>
        <w:rPr>
          <w:sz w:val="19"/>
          <w:szCs w:val="19"/>
        </w:rPr>
      </w:pPr>
    </w:p>
    <w:p w14:paraId="451C0B1F" w14:textId="77777777" w:rsidR="00415531" w:rsidRDefault="00381DE7">
      <w:pPr>
        <w:spacing w:before="35"/>
        <w:ind w:left="231"/>
      </w:pPr>
      <w:proofErr w:type="gramStart"/>
      <w:r>
        <w:rPr>
          <w:b/>
        </w:rPr>
        <w:t>3</w:t>
      </w:r>
      <w:r>
        <w:rPr>
          <w:b/>
          <w:spacing w:val="3"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e</w:t>
      </w:r>
      <w:r>
        <w:rPr>
          <w:b/>
          <w:spacing w:val="-3"/>
        </w:rPr>
        <w:t>r</w:t>
      </w:r>
      <w:r>
        <w:rPr>
          <w:b/>
        </w:rPr>
        <w:t>t</w:t>
      </w:r>
      <w:r>
        <w:rPr>
          <w:b/>
          <w:spacing w:val="2"/>
        </w:rPr>
        <w:t>e</w:t>
      </w:r>
      <w:r>
        <w:rPr>
          <w:b/>
          <w:spacing w:val="-5"/>
        </w:rPr>
        <w:t>m</w:t>
      </w:r>
      <w:r>
        <w:rPr>
          <w:b/>
          <w:spacing w:val="-6"/>
        </w:rPr>
        <w:t>u</w:t>
      </w:r>
      <w:r>
        <w:rPr>
          <w:b/>
        </w:rPr>
        <w:t>an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  <w:spacing w:val="1"/>
        </w:rPr>
        <w:t>Ke</w:t>
      </w:r>
      <w:r>
        <w:rPr>
          <w:b/>
          <w:spacing w:val="-5"/>
        </w:rPr>
        <w:t>t</w:t>
      </w:r>
      <w:r>
        <w:rPr>
          <w:b/>
          <w:spacing w:val="1"/>
        </w:rPr>
        <w:t>i</w:t>
      </w:r>
      <w:r>
        <w:rPr>
          <w:b/>
        </w:rPr>
        <w:t>ga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(2</w:t>
      </w:r>
      <w:r>
        <w:rPr>
          <w:b/>
          <w:spacing w:val="3"/>
        </w:rPr>
        <w:t xml:space="preserve"> </w:t>
      </w:r>
      <w:r>
        <w:rPr>
          <w:b/>
        </w:rPr>
        <w:t>x</w:t>
      </w:r>
      <w:r>
        <w:rPr>
          <w:b/>
          <w:spacing w:val="-2"/>
        </w:rPr>
        <w:t xml:space="preserve"> </w:t>
      </w:r>
      <w:r>
        <w:rPr>
          <w:b/>
        </w:rPr>
        <w:t>40</w:t>
      </w:r>
      <w:r>
        <w:rPr>
          <w:b/>
          <w:spacing w:val="-7"/>
        </w:rPr>
        <w:t xml:space="preserve"> </w:t>
      </w:r>
      <w:proofErr w:type="spellStart"/>
      <w:r>
        <w:rPr>
          <w:b/>
          <w:spacing w:val="1"/>
        </w:rPr>
        <w:t>M</w:t>
      </w:r>
      <w:r>
        <w:rPr>
          <w:b/>
          <w:spacing w:val="1"/>
          <w:w w:val="101"/>
        </w:rPr>
        <w:t>e</w:t>
      </w:r>
      <w:r>
        <w:rPr>
          <w:b/>
          <w:spacing w:val="-2"/>
        </w:rPr>
        <w:t>n</w:t>
      </w:r>
      <w:r>
        <w:rPr>
          <w:b/>
          <w:spacing w:val="-3"/>
          <w:w w:val="101"/>
        </w:rPr>
        <w:t>i</w:t>
      </w:r>
      <w:r>
        <w:rPr>
          <w:b/>
        </w:rPr>
        <w:t>t</w:t>
      </w:r>
      <w:proofErr w:type="spellEnd"/>
      <w:r>
        <w:rPr>
          <w:b/>
        </w:rPr>
        <w:t>)</w:t>
      </w:r>
    </w:p>
    <w:p w14:paraId="5FE383B8" w14:textId="77777777" w:rsidR="00415531" w:rsidRDefault="00000000">
      <w:pPr>
        <w:spacing w:before="10" w:line="220" w:lineRule="exact"/>
        <w:ind w:left="3225" w:right="3206"/>
        <w:jc w:val="center"/>
      </w:pPr>
      <w:r>
        <w:pict w14:anchorId="6C136BD4">
          <v:group id="_x0000_s1074" style="position:absolute;left:0;text-align:left;margin-left:84.7pt;margin-top:705pt;width:459.9pt;height:71.65pt;z-index:-4180;mso-position-horizontal-relative:page;mso-position-vertical-relative:page" coordorigin="1694,14100" coordsize="9198,1433">
            <v:shape id="_x0000_s1086" style="position:absolute;left:10780;top:14116;width:101;height:231" coordorigin="10780,14116" coordsize="101,231" path="m10780,14347r101,l10881,14116r-101,l10780,14347xe" fillcolor="#b6dde8" stroked="f">
              <v:path arrowok="t"/>
            </v:shape>
            <v:shape id="_x0000_s1085" style="position:absolute;left:1704;top:14116;width:106;height:231" coordorigin="1704,14116" coordsize="106,231" path="m1704,14347r107,l1811,14116r-107,l1704,14347xe" fillcolor="#b6dde8" stroked="f">
              <v:path arrowok="t"/>
            </v:shape>
            <v:shape id="_x0000_s1084" style="position:absolute;left:1811;top:14116;width:8970;height:231" coordorigin="1811,14116" coordsize="8970,231" path="m1811,14347r8969,l10780,14116r-8969,l1811,14347xe" fillcolor="#b6dde8" stroked="f">
              <v:path arrowok="t"/>
            </v:shape>
            <v:shape id="_x0000_s1083" style="position:absolute;left:1704;top:14111;width:9177;height:0" coordorigin="1704,14111" coordsize="9177,0" path="m1704,14111r9177,e" filled="f" strokeweight=".58pt">
              <v:path arrowok="t"/>
            </v:shape>
            <v:shape id="_x0000_s1082" style="position:absolute;left:10780;top:14356;width:101;height:230" coordorigin="10780,14356" coordsize="101,230" path="m10780,14587r101,l10881,14356r-101,l10780,14587xe" fillcolor="yellow" stroked="f">
              <v:path arrowok="t"/>
            </v:shape>
            <v:shape id="_x0000_s1081" style="position:absolute;left:1704;top:14356;width:106;height:230" coordorigin="1704,14356" coordsize="106,230" path="m1704,14587r107,l1811,14356r-107,l1704,14587xe" fillcolor="yellow" stroked="f">
              <v:path arrowok="t"/>
            </v:shape>
            <v:shape id="_x0000_s1080" style="position:absolute;left:1811;top:14356;width:8970;height:230" coordorigin="1811,14356" coordsize="8970,230" path="m1811,14587r8969,l10780,14356r-8969,l1811,14587xe" fillcolor="yellow" stroked="f">
              <v:path arrowok="t"/>
            </v:shape>
            <v:shape id="_x0000_s1079" style="position:absolute;left:1704;top:14352;width:9177;height:0" coordorigin="1704,14352" coordsize="9177,0" path="m1704,14352r9177,e" filled="f" strokeweight=".58pt">
              <v:path arrowok="t"/>
            </v:shape>
            <v:shape id="_x0000_s1078" style="position:absolute;left:1704;top:14592;width:9177;height:0" coordorigin="1704,14592" coordsize="9177,0" path="m1704,14592r9177,e" filled="f" strokeweight=".58pt">
              <v:path arrowok="t"/>
            </v:shape>
            <v:shape id="_x0000_s1077" style="position:absolute;left:1700;top:14106;width:0;height:1421" coordorigin="1700,14106" coordsize="0,1421" path="m1700,14106r,1422e" filled="f" strokeweight=".58pt">
              <v:path arrowok="t"/>
            </v:shape>
            <v:shape id="_x0000_s1076" style="position:absolute;left:1704;top:15523;width:9177;height:0" coordorigin="1704,15523" coordsize="9177,0" path="m1704,15523r9177,e" filled="f" strokeweight=".58pt">
              <v:path arrowok="t"/>
            </v:shape>
            <v:shape id="_x0000_s1075" style="position:absolute;left:10886;top:14106;width:0;height:1421" coordorigin="10886,14106" coordsize="0,1421" path="m10886,14106r,1422e" filled="f" strokeweight=".58pt">
              <v:path arrowok="t"/>
            </v:shape>
            <w10:wrap anchorx="page" anchory="page"/>
          </v:group>
        </w:pict>
      </w:r>
      <w:proofErr w:type="spellStart"/>
      <w:r w:rsidR="00381DE7">
        <w:rPr>
          <w:b/>
          <w:spacing w:val="1"/>
          <w:position w:val="-1"/>
        </w:rPr>
        <w:t>Ke</w:t>
      </w:r>
      <w:r w:rsidR="00381DE7">
        <w:rPr>
          <w:b/>
          <w:spacing w:val="-5"/>
          <w:position w:val="-1"/>
        </w:rPr>
        <w:t>g</w:t>
      </w:r>
      <w:r w:rsidR="00381DE7">
        <w:rPr>
          <w:b/>
          <w:spacing w:val="1"/>
          <w:position w:val="-1"/>
        </w:rPr>
        <w:t>i</w:t>
      </w:r>
      <w:r w:rsidR="00381DE7">
        <w:rPr>
          <w:b/>
          <w:position w:val="-1"/>
        </w:rPr>
        <w:t>atan</w:t>
      </w:r>
      <w:proofErr w:type="spellEnd"/>
      <w:r w:rsidR="00381DE7">
        <w:rPr>
          <w:b/>
          <w:spacing w:val="-3"/>
          <w:position w:val="-1"/>
        </w:rPr>
        <w:t xml:space="preserve"> </w:t>
      </w:r>
      <w:proofErr w:type="spellStart"/>
      <w:r w:rsidR="00381DE7">
        <w:rPr>
          <w:b/>
          <w:spacing w:val="-3"/>
          <w:position w:val="-1"/>
        </w:rPr>
        <w:t>P</w:t>
      </w:r>
      <w:r w:rsidR="00381DE7">
        <w:rPr>
          <w:b/>
          <w:spacing w:val="1"/>
          <w:position w:val="-1"/>
        </w:rPr>
        <w:t>e</w:t>
      </w:r>
      <w:r w:rsidR="00381DE7">
        <w:rPr>
          <w:b/>
          <w:spacing w:val="-2"/>
          <w:position w:val="-1"/>
        </w:rPr>
        <w:t>nd</w:t>
      </w:r>
      <w:r w:rsidR="00381DE7">
        <w:rPr>
          <w:b/>
          <w:position w:val="-1"/>
        </w:rPr>
        <w:t>a</w:t>
      </w:r>
      <w:r w:rsidR="00381DE7">
        <w:rPr>
          <w:b/>
          <w:spacing w:val="-2"/>
          <w:position w:val="-1"/>
        </w:rPr>
        <w:t>h</w:t>
      </w:r>
      <w:r w:rsidR="00381DE7">
        <w:rPr>
          <w:b/>
          <w:spacing w:val="-6"/>
          <w:position w:val="-1"/>
        </w:rPr>
        <w:t>u</w:t>
      </w:r>
      <w:r w:rsidR="00381DE7">
        <w:rPr>
          <w:b/>
          <w:spacing w:val="6"/>
          <w:position w:val="-1"/>
        </w:rPr>
        <w:t>l</w:t>
      </w:r>
      <w:r w:rsidR="00381DE7">
        <w:rPr>
          <w:b/>
          <w:spacing w:val="-6"/>
          <w:position w:val="-1"/>
        </w:rPr>
        <w:t>u</w:t>
      </w:r>
      <w:r w:rsidR="00381DE7">
        <w:rPr>
          <w:b/>
          <w:position w:val="-1"/>
        </w:rPr>
        <w:t>an</w:t>
      </w:r>
      <w:proofErr w:type="spellEnd"/>
      <w:r w:rsidR="00381DE7">
        <w:rPr>
          <w:b/>
          <w:spacing w:val="2"/>
          <w:position w:val="-1"/>
        </w:rPr>
        <w:t xml:space="preserve"> </w:t>
      </w:r>
      <w:r w:rsidR="00381DE7">
        <w:rPr>
          <w:b/>
          <w:position w:val="-1"/>
        </w:rPr>
        <w:t>(15</w:t>
      </w:r>
      <w:r w:rsidR="00381DE7">
        <w:rPr>
          <w:b/>
          <w:spacing w:val="-2"/>
          <w:position w:val="-1"/>
        </w:rPr>
        <w:t xml:space="preserve"> </w:t>
      </w:r>
      <w:proofErr w:type="spellStart"/>
      <w:r w:rsidR="00381DE7">
        <w:rPr>
          <w:b/>
          <w:spacing w:val="1"/>
          <w:position w:val="-1"/>
        </w:rPr>
        <w:t>M</w:t>
      </w:r>
      <w:r w:rsidR="00381DE7">
        <w:rPr>
          <w:b/>
          <w:spacing w:val="1"/>
          <w:w w:val="101"/>
          <w:position w:val="-1"/>
        </w:rPr>
        <w:t>e</w:t>
      </w:r>
      <w:r w:rsidR="00381DE7">
        <w:rPr>
          <w:b/>
          <w:spacing w:val="-2"/>
          <w:position w:val="-1"/>
        </w:rPr>
        <w:t>n</w:t>
      </w:r>
      <w:r w:rsidR="00381DE7">
        <w:rPr>
          <w:b/>
          <w:spacing w:val="-3"/>
          <w:w w:val="101"/>
          <w:position w:val="-1"/>
        </w:rPr>
        <w:t>i</w:t>
      </w:r>
      <w:r w:rsidR="00381DE7">
        <w:rPr>
          <w:b/>
          <w:position w:val="-1"/>
        </w:rPr>
        <w:t>t</w:t>
      </w:r>
      <w:proofErr w:type="spellEnd"/>
      <w:r w:rsidR="00381DE7">
        <w:rPr>
          <w:b/>
          <w:position w:val="-1"/>
        </w:rPr>
        <w:t>)</w:t>
      </w:r>
    </w:p>
    <w:p w14:paraId="3641136B" w14:textId="77777777" w:rsidR="00415531" w:rsidRDefault="00381DE7">
      <w:pPr>
        <w:spacing w:before="14"/>
        <w:ind w:left="231" w:right="8339"/>
      </w:pPr>
      <w:proofErr w:type="gramStart"/>
      <w:r>
        <w:rPr>
          <w:b/>
          <w:spacing w:val="1"/>
        </w:rPr>
        <w:t>G</w:t>
      </w:r>
      <w:r>
        <w:rPr>
          <w:b/>
          <w:spacing w:val="-6"/>
        </w:rPr>
        <w:t>u</w:t>
      </w:r>
      <w:r>
        <w:rPr>
          <w:b/>
          <w:spacing w:val="1"/>
        </w:rPr>
        <w:t>r</w:t>
      </w:r>
      <w:r>
        <w:rPr>
          <w:b/>
        </w:rPr>
        <w:t>u</w:t>
      </w:r>
      <w:r>
        <w:rPr>
          <w:b/>
          <w:spacing w:val="-3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proofErr w:type="spellStart"/>
      <w:r>
        <w:rPr>
          <w:b/>
          <w:spacing w:val="1"/>
        </w:rPr>
        <w:t>O</w:t>
      </w:r>
      <w:r>
        <w:rPr>
          <w:b/>
          <w:spacing w:val="-3"/>
          <w:w w:val="101"/>
        </w:rPr>
        <w:t>r</w:t>
      </w:r>
      <w:r>
        <w:rPr>
          <w:b/>
          <w:spacing w:val="1"/>
          <w:w w:val="101"/>
        </w:rPr>
        <w:t>ie</w:t>
      </w:r>
      <w:r>
        <w:rPr>
          <w:b/>
          <w:spacing w:val="-2"/>
        </w:rPr>
        <w:t>n</w:t>
      </w:r>
      <w:r>
        <w:rPr>
          <w:b/>
        </w:rPr>
        <w:t>ta</w:t>
      </w:r>
      <w:r>
        <w:rPr>
          <w:b/>
          <w:spacing w:val="-2"/>
        </w:rPr>
        <w:t>s</w:t>
      </w:r>
      <w:r>
        <w:rPr>
          <w:b/>
          <w:w w:val="101"/>
        </w:rPr>
        <w:t>i</w:t>
      </w:r>
      <w:proofErr w:type="spellEnd"/>
    </w:p>
    <w:p w14:paraId="7992C716" w14:textId="77777777" w:rsidR="00415531" w:rsidRDefault="00381DE7">
      <w:pPr>
        <w:spacing w:line="220" w:lineRule="exact"/>
        <w:ind w:left="327"/>
      </w:pPr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la</w:t>
      </w:r>
      <w:r>
        <w:t>kuk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t>uk</w:t>
      </w:r>
      <w:r>
        <w:rPr>
          <w:spacing w:val="-3"/>
        </w:rPr>
        <w:t>aa</w:t>
      </w:r>
      <w:r>
        <w:t>n</w:t>
      </w:r>
      <w:proofErr w:type="spellEnd"/>
      <w:r>
        <w:rPr>
          <w:spacing w:val="4"/>
        </w:rPr>
        <w:t xml:space="preserve"> </w:t>
      </w:r>
      <w:proofErr w:type="spellStart"/>
      <w:r>
        <w:t>d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a</w:t>
      </w:r>
      <w:r>
        <w:t>m</w:t>
      </w:r>
      <w:proofErr w:type="spellEnd"/>
      <w:r>
        <w:rPr>
          <w:spacing w:val="1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t>uk</w:t>
      </w:r>
      <w:r>
        <w:rPr>
          <w:spacing w:val="1"/>
        </w:rPr>
        <w:t>a</w:t>
      </w:r>
      <w:proofErr w:type="spellEnd"/>
      <w:r>
        <w:t xml:space="preserve">, </w:t>
      </w:r>
      <w:proofErr w:type="spellStart"/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ja</w:t>
      </w:r>
      <w:r>
        <w:rPr>
          <w:spacing w:val="1"/>
        </w:rPr>
        <w:t>t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10"/>
        </w:rPr>
        <w:t xml:space="preserve"> </w:t>
      </w:r>
      <w:proofErr w:type="spellStart"/>
      <w:r>
        <w:rPr>
          <w:b/>
          <w:i/>
          <w:spacing w:val="-2"/>
        </w:rPr>
        <w:t>s</w:t>
      </w:r>
      <w:r>
        <w:rPr>
          <w:b/>
          <w:i/>
          <w:spacing w:val="1"/>
        </w:rPr>
        <w:t>y</w:t>
      </w:r>
      <w:r>
        <w:rPr>
          <w:b/>
          <w:i/>
          <w:spacing w:val="-2"/>
        </w:rPr>
        <w:t>u</w:t>
      </w:r>
      <w:r>
        <w:rPr>
          <w:b/>
          <w:i/>
        </w:rPr>
        <w:t>k</w:t>
      </w:r>
      <w:r>
        <w:rPr>
          <w:b/>
          <w:i/>
          <w:spacing w:val="-2"/>
        </w:rPr>
        <w:t>u</w:t>
      </w:r>
      <w:r>
        <w:rPr>
          <w:b/>
          <w:i/>
        </w:rPr>
        <w:t>r</w:t>
      </w:r>
      <w:proofErr w:type="spellEnd"/>
      <w:r>
        <w:rPr>
          <w:b/>
          <w:i/>
          <w:spacing w:val="3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-5"/>
        </w:rPr>
        <w:t>p</w:t>
      </w:r>
      <w:r>
        <w:rPr>
          <w:spacing w:val="1"/>
        </w:rPr>
        <w:t>a</w:t>
      </w:r>
      <w:r>
        <w:t>da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T</w:t>
      </w:r>
      <w:r>
        <w:rPr>
          <w:spacing w:val="-5"/>
        </w:rPr>
        <w:t>u</w:t>
      </w:r>
      <w:r>
        <w:rPr>
          <w:spacing w:val="5"/>
        </w:rPr>
        <w:t>h</w:t>
      </w:r>
      <w:r>
        <w:rPr>
          <w:spacing w:val="-3"/>
        </w:rPr>
        <w:t>a</w:t>
      </w:r>
      <w:r>
        <w:t>n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YM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8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  <w:w w:val="101"/>
        </w:rPr>
        <w:t>e</w:t>
      </w:r>
      <w:r>
        <w:rPr>
          <w:spacing w:val="5"/>
        </w:rPr>
        <w:t>r</w:t>
      </w:r>
      <w:r>
        <w:t>d</w:t>
      </w:r>
      <w:r>
        <w:rPr>
          <w:spacing w:val="-5"/>
        </w:rPr>
        <w:t>o</w:t>
      </w:r>
      <w:r>
        <w:rPr>
          <w:w w:val="101"/>
        </w:rPr>
        <w:t>a</w:t>
      </w:r>
      <w:proofErr w:type="spellEnd"/>
    </w:p>
    <w:p w14:paraId="0EEC8152" w14:textId="77777777" w:rsidR="00415531" w:rsidRDefault="00381DE7">
      <w:pPr>
        <w:ind w:left="639"/>
        <w:sectPr w:rsidR="00415531">
          <w:pgSz w:w="11920" w:h="16840"/>
          <w:pgMar w:top="1020" w:right="920" w:bottom="280" w:left="1580" w:header="720" w:footer="720" w:gutter="0"/>
          <w:cols w:space="720"/>
        </w:sectPr>
      </w:pPr>
      <w:proofErr w:type="spellStart"/>
      <w:r>
        <w:t>un</w:t>
      </w:r>
      <w:r>
        <w:rPr>
          <w:spacing w:val="1"/>
        </w:rPr>
        <w:t>t</w:t>
      </w:r>
      <w:r>
        <w:t>uk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u</w:t>
      </w:r>
      <w:r>
        <w:rPr>
          <w:spacing w:val="1"/>
        </w:rPr>
        <w:t>l</w:t>
      </w:r>
      <w:r>
        <w:rPr>
          <w:spacing w:val="-3"/>
        </w:rPr>
        <w:t>a</w:t>
      </w:r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  <w:w w:val="101"/>
        </w:rPr>
        <w:t>e</w:t>
      </w:r>
      <w:r>
        <w:rPr>
          <w:spacing w:val="1"/>
          <w:w w:val="101"/>
        </w:rPr>
        <w:t>la</w:t>
      </w:r>
      <w:r>
        <w:rPr>
          <w:spacing w:val="-3"/>
          <w:w w:val="101"/>
        </w:rPr>
        <w:t>ja</w:t>
      </w:r>
      <w:r>
        <w:t>r</w:t>
      </w:r>
      <w:r>
        <w:rPr>
          <w:spacing w:val="-3"/>
        </w:rPr>
        <w:t>a</w:t>
      </w:r>
      <w:r>
        <w:t>n</w:t>
      </w:r>
      <w:proofErr w:type="spellEnd"/>
    </w:p>
    <w:p w14:paraId="2229D0AD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185C2E43" w14:textId="77777777">
        <w:trPr>
          <w:trHeight w:hRule="exact" w:val="240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393744EE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3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t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ga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6D27CD2F" w14:textId="77777777">
        <w:trPr>
          <w:trHeight w:hRule="exact" w:val="4842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84FA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3"/>
              </w:rPr>
              <w:t>i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-3"/>
                <w:w w:val="101"/>
              </w:rPr>
              <w:t>l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n</w:t>
            </w:r>
            <w:proofErr w:type="spellEnd"/>
          </w:p>
          <w:p w14:paraId="55652CFB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ia</w:t>
            </w:r>
            <w:r>
              <w:t>pk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t xml:space="preserve"> </w:t>
            </w:r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al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257B81EF" w14:textId="77777777" w:rsidR="00415531" w:rsidRDefault="00381DE7">
            <w:pPr>
              <w:spacing w:before="5"/>
              <w:ind w:left="105"/>
            </w:pPr>
            <w:proofErr w:type="spellStart"/>
            <w:r>
              <w:rPr>
                <w:b/>
                <w:spacing w:val="-2"/>
              </w:rPr>
              <w:t>Ap</w:t>
            </w:r>
            <w:r>
              <w:rPr>
                <w:b/>
                <w:spacing w:val="1"/>
                <w:w w:val="101"/>
              </w:rPr>
              <w:t>er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ps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0E34851E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it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al</w:t>
            </w:r>
            <w:r>
              <w:rPr>
                <w:spacing w:val="-3"/>
              </w:rPr>
              <w:t>ama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</w:p>
          <w:p w14:paraId="0FE39AD4" w14:textId="77777777" w:rsidR="00415531" w:rsidRDefault="00381DE7">
            <w:pPr>
              <w:spacing w:before="1"/>
              <w:ind w:left="513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i</w:t>
            </w:r>
            <w:proofErr w:type="spellEnd"/>
            <w:r>
              <w:rPr>
                <w:spacing w:val="-3"/>
              </w:rPr>
              <w:t>/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t>u</w:t>
            </w:r>
            <w:r>
              <w:rPr>
                <w:spacing w:val="-3"/>
              </w:rPr>
              <w:t>m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w w:val="101"/>
              </w:rPr>
              <w:t>a</w:t>
            </w:r>
            <w:proofErr w:type="spellEnd"/>
          </w:p>
          <w:p w14:paraId="29B78312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002C0B08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34AFDBF1" w14:textId="77777777" w:rsidR="00415531" w:rsidRDefault="00381DE7">
            <w:pPr>
              <w:spacing w:before="5"/>
              <w:ind w:left="105"/>
            </w:pP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-5"/>
              </w:rPr>
              <w:t>o</w:t>
            </w:r>
            <w:r>
              <w:rPr>
                <w:b/>
              </w:rPr>
              <w:t>t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5"/>
              </w:rPr>
              <w:t>v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59958292" w14:textId="77777777" w:rsidR="00415531" w:rsidRDefault="00381DE7">
            <w:pPr>
              <w:spacing w:before="1" w:line="220" w:lineRule="exact"/>
              <w:ind w:left="513" w:right="509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-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d</w:t>
            </w:r>
            <w:r>
              <w:t>up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t>r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-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t>r</w:t>
            </w:r>
            <w:r>
              <w:rPr>
                <w:spacing w:val="1"/>
              </w:rPr>
              <w:t>i</w:t>
            </w:r>
            <w:proofErr w:type="spellEnd"/>
            <w:r>
              <w:t>.</w:t>
            </w:r>
          </w:p>
          <w:p w14:paraId="57BEF0FB" w14:textId="77777777" w:rsidR="00415531" w:rsidRDefault="00381DE7">
            <w:pPr>
              <w:spacing w:before="1" w:line="220" w:lineRule="exact"/>
              <w:ind w:left="513" w:right="546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il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7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proofErr w:type="gram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ngg</w:t>
            </w:r>
            <w:r>
              <w:rPr>
                <w:spacing w:val="-5"/>
              </w:rPr>
              <w:t>u</w:t>
            </w:r>
            <w:r>
              <w:rPr>
                <w:spacing w:val="10"/>
              </w:rPr>
              <w:t>h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ku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ai</w:t>
            </w:r>
            <w:r>
              <w:rPr>
                <w:spacing w:val="-5"/>
              </w:rPr>
              <w:t>k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ma</w:t>
            </w:r>
            <w:r>
              <w:rPr>
                <w:spacing w:val="-5"/>
              </w:rPr>
              <w:t>k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2"/>
              </w:rPr>
              <w:t>a</w:t>
            </w:r>
            <w:r>
              <w:t>p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</w:p>
          <w:p w14:paraId="532FB422" w14:textId="77777777" w:rsidR="00415531" w:rsidRDefault="00381DE7">
            <w:pPr>
              <w:spacing w:line="220" w:lineRule="exact"/>
              <w:ind w:left="513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  <w:w w:val="101"/>
              </w:rPr>
              <w:t>t</w:t>
            </w:r>
            <w:r>
              <w:rPr>
                <w:i/>
                <w:spacing w:val="1"/>
                <w:w w:val="101"/>
              </w:rPr>
              <w:t>i</w:t>
            </w:r>
            <w:r>
              <w:rPr>
                <w:i/>
              </w:rPr>
              <w:t>ga</w:t>
            </w:r>
            <w:proofErr w:type="spellEnd"/>
          </w:p>
          <w:p w14:paraId="681E6C38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1"/>
              </w:rPr>
              <w:t>ai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8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proofErr w:type="gramEnd"/>
          </w:p>
          <w:p w14:paraId="722A8173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63B50233" w14:textId="77777777" w:rsidR="00415531" w:rsidRDefault="00381DE7">
            <w:pPr>
              <w:spacing w:before="5"/>
              <w:ind w:left="105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eri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A</w:t>
            </w:r>
            <w:r>
              <w:rPr>
                <w:b/>
                <w:spacing w:val="1"/>
                <w:w w:val="101"/>
              </w:rPr>
              <w:t>c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</w:p>
          <w:p w14:paraId="32224E3F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a</w:t>
            </w:r>
            <w:r>
              <w:t>huk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proofErr w:type="gram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it</w:t>
            </w:r>
            <w:r>
              <w:rPr>
                <w:spacing w:val="-5"/>
              </w:rPr>
              <w:t>u</w:t>
            </w:r>
            <w:proofErr w:type="spellEnd"/>
            <w:r>
              <w:t>.</w:t>
            </w:r>
          </w:p>
          <w:p w14:paraId="69209A0E" w14:textId="77777777" w:rsidR="00415531" w:rsidRDefault="00381DE7">
            <w:pPr>
              <w:ind w:left="513" w:right="353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a</w:t>
            </w:r>
            <w:r>
              <w:t>huk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at</w:t>
            </w:r>
            <w:r>
              <w:rPr>
                <w:spacing w:val="-10"/>
              </w:rPr>
              <w:t>o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KK</w:t>
            </w:r>
            <w:r>
              <w:t>M</w:t>
            </w:r>
            <w:r>
              <w:rPr>
                <w:spacing w:val="-4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</w:p>
          <w:p w14:paraId="22C2FCC1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proofErr w:type="spellEnd"/>
          </w:p>
          <w:p w14:paraId="2D6740A5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m</w:t>
            </w:r>
            <w:r>
              <w:t>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t>k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proofErr w:type="spellEnd"/>
            <w:r>
              <w:t xml:space="preserve"> 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rPr>
                <w:spacing w:val="10"/>
              </w:rPr>
              <w:t>h</w:t>
            </w:r>
            <w:r>
              <w:t>-</w:t>
            </w:r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</w:tr>
      <w:tr w:rsidR="00415531" w14:paraId="737816AC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AF77CB6" w14:textId="77777777" w:rsidR="00415531" w:rsidRDefault="00381DE7">
            <w:pPr>
              <w:spacing w:line="220" w:lineRule="exact"/>
              <w:ind w:left="3460" w:right="3456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</w:t>
            </w:r>
            <w:r>
              <w:rPr>
                <w:b/>
              </w:rPr>
              <w:t>ti</w:t>
            </w:r>
            <w:r>
              <w:rPr>
                <w:b/>
                <w:spacing w:val="6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</w:t>
            </w:r>
            <w:proofErr w:type="gram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415531" w14:paraId="613E61F8" w14:textId="77777777">
        <w:trPr>
          <w:trHeight w:hRule="exact" w:val="722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0ACC67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76507870" w14:textId="77777777" w:rsidR="00415531" w:rsidRDefault="00415531">
            <w:pPr>
              <w:spacing w:before="7" w:line="120" w:lineRule="exact"/>
              <w:rPr>
                <w:sz w:val="12"/>
                <w:szCs w:val="12"/>
              </w:rPr>
            </w:pPr>
          </w:p>
          <w:p w14:paraId="0829458B" w14:textId="77777777" w:rsidR="00415531" w:rsidRDefault="00381DE7">
            <w:pPr>
              <w:ind w:left="177"/>
            </w:pP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M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w w:val="101"/>
              </w:rPr>
              <w:t>l</w:t>
            </w:r>
          </w:p>
          <w:p w14:paraId="325DABDB" w14:textId="77777777" w:rsidR="00415531" w:rsidRDefault="00381DE7">
            <w:pPr>
              <w:ind w:left="153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el</w:t>
            </w:r>
            <w:r>
              <w:rPr>
                <w:b/>
              </w:rPr>
              <w:t>aja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an</w:t>
            </w:r>
            <w:proofErr w:type="spellEnd"/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4E96B98A" w14:textId="77777777" w:rsidR="00415531" w:rsidRDefault="00415531">
            <w:pPr>
              <w:spacing w:before="2" w:line="240" w:lineRule="exact"/>
              <w:rPr>
                <w:sz w:val="24"/>
                <w:szCs w:val="24"/>
              </w:rPr>
            </w:pPr>
          </w:p>
          <w:p w14:paraId="0758B9D4" w14:textId="77777777" w:rsidR="00415531" w:rsidRDefault="00381DE7">
            <w:pPr>
              <w:ind w:left="2654" w:right="2655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el</w:t>
            </w:r>
            <w:r>
              <w:rPr>
                <w:b/>
              </w:rPr>
              <w:t>aj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  <w:w w:val="101"/>
              </w:rPr>
              <w:t>r</w:t>
            </w:r>
            <w:r>
              <w:rPr>
                <w:b/>
              </w:rPr>
              <w:t>an</w:t>
            </w:r>
            <w:proofErr w:type="spellEnd"/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DDB38F" w14:textId="77777777" w:rsidR="00415531" w:rsidRDefault="00415531"/>
        </w:tc>
      </w:tr>
      <w:tr w:rsidR="00415531" w14:paraId="04B80069" w14:textId="77777777">
        <w:trPr>
          <w:trHeight w:hRule="exact" w:val="5301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414C06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E4F5B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0D073359" w14:textId="77777777" w:rsidR="00415531" w:rsidRDefault="00381DE7">
            <w:pPr>
              <w:spacing w:before="2"/>
              <w:ind w:left="100" w:right="392"/>
            </w:pPr>
            <w:r>
              <w:t>(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3"/>
              </w:rPr>
              <w:t>m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/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a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99647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1"/>
                <w:u w:val="thick" w:color="00AFEF"/>
              </w:rPr>
              <w:t>G</w:t>
            </w:r>
            <w:r>
              <w:rPr>
                <w:b/>
                <w:color w:val="00AFEF"/>
                <w:spacing w:val="-2"/>
                <w:u w:val="thick" w:color="00AFEF"/>
              </w:rPr>
              <w:t>IA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TE</w:t>
            </w:r>
            <w:r>
              <w:rPr>
                <w:b/>
                <w:color w:val="00AFEF"/>
                <w:spacing w:val="-2"/>
                <w:u w:val="thick" w:color="00AFEF"/>
              </w:rPr>
              <w:t>RAS</w:t>
            </w:r>
            <w:r>
              <w:rPr>
                <w:b/>
                <w:color w:val="00AFEF"/>
                <w:u w:val="thick" w:color="00AFEF"/>
              </w:rPr>
              <w:t>I</w:t>
            </w:r>
          </w:p>
          <w:p w14:paraId="6A16FD6E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 xml:space="preserve">a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5"/>
              </w:rPr>
              <w:t>o</w:t>
            </w:r>
            <w:r>
              <w:t>p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</w:p>
          <w:p w14:paraId="0F05446C" w14:textId="77777777" w:rsidR="00415531" w:rsidRDefault="00381DE7">
            <w:pPr>
              <w:ind w:left="100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ca</w:t>
            </w:r>
            <w:r>
              <w:t>ra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581EA672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1"/>
              </w:rPr>
              <w:t>li</w:t>
            </w:r>
            <w:r>
              <w:rPr>
                <w:b/>
                <w:spacing w:val="-2"/>
              </w:rPr>
              <w:t>h</w:t>
            </w:r>
            <w:r>
              <w:rPr>
                <w:b/>
              </w:rPr>
              <w:t>at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t>(</w:t>
            </w:r>
            <w:proofErr w:type="spellStart"/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p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at</w:t>
            </w:r>
            <w:r>
              <w:t>)</w:t>
            </w:r>
          </w:p>
          <w:p w14:paraId="2AE43AA2" w14:textId="77777777" w:rsidR="00415531" w:rsidRDefault="00381DE7">
            <w:pPr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fo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e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v</w:t>
            </w:r>
            <w:r>
              <w:rPr>
                <w:spacing w:val="1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10AA1CD1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ati</w:t>
            </w:r>
            <w:proofErr w:type="spellEnd"/>
          </w:p>
          <w:p w14:paraId="692027BC" w14:textId="77777777" w:rsidR="00415531" w:rsidRDefault="00381DE7">
            <w:pPr>
              <w:spacing w:line="220" w:lineRule="exact"/>
              <w:ind w:left="484"/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Le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9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1"/>
                <w:w w:val="101"/>
              </w:rPr>
              <w:t>it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</w:rPr>
              <w:t>g</w:t>
            </w:r>
            <w:r>
              <w:rPr>
                <w:i/>
                <w:spacing w:val="2"/>
              </w:rPr>
              <w:t>a</w:t>
            </w:r>
            <w:proofErr w:type="spellEnd"/>
            <w:r>
              <w:t>.</w:t>
            </w:r>
          </w:p>
          <w:p w14:paraId="11A13EC7" w14:textId="77777777" w:rsidR="00415531" w:rsidRDefault="00381DE7">
            <w:pPr>
              <w:ind w:left="767" w:right="1096" w:hanging="283"/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rPr>
                <w:spacing w:val="7"/>
              </w:rPr>
              <w:t>h</w:t>
            </w:r>
            <w:r>
              <w:t>-</w:t>
            </w:r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0"/>
              </w:rPr>
              <w:t>o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3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w w:val="101"/>
              </w:rPr>
              <w:t>t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i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2"/>
              </w:rPr>
              <w:t>s</w:t>
            </w:r>
            <w:r>
              <w:t>b</w:t>
            </w:r>
            <w:proofErr w:type="spellEnd"/>
          </w:p>
          <w:p w14:paraId="71F205D9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4"/>
              </w:rPr>
              <w:t>a</w:t>
            </w:r>
            <w:proofErr w:type="spellEnd"/>
            <w:r>
              <w:t>.</w:t>
            </w:r>
          </w:p>
          <w:p w14:paraId="6CD74074" w14:textId="77777777" w:rsidR="00415531" w:rsidRDefault="00381DE7">
            <w:pPr>
              <w:ind w:left="484" w:right="160"/>
            </w:pPr>
            <w:proofErr w:type="spellStart"/>
            <w:r>
              <w:rPr>
                <w:spacing w:val="-2"/>
              </w:rP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lit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3"/>
              </w:rPr>
              <w:t>ma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d</w:t>
            </w:r>
            <w:r>
              <w:t>i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e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2"/>
              </w:rPr>
              <w:t>u</w:t>
            </w:r>
            <w:r>
              <w:t>ku-</w:t>
            </w:r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et</w:t>
            </w:r>
            <w:r>
              <w:rPr>
                <w:spacing w:val="1"/>
              </w:rPr>
              <w:t>/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r</w:t>
            </w:r>
            <w:r>
              <w:rPr>
                <w:spacing w:val="5"/>
              </w:rPr>
              <w:t>h</w:t>
            </w:r>
            <w:r>
              <w:t>u</w:t>
            </w:r>
            <w:r>
              <w:rPr>
                <w:spacing w:val="-5"/>
              </w:rPr>
              <w:t>bu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  <w:w w:val="101"/>
              </w:rPr>
              <w:t>ti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a</w:t>
            </w:r>
            <w:proofErr w:type="spellEnd"/>
            <w:r>
              <w:t>.</w:t>
            </w:r>
          </w:p>
          <w:p w14:paraId="18D08E44" w14:textId="77777777" w:rsidR="00415531" w:rsidRDefault="00381DE7">
            <w:pPr>
              <w:spacing w:before="4"/>
              <w:ind w:left="196"/>
            </w:pPr>
            <w:r>
              <w:rPr>
                <w:color w:val="00AFEF"/>
              </w:rPr>
              <w:t xml:space="preserve"> </w:t>
            </w:r>
            <w:r>
              <w:rPr>
                <w:color w:val="00AFEF"/>
                <w:spacing w:val="8"/>
              </w:rPr>
              <w:t xml:space="preserve"> </w:t>
            </w:r>
            <w:proofErr w:type="spellStart"/>
            <w:r>
              <w:rPr>
                <w:b/>
                <w:color w:val="00AFEF"/>
                <w:spacing w:val="1"/>
              </w:rPr>
              <w:t>M</w:t>
            </w:r>
            <w:r>
              <w:rPr>
                <w:b/>
                <w:color w:val="00AFEF"/>
                <w:spacing w:val="1"/>
                <w:w w:val="101"/>
              </w:rPr>
              <w:t>e</w:t>
            </w:r>
            <w:r>
              <w:rPr>
                <w:b/>
                <w:color w:val="00AFEF"/>
                <w:spacing w:val="-2"/>
              </w:rPr>
              <w:t>n</w:t>
            </w:r>
            <w:r>
              <w:rPr>
                <w:b/>
                <w:color w:val="00AFEF"/>
                <w:spacing w:val="-6"/>
              </w:rPr>
              <w:t>u</w:t>
            </w:r>
            <w:r>
              <w:rPr>
                <w:b/>
                <w:color w:val="00AFEF"/>
                <w:spacing w:val="1"/>
                <w:w w:val="101"/>
              </w:rPr>
              <w:t>li</w:t>
            </w:r>
            <w:r>
              <w:rPr>
                <w:b/>
                <w:color w:val="00AFEF"/>
              </w:rPr>
              <w:t>s</w:t>
            </w:r>
            <w:proofErr w:type="spellEnd"/>
          </w:p>
          <w:p w14:paraId="13EE7E61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  <w:spacing w:val="-5"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  <w:w w:val="101"/>
              </w:rPr>
              <w:t>ti</w:t>
            </w:r>
            <w:r>
              <w:rPr>
                <w:i/>
              </w:rPr>
              <w:t>g</w:t>
            </w:r>
            <w:r>
              <w:rPr>
                <w:i/>
                <w:spacing w:val="-2"/>
              </w:rPr>
              <w:t>a</w:t>
            </w:r>
            <w:proofErr w:type="spellEnd"/>
            <w:r>
              <w:rPr>
                <w:i/>
              </w:rPr>
              <w:t>.</w:t>
            </w:r>
          </w:p>
          <w:p w14:paraId="3F730124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ar</w:t>
            </w:r>
            <w:proofErr w:type="spellEnd"/>
          </w:p>
          <w:p w14:paraId="39FF9ADE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3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7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gu</w:t>
            </w:r>
            <w:r>
              <w:rPr>
                <w:spacing w:val="5"/>
              </w:rPr>
              <w:t>r</w:t>
            </w:r>
            <w:r>
              <w:t>u.</w:t>
            </w:r>
          </w:p>
          <w:p w14:paraId="1DE519DB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y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ak</w:t>
            </w:r>
            <w:proofErr w:type="spellEnd"/>
          </w:p>
          <w:p w14:paraId="791DACEA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ob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mat</w:t>
            </w:r>
            <w:r>
              <w:rPr>
                <w:spacing w:val="-8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027F7C5B" w14:textId="77777777" w:rsidR="00415531" w:rsidRDefault="00381DE7">
            <w:pPr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6FD25F89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  <w:w w:val="101"/>
              </w:rPr>
              <w:t>t</w:t>
            </w:r>
            <w:r>
              <w:rPr>
                <w:i/>
                <w:spacing w:val="1"/>
                <w:w w:val="101"/>
              </w:rPr>
              <w:t>i</w:t>
            </w:r>
            <w:r>
              <w:rPr>
                <w:i/>
              </w:rPr>
              <w:t>ga</w:t>
            </w:r>
            <w:proofErr w:type="spellEnd"/>
          </w:p>
          <w:p w14:paraId="74A7F89D" w14:textId="77777777" w:rsidR="00415531" w:rsidRDefault="00381DE7">
            <w:pPr>
              <w:ind w:left="484" w:right="669"/>
            </w:pPr>
            <w:proofErr w:type="spellStart"/>
            <w:r>
              <w:t>un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ti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y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-2"/>
              </w:rPr>
              <w:t>ur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6"/>
              </w:rPr>
              <w:t>s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3"/>
              </w:rPr>
              <w:t>l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an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lit</w:t>
            </w:r>
            <w:r>
              <w:rPr>
                <w:spacing w:val="-3"/>
              </w:rPr>
              <w:t>ia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ca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F99AE4" w14:textId="77777777" w:rsidR="00415531" w:rsidRDefault="00415531"/>
        </w:tc>
      </w:tr>
      <w:tr w:rsidR="00415531" w14:paraId="4A929F51" w14:textId="77777777">
        <w:trPr>
          <w:trHeight w:hRule="exact" w:val="2540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F47F0F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B1DCB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ob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m</w:t>
            </w:r>
          </w:p>
          <w:p w14:paraId="1472C931" w14:textId="77777777" w:rsidR="00415531" w:rsidRDefault="00381DE7">
            <w:pPr>
              <w:spacing w:before="1"/>
              <w:ind w:left="100" w:right="375"/>
            </w:pP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tat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t>n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aa</w:t>
            </w:r>
            <w:r>
              <w:t>n</w:t>
            </w:r>
            <w:proofErr w:type="spellEnd"/>
            <w:r>
              <w:t xml:space="preserve">/ </w:t>
            </w:r>
            <w:proofErr w:type="spellStart"/>
            <w:r>
              <w:rPr>
                <w:spacing w:val="1"/>
                <w:w w:val="10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D2B7B" w14:textId="77777777" w:rsidR="00415531" w:rsidRDefault="00381DE7">
            <w:pPr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-6"/>
                <w:u w:val="thick" w:color="00AFEF"/>
              </w:rPr>
              <w:t>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u w:val="thick" w:color="00AFEF"/>
              </w:rPr>
              <w:t>BE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3299B685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G</w:t>
            </w:r>
            <w: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t>ng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proofErr w:type="spellEnd"/>
          </w:p>
          <w:p w14:paraId="4DFBE5EE" w14:textId="77777777" w:rsidR="00415531" w:rsidRDefault="00381DE7">
            <w:pPr>
              <w:ind w:left="100" w:right="486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  <w:w w:val="101"/>
              </w:rPr>
              <w:t>a</w:t>
            </w:r>
            <w:r>
              <w:t>b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0"/>
              </w:rPr>
              <w:t>o</w:t>
            </w:r>
            <w:r>
              <w:t>h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53B0BE97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gaj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yaan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3E8C8C9C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  <w:w w:val="101"/>
              </w:rPr>
              <w:t>t</w:t>
            </w:r>
            <w:r>
              <w:rPr>
                <w:i/>
                <w:spacing w:val="1"/>
                <w:w w:val="101"/>
              </w:rPr>
              <w:t>i</w:t>
            </w:r>
            <w:r>
              <w:rPr>
                <w:i/>
              </w:rPr>
              <w:t>ga</w:t>
            </w:r>
            <w:proofErr w:type="spellEnd"/>
          </w:p>
          <w:p w14:paraId="30FB09C6" w14:textId="77777777" w:rsidR="00415531" w:rsidRDefault="00381DE7">
            <w:pPr>
              <w:ind w:left="484" w:right="407"/>
            </w:pP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a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t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t>(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l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ti</w:t>
            </w:r>
            <w:r>
              <w:t>k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v</w:t>
            </w:r>
            <w:r>
              <w:rPr>
                <w:spacing w:val="1"/>
                <w:w w:val="101"/>
              </w:rPr>
              <w:t>ita</w:t>
            </w:r>
            <w:r>
              <w:rPr>
                <w:spacing w:val="-6"/>
              </w:rPr>
              <w:t>s</w:t>
            </w:r>
            <w:proofErr w:type="spellEnd"/>
            <w:r>
              <w:t>, 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hu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i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l</w:t>
            </w:r>
            <w:r>
              <w:t>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i</w:t>
            </w:r>
            <w:r>
              <w:t>dup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ce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at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B2C740" w14:textId="77777777" w:rsidR="00415531" w:rsidRDefault="00415531"/>
        </w:tc>
      </w:tr>
      <w:tr w:rsidR="00415531" w14:paraId="69A22930" w14:textId="77777777">
        <w:trPr>
          <w:trHeight w:hRule="exact" w:val="466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6C1AF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15FEC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</w:t>
            </w:r>
            <w:r>
              <w:rPr>
                <w:w w:val="101"/>
              </w:rPr>
              <w:t>a</w:t>
            </w:r>
          </w:p>
          <w:p w14:paraId="16799244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3"/>
                <w:w w:val="101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ll</w:t>
            </w:r>
            <w:r>
              <w:rPr>
                <w:spacing w:val="-3"/>
                <w:w w:val="101"/>
              </w:rPr>
              <w:t>ec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5"/>
              </w:rPr>
              <w:t>o</w:t>
            </w:r>
            <w:r>
              <w:t>n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CF0A7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1"/>
                <w:u w:val="thick" w:color="00AFEF"/>
              </w:rPr>
              <w:t>G</w:t>
            </w:r>
            <w:r>
              <w:rPr>
                <w:b/>
                <w:color w:val="00AFEF"/>
                <w:spacing w:val="-2"/>
                <w:u w:val="thick" w:color="00AFEF"/>
              </w:rPr>
              <w:t>IA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TE</w:t>
            </w:r>
            <w:r>
              <w:rPr>
                <w:b/>
                <w:color w:val="00AFEF"/>
                <w:spacing w:val="-2"/>
                <w:u w:val="thick" w:color="00AFEF"/>
              </w:rPr>
              <w:t>RAS</w:t>
            </w:r>
            <w:r>
              <w:rPr>
                <w:b/>
                <w:color w:val="00AFEF"/>
                <w:u w:val="thick" w:color="00AFEF"/>
              </w:rPr>
              <w:t>I</w:t>
            </w:r>
          </w:p>
          <w:p w14:paraId="2CD9081E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gu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v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t>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92B63" w14:textId="77777777" w:rsidR="00415531" w:rsidRDefault="00415531"/>
        </w:tc>
      </w:tr>
    </w:tbl>
    <w:p w14:paraId="0D13076F" w14:textId="77777777" w:rsidR="00415531" w:rsidRDefault="00415531">
      <w:pPr>
        <w:sectPr w:rsidR="00415531">
          <w:pgSz w:w="11920" w:h="16840"/>
          <w:pgMar w:top="1020" w:right="920" w:bottom="280" w:left="1580" w:header="720" w:footer="720" w:gutter="0"/>
          <w:cols w:space="720"/>
        </w:sectPr>
      </w:pPr>
    </w:p>
    <w:p w14:paraId="2E10DD81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3CE533A4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580E6FD5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3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t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ga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0315C011" w14:textId="77777777">
        <w:trPr>
          <w:trHeight w:hRule="exact" w:val="8988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FAFEAF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94CD4" w14:textId="77777777" w:rsidR="00415531" w:rsidRDefault="00381DE7">
            <w:pPr>
              <w:spacing w:before="2" w:line="220" w:lineRule="exact"/>
              <w:ind w:left="100" w:right="220"/>
            </w:pPr>
            <w:r>
              <w:t>(</w:t>
            </w:r>
            <w:proofErr w:type="spellStart"/>
            <w:proofErr w:type="gram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proofErr w:type="gramEnd"/>
            <w:r>
              <w:t xml:space="preserve"> d</w:t>
            </w:r>
            <w:r>
              <w:rPr>
                <w:spacing w:val="1"/>
              </w:rPr>
              <w:t>a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51EE8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ta</w:t>
            </w:r>
            <w:r>
              <w:rPr>
                <w:spacing w:val="5"/>
              </w:rPr>
              <w:t>n</w:t>
            </w:r>
            <w:proofErr w:type="spellEnd"/>
            <w:r>
              <w:rPr>
                <w:w w:val="101"/>
              </w:rPr>
              <w:t>:</w:t>
            </w:r>
          </w:p>
          <w:p w14:paraId="610F8578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k</w:t>
            </w:r>
            <w:proofErr w:type="spellEnd"/>
            <w:r>
              <w:rPr>
                <w:b/>
                <w:spacing w:val="-3"/>
                <w:w w:val="101"/>
              </w:rPr>
              <w:t>/</w:t>
            </w:r>
            <w:proofErr w:type="spellStart"/>
            <w:r>
              <w:rPr>
                <w:b/>
                <w:spacing w:val="3"/>
              </w:rPr>
              <w:t>k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an</w:t>
            </w:r>
            <w:proofErr w:type="spellEnd"/>
          </w:p>
          <w:p w14:paraId="2B80289B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2"/>
              </w:rPr>
              <w:t xml:space="preserve"> </w:t>
            </w:r>
            <w:r>
              <w:rPr>
                <w:spacing w:val="-5"/>
              </w:rPr>
              <w:t>y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i</w:t>
            </w:r>
            <w:proofErr w:type="spellEnd"/>
          </w:p>
          <w:p w14:paraId="6EA29E3E" w14:textId="77777777" w:rsidR="00415531" w:rsidRDefault="00381DE7">
            <w:pPr>
              <w:ind w:left="484" w:right="1074"/>
            </w:pP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g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/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li</w:t>
            </w:r>
            <w:r>
              <w:t>de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9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ta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c</w:t>
            </w:r>
            <w:r>
              <w:t>o</w:t>
            </w:r>
            <w:r>
              <w:rPr>
                <w:spacing w:val="-5"/>
              </w:rPr>
              <w:t>b</w:t>
            </w:r>
            <w:r>
              <w:rPr>
                <w:w w:val="101"/>
              </w:rPr>
              <w:t>a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6F9DABDA" w14:textId="77777777" w:rsidR="00415531" w:rsidRDefault="00381DE7">
            <w:pPr>
              <w:spacing w:before="4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c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r</w:t>
            </w:r>
            <w:proofErr w:type="spellEnd"/>
            <w:r>
              <w:rPr>
                <w:b/>
                <w:spacing w:val="1"/>
              </w:rPr>
              <w:t xml:space="preserve"> l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el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u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s</w:t>
            </w:r>
            <w:proofErr w:type="spellEnd"/>
          </w:p>
          <w:p w14:paraId="0ED6C9CD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-3"/>
              </w:rPr>
              <w:t>i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</w:rPr>
              <w:t>n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</w:rPr>
              <w:t>k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5"/>
              </w:rPr>
              <w:t>g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5"/>
              </w:rPr>
              <w:t>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an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  <w:spacing w:val="-3"/>
              </w:rPr>
              <w:t>t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ca</w:t>
            </w:r>
            <w:r>
              <w:t>ri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g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i</w:t>
            </w:r>
            <w:proofErr w:type="spellEnd"/>
          </w:p>
          <w:p w14:paraId="61087DD6" w14:textId="77777777" w:rsidR="00415531" w:rsidRDefault="00381DE7">
            <w:pPr>
              <w:ind w:left="484" w:right="695"/>
            </w:pP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f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g</w:t>
            </w:r>
            <w:r>
              <w:rPr>
                <w:spacing w:val="-5"/>
              </w:rPr>
              <w:t>u</w:t>
            </w:r>
            <w:r>
              <w:t>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eta</w:t>
            </w:r>
            <w:r>
              <w:rPr>
                <w:spacing w:val="5"/>
              </w:rPr>
              <w:t>h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mat</w:t>
            </w:r>
            <w:r>
              <w:rPr>
                <w:spacing w:val="-8"/>
              </w:rPr>
              <w:t>e</w:t>
            </w:r>
            <w:r>
              <w:t>ri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t>r</w:t>
            </w:r>
            <w:r>
              <w:rPr>
                <w:spacing w:val="1"/>
              </w:rPr>
              <w:t>i</w:t>
            </w:r>
            <w:proofErr w:type="spellEnd"/>
            <w:r>
              <w:t>.</w:t>
            </w:r>
          </w:p>
          <w:p w14:paraId="1DD055B5" w14:textId="77777777" w:rsidR="00415531" w:rsidRDefault="00381DE7">
            <w:pPr>
              <w:spacing w:before="4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t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5"/>
              </w:rPr>
              <w:t>v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tas</w:t>
            </w:r>
            <w:proofErr w:type="spellEnd"/>
          </w:p>
          <w:p w14:paraId="5C74C7DC" w14:textId="77777777" w:rsidR="00415531" w:rsidRDefault="00381DE7">
            <w:pPr>
              <w:spacing w:line="220" w:lineRule="exact"/>
              <w:ind w:left="484"/>
            </w:pPr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u</w:t>
            </w:r>
            <w:r>
              <w:rPr>
                <w:spacing w:val="-2"/>
              </w:rPr>
              <w:t>s</w:t>
            </w:r>
            <w:r>
              <w:t>un</w:t>
            </w:r>
            <w:r>
              <w:rPr>
                <w:spacing w:val="8"/>
              </w:rPr>
              <w:t xml:space="preserve"> 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ata</w:t>
            </w:r>
            <w:r>
              <w:t>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rPr>
                <w:spacing w:val="6"/>
              </w:rPr>
              <w:t>l</w:t>
            </w:r>
            <w:r>
              <w:rPr>
                <w:spacing w:val="-5"/>
              </w:rPr>
              <w:t>-</w:t>
            </w:r>
            <w:r>
              <w:t>h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um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6"/>
                <w:w w:val="101"/>
              </w:rPr>
              <w:t>a</w:t>
            </w:r>
            <w:r>
              <w:rPr>
                <w:spacing w:val="-3"/>
                <w:w w:val="101"/>
              </w:rPr>
              <w:t>ta</w:t>
            </w:r>
            <w:r>
              <w:t>n</w:t>
            </w:r>
            <w:proofErr w:type="spellEnd"/>
          </w:p>
          <w:p w14:paraId="07242B3A" w14:textId="77777777" w:rsidR="00415531" w:rsidRDefault="00381DE7">
            <w:pPr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j</w:t>
            </w:r>
            <w:r>
              <w:t>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-3"/>
              </w:rPr>
              <w:t>a</w:t>
            </w:r>
            <w:r>
              <w:t>da</w:t>
            </w:r>
            <w:proofErr w:type="spellEnd"/>
            <w:r>
              <w:t xml:space="preserve"> 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rk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ri</w:t>
            </w:r>
            <w:proofErr w:type="spellEnd"/>
          </w:p>
          <w:p w14:paraId="119AFD8E" w14:textId="77777777" w:rsidR="00415531" w:rsidRDefault="00381DE7">
            <w:pPr>
              <w:spacing w:before="1"/>
              <w:ind w:left="484"/>
            </w:pP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t>.</w:t>
            </w:r>
          </w:p>
          <w:p w14:paraId="01FDEDE2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Wa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1"/>
              </w:rPr>
              <w:t>/</w:t>
            </w:r>
            <w:proofErr w:type="spellStart"/>
            <w:r>
              <w:rPr>
                <w:b/>
                <w:spacing w:val="-5"/>
              </w:rPr>
              <w:t>t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ya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>ab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w w:val="101"/>
              </w:rPr>
              <w:t>r</w:t>
            </w:r>
            <w:proofErr w:type="spellEnd"/>
          </w:p>
          <w:p w14:paraId="059B9A8C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ti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ela</w:t>
            </w:r>
            <w:r>
              <w:t>h</w:t>
            </w:r>
            <w:proofErr w:type="spellEnd"/>
          </w:p>
          <w:p w14:paraId="3D849D1E" w14:textId="77777777" w:rsidR="00415531" w:rsidRDefault="00381DE7">
            <w:pPr>
              <w:ind w:left="484"/>
            </w:pP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t xml:space="preserve"> g</w:t>
            </w:r>
            <w:r>
              <w:rPr>
                <w:spacing w:val="-5"/>
              </w:rPr>
              <w:t>u</w:t>
            </w:r>
            <w:r>
              <w:t>ru.</w:t>
            </w:r>
          </w:p>
          <w:p w14:paraId="238C5179" w14:textId="77777777" w:rsidR="00415531" w:rsidRDefault="00415531">
            <w:pPr>
              <w:spacing w:before="16" w:line="220" w:lineRule="exact"/>
              <w:rPr>
                <w:sz w:val="22"/>
                <w:szCs w:val="22"/>
              </w:rPr>
            </w:pPr>
          </w:p>
          <w:p w14:paraId="591E4162" w14:textId="77777777" w:rsidR="00415531" w:rsidRDefault="00381DE7">
            <w:pPr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LL</w:t>
            </w:r>
            <w:r>
              <w:rPr>
                <w:b/>
                <w:color w:val="00AFEF"/>
                <w:spacing w:val="-6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B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2"/>
                <w:u w:val="thick" w:color="00AFEF"/>
              </w:rPr>
              <w:t>RA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(</w:t>
            </w:r>
            <w:r>
              <w:rPr>
                <w:b/>
                <w:color w:val="00AFEF"/>
                <w:spacing w:val="-3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J</w:t>
            </w:r>
            <w:r>
              <w:rPr>
                <w:b/>
                <w:color w:val="00AFEF"/>
                <w:spacing w:val="-2"/>
                <w:u w:val="thick" w:color="00AFEF"/>
              </w:rPr>
              <w:t>ASA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78BF2FCE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k</w:t>
            </w:r>
            <w:proofErr w:type="spellEnd"/>
            <w:r>
              <w:rPr>
                <w:w w:val="101"/>
              </w:rPr>
              <w:t>:</w:t>
            </w:r>
          </w:p>
          <w:p w14:paraId="5999DE8E" w14:textId="77777777" w:rsidR="00415531" w:rsidRDefault="00381DE7">
            <w:pPr>
              <w:spacing w:before="6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</w:p>
          <w:p w14:paraId="7EFBDD00" w14:textId="77777777" w:rsidR="00415531" w:rsidRDefault="00381DE7">
            <w:pPr>
              <w:spacing w:before="1" w:line="220" w:lineRule="exact"/>
              <w:ind w:left="484" w:right="397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6"/>
              </w:rPr>
              <w:t>a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-5"/>
              </w:rPr>
              <w:t>o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-3"/>
              </w:rPr>
              <w:t>e</w:t>
            </w:r>
            <w:r>
              <w:rPr>
                <w:w w:val="101"/>
              </w:rPr>
              <w:t>t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1"/>
                <w:w w:val="101"/>
              </w:rPr>
              <w:t>i</w:t>
            </w:r>
            <w:r>
              <w:rPr>
                <w:i/>
                <w:spacing w:val="-3"/>
                <w:w w:val="101"/>
              </w:rPr>
              <w:t>t</w:t>
            </w:r>
            <w:r>
              <w:rPr>
                <w:i/>
                <w:spacing w:val="1"/>
                <w:w w:val="101"/>
              </w:rPr>
              <w:t>i</w:t>
            </w:r>
            <w:r>
              <w:rPr>
                <w:i/>
              </w:rPr>
              <w:t>g</w:t>
            </w:r>
            <w:r>
              <w:rPr>
                <w:i/>
                <w:spacing w:val="-2"/>
              </w:rPr>
              <w:t>a</w:t>
            </w:r>
            <w:proofErr w:type="spellEnd"/>
            <w:r>
              <w:t>.</w:t>
            </w:r>
          </w:p>
          <w:p w14:paraId="1F5A4D07" w14:textId="77777777" w:rsidR="00415531" w:rsidRDefault="00381DE7">
            <w:pPr>
              <w:spacing w:before="3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4"/>
              </w:rPr>
              <w:t>p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  <w:w w:val="10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6649BB1D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1"/>
              </w:rPr>
              <w:t>iti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ela</w:t>
            </w:r>
            <w:r>
              <w:t>h</w:t>
            </w:r>
            <w:proofErr w:type="spellEnd"/>
          </w:p>
          <w:p w14:paraId="359C42DE" w14:textId="77777777" w:rsidR="00415531" w:rsidRDefault="00381DE7">
            <w:pPr>
              <w:ind w:left="484"/>
            </w:pP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ca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p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w w:val="101"/>
              </w:rPr>
              <w:t>a</w:t>
            </w:r>
            <w:proofErr w:type="spellEnd"/>
          </w:p>
          <w:p w14:paraId="46BE17BD" w14:textId="77777777" w:rsidR="00415531" w:rsidRDefault="00381DE7">
            <w:pPr>
              <w:ind w:left="484"/>
            </w:pPr>
            <w:r>
              <w:t>I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10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a</w:t>
            </w:r>
            <w:r>
              <w:t>r</w:t>
            </w:r>
            <w:proofErr w:type="spellEnd"/>
            <w:r>
              <w:t>.</w:t>
            </w:r>
          </w:p>
          <w:p w14:paraId="05A18661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1"/>
              </w:rPr>
              <w:t>re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-3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  <w:w w:val="10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proofErr w:type="spellEnd"/>
          </w:p>
          <w:p w14:paraId="20ACED1D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ri</w:t>
            </w:r>
            <w:proofErr w:type="spellEnd"/>
          </w:p>
          <w:p w14:paraId="25113C04" w14:textId="77777777" w:rsidR="00415531" w:rsidRDefault="00381DE7">
            <w:pPr>
              <w:ind w:left="484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6"/>
              </w:rPr>
              <w:t>r</w:t>
            </w:r>
            <w:r>
              <w:rPr>
                <w:b/>
                <w:i/>
                <w:spacing w:val="1"/>
              </w:rPr>
              <w:t>c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3"/>
              </w:rPr>
              <w:t>y</w:t>
            </w:r>
            <w:r>
              <w:rPr>
                <w:b/>
                <w:i/>
              </w:rPr>
              <w:t>a</w:t>
            </w:r>
            <w:proofErr w:type="spellEnd"/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3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21382E10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li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ar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034BCFAB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  <w:w w:val="101"/>
              </w:rPr>
              <w:t>t</w:t>
            </w:r>
            <w:r>
              <w:rPr>
                <w:i/>
                <w:spacing w:val="1"/>
                <w:w w:val="101"/>
              </w:rPr>
              <w:t>i</w:t>
            </w:r>
            <w:r>
              <w:rPr>
                <w:i/>
              </w:rPr>
              <w:t>ga</w:t>
            </w:r>
            <w:proofErr w:type="spellEnd"/>
          </w:p>
          <w:p w14:paraId="0E6A7AE9" w14:textId="77777777" w:rsidR="00415531" w:rsidRDefault="00381DE7">
            <w:pPr>
              <w:ind w:left="484" w:right="117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pi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ai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-5"/>
              </w:rPr>
              <w:t>g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e</w:t>
            </w:r>
            <w:r>
              <w:rPr>
                <w:spacing w:val="-5"/>
              </w:rPr>
              <w:t>b</w:t>
            </w:r>
            <w:r>
              <w:t>u</w:t>
            </w:r>
            <w:r>
              <w:rPr>
                <w:spacing w:val="1"/>
              </w:rPr>
              <w:t>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hu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ud</w:t>
            </w:r>
            <w:r>
              <w:rPr>
                <w:spacing w:val="-3"/>
              </w:rPr>
              <w:t>ia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ngg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de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il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p</w:t>
            </w:r>
            <w:r>
              <w:rPr>
                <w:spacing w:val="-3"/>
              </w:rPr>
              <w:t>a</w:t>
            </w:r>
            <w:r>
              <w:t xml:space="preserve">da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ce</w:t>
            </w:r>
            <w:r>
              <w:rPr>
                <w:spacing w:val="11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j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h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ai</w:t>
            </w:r>
            <w:r>
              <w:t xml:space="preserve">n,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ma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t>p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t>r</w:t>
            </w:r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ia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at</w:t>
            </w:r>
            <w:proofErr w:type="spellEnd"/>
            <w:r>
              <w:t>.</w:t>
            </w:r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FA016F" w14:textId="77777777" w:rsidR="00415531" w:rsidRDefault="00415531"/>
        </w:tc>
      </w:tr>
      <w:tr w:rsidR="00415531" w14:paraId="7F14B03F" w14:textId="77777777">
        <w:trPr>
          <w:trHeight w:hRule="exact" w:val="2540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75FD40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17F7A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D</w:t>
            </w:r>
            <w:r>
              <w:rPr>
                <w:spacing w:val="2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w w:val="101"/>
              </w:rPr>
              <w:t>a</w:t>
            </w:r>
          </w:p>
          <w:p w14:paraId="1C046C93" w14:textId="77777777" w:rsidR="00415531" w:rsidRDefault="00381DE7">
            <w:pPr>
              <w:ind w:left="100" w:right="387"/>
            </w:pP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  <w:w w:val="101"/>
              </w:rPr>
              <w:t>ce</w:t>
            </w:r>
            <w:r>
              <w:rPr>
                <w:spacing w:val="-2"/>
              </w:rPr>
              <w:t>ss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t>g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ata</w:t>
            </w:r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6039D" w14:textId="77777777" w:rsidR="00415531" w:rsidRDefault="00381DE7">
            <w:pPr>
              <w:spacing w:before="2" w:line="220" w:lineRule="exact"/>
              <w:ind w:left="100" w:right="415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LL</w:t>
            </w:r>
            <w:r>
              <w:rPr>
                <w:b/>
                <w:color w:val="00AFEF"/>
                <w:spacing w:val="-6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B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2"/>
                <w:u w:val="thick" w:color="00AFEF"/>
              </w:rPr>
              <w:t>RA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(</w:t>
            </w:r>
            <w:r>
              <w:rPr>
                <w:b/>
                <w:color w:val="00AFEF"/>
                <w:spacing w:val="-3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J</w:t>
            </w:r>
            <w:r>
              <w:rPr>
                <w:b/>
                <w:color w:val="00AFEF"/>
                <w:spacing w:val="-2"/>
                <w:u w:val="thick" w:color="00AFEF"/>
              </w:rPr>
              <w:t>ASA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)</w:t>
            </w:r>
            <w:r>
              <w:rPr>
                <w:b/>
                <w:color w:val="00AFEF"/>
                <w:spacing w:val="-2"/>
                <w:u w:val="thick" w:color="00AFEF"/>
              </w:rPr>
              <w:t xml:space="preserve"> d</w:t>
            </w:r>
            <w:r>
              <w:rPr>
                <w:b/>
                <w:color w:val="00AFEF"/>
                <w:u w:val="thick" w:color="00AFEF"/>
              </w:rPr>
              <w:t>an</w:t>
            </w:r>
            <w:r>
              <w:rPr>
                <w:b/>
                <w:color w:val="00AFEF"/>
                <w:spacing w:val="1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-1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4"/>
                <w:u w:val="thick" w:color="00AFEF"/>
              </w:rPr>
              <w:t>B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7785916C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ok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am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5A28D1F2" w14:textId="77777777" w:rsidR="00415531" w:rsidRDefault="00381DE7">
            <w:pPr>
              <w:ind w:left="100"/>
            </w:pPr>
            <w:proofErr w:type="spellStart"/>
            <w:proofErr w:type="gramStart"/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6B0B188A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B</w:t>
            </w:r>
            <w:r>
              <w:rPr>
                <w:b/>
                <w:spacing w:val="1"/>
              </w:rPr>
              <w:t>er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23B947FE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  <w:w w:val="101"/>
              </w:rPr>
              <w:t>t</w:t>
            </w:r>
            <w:r>
              <w:rPr>
                <w:i/>
                <w:spacing w:val="1"/>
                <w:w w:val="101"/>
              </w:rPr>
              <w:t>i</w:t>
            </w:r>
            <w:r>
              <w:rPr>
                <w:i/>
              </w:rPr>
              <w:t>ga</w:t>
            </w:r>
            <w:proofErr w:type="spellEnd"/>
          </w:p>
          <w:p w14:paraId="160B9772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l</w:t>
            </w:r>
            <w:r>
              <w:rPr>
                <w:b/>
              </w:rPr>
              <w:t>ah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7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t>ng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ud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k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55BD9E6B" w14:textId="77777777" w:rsidR="00415531" w:rsidRDefault="00381DE7">
            <w:pPr>
              <w:ind w:left="484" w:right="338"/>
            </w:pP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pu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ma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6"/>
              </w:rPr>
              <w:t>s</w:t>
            </w:r>
            <w:r>
              <w:t>ung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rPr>
                <w:spacing w:val="6"/>
              </w:rPr>
              <w:t>n</w:t>
            </w:r>
            <w:r>
              <w:rPr>
                <w:spacing w:val="-5"/>
              </w:rPr>
              <w:t>-</w:t>
            </w:r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66735CF0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2"/>
              </w:rPr>
              <w:t xml:space="preserve"> </w:t>
            </w:r>
            <w:r>
              <w:rPr>
                <w:i/>
                <w:spacing w:val="-8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  <w:w w:val="101"/>
              </w:rPr>
              <w:t>ti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2"/>
              </w:rPr>
              <w:t>a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C15CDE" w14:textId="77777777" w:rsidR="00415531" w:rsidRDefault="00415531"/>
        </w:tc>
      </w:tr>
      <w:tr w:rsidR="00415531" w14:paraId="48209619" w14:textId="77777777">
        <w:trPr>
          <w:trHeight w:hRule="exact" w:val="2540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BA6DFA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9EADC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V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c</w:t>
            </w:r>
            <w:r>
              <w:rPr>
                <w:spacing w:val="1"/>
                <w:w w:val="101"/>
              </w:rPr>
              <w:t>ati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4B53C7FF" w14:textId="77777777" w:rsidR="00415531" w:rsidRDefault="00381DE7">
            <w:pPr>
              <w:ind w:left="100"/>
            </w:pPr>
            <w:r>
              <w:t>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C65D0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-6"/>
                <w:u w:val="thick" w:color="00AFEF"/>
              </w:rPr>
              <w:t>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u w:val="thick" w:color="00AFEF"/>
              </w:rPr>
              <w:t>BE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0A4AD726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v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w w:val="101"/>
              </w:rPr>
              <w:t>l</w:t>
            </w:r>
            <w:proofErr w:type="spellEnd"/>
          </w:p>
          <w:p w14:paraId="742C8692" w14:textId="77777777" w:rsidR="00415531" w:rsidRDefault="00381DE7">
            <w:pPr>
              <w:ind w:left="100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2"/>
              </w:rPr>
              <w:t>a</w:t>
            </w:r>
            <w:r>
              <w:t>-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6B3390F6" w14:textId="77777777" w:rsidR="00415531" w:rsidRDefault="00381DE7">
            <w:pPr>
              <w:ind w:left="484" w:right="162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ca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k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da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6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j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r>
              <w:t>p</w:t>
            </w:r>
            <w:r>
              <w:rPr>
                <w:spacing w:val="1"/>
              </w:rPr>
              <w:t>l</w:t>
            </w:r>
            <w:r>
              <w:rPr>
                <w:spacing w:val="-3"/>
                <w:w w:val="101"/>
              </w:rPr>
              <w:t>i</w:t>
            </w:r>
            <w:r>
              <w:t>n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ta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ema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t>pk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dur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p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i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du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ti</w:t>
            </w:r>
            <w:r>
              <w:t>f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duk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344D2C5F" w14:textId="77777777" w:rsidR="00415531" w:rsidRDefault="00381DE7">
            <w:pPr>
              <w:spacing w:line="220" w:lineRule="exact"/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  <w:w w:val="101"/>
              </w:rPr>
              <w:t>t</w:t>
            </w:r>
            <w:r>
              <w:rPr>
                <w:i/>
                <w:spacing w:val="1"/>
                <w:w w:val="101"/>
              </w:rPr>
              <w:t>i</w:t>
            </w:r>
            <w:r>
              <w:rPr>
                <w:i/>
              </w:rPr>
              <w:t>ga</w:t>
            </w:r>
            <w:proofErr w:type="spellEnd"/>
          </w:p>
          <w:p w14:paraId="0FAC0DDC" w14:textId="77777777" w:rsidR="00415531" w:rsidRDefault="00381DE7">
            <w:pPr>
              <w:ind w:left="484" w:right="694"/>
            </w:pPr>
            <w:proofErr w:type="spellStart"/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am</w:t>
            </w:r>
            <w:r>
              <w:rPr>
                <w:spacing w:val="5"/>
              </w:rPr>
              <w:t>a</w:t>
            </w:r>
            <w:r>
              <w:rPr>
                <w:spacing w:val="-5"/>
              </w:rPr>
              <w:t>-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  <w:w w:val="101"/>
              </w:rPr>
              <w:t>a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rPr>
                <w:spacing w:val="4"/>
              </w:rPr>
              <w:t>l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9C6020" w14:textId="77777777" w:rsidR="00415531" w:rsidRDefault="00415531"/>
        </w:tc>
      </w:tr>
      <w:tr w:rsidR="00415531" w14:paraId="3C0B0468" w14:textId="77777777">
        <w:trPr>
          <w:trHeight w:hRule="exact" w:val="235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B1B32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F060A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G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z</w:t>
            </w:r>
            <w:r>
              <w:rPr>
                <w:spacing w:val="1"/>
                <w:w w:val="101"/>
              </w:rPr>
              <w:t>ati</w:t>
            </w:r>
            <w:r>
              <w:rPr>
                <w:spacing w:val="-10"/>
              </w:rPr>
              <w:t>o</w:t>
            </w:r>
            <w:r>
              <w:t>n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75BF1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position w:val="-1"/>
              </w:rPr>
              <w:t>C</w:t>
            </w:r>
            <w:r>
              <w:rPr>
                <w:b/>
                <w:color w:val="00AFEF"/>
                <w:spacing w:val="1"/>
                <w:position w:val="-1"/>
              </w:rPr>
              <w:t>O</w:t>
            </w:r>
            <w:r>
              <w:rPr>
                <w:b/>
                <w:color w:val="00AFEF"/>
                <w:spacing w:val="-3"/>
                <w:position w:val="-1"/>
              </w:rPr>
              <w:t>M</w:t>
            </w:r>
            <w:r>
              <w:rPr>
                <w:b/>
                <w:color w:val="00AFEF"/>
                <w:spacing w:val="1"/>
                <w:position w:val="-1"/>
              </w:rPr>
              <w:t>M</w:t>
            </w:r>
            <w:r>
              <w:rPr>
                <w:b/>
                <w:color w:val="00AFEF"/>
                <w:spacing w:val="-2"/>
                <w:position w:val="-1"/>
              </w:rPr>
              <w:t>UNICA</w:t>
            </w:r>
            <w:r>
              <w:rPr>
                <w:b/>
                <w:color w:val="00AFEF"/>
                <w:position w:val="-1"/>
              </w:rPr>
              <w:t>T</w:t>
            </w:r>
            <w:r>
              <w:rPr>
                <w:b/>
                <w:color w:val="00AFEF"/>
                <w:spacing w:val="-2"/>
                <w:position w:val="-1"/>
              </w:rPr>
              <w:t>I</w:t>
            </w:r>
            <w:r>
              <w:rPr>
                <w:b/>
                <w:color w:val="00AFEF"/>
                <w:spacing w:val="1"/>
                <w:position w:val="-1"/>
              </w:rPr>
              <w:t>O</w:t>
            </w:r>
            <w:r>
              <w:rPr>
                <w:b/>
                <w:color w:val="00AFEF"/>
                <w:position w:val="-1"/>
              </w:rPr>
              <w:t>N</w:t>
            </w:r>
            <w:r>
              <w:rPr>
                <w:b/>
                <w:color w:val="00AFEF"/>
                <w:spacing w:val="-4"/>
                <w:position w:val="-1"/>
              </w:rPr>
              <w:t xml:space="preserve"> </w:t>
            </w:r>
            <w:r>
              <w:rPr>
                <w:b/>
                <w:color w:val="00AFEF"/>
                <w:spacing w:val="-5"/>
                <w:position w:val="-1"/>
              </w:rPr>
              <w:t>(</w:t>
            </w:r>
            <w:r>
              <w:rPr>
                <w:b/>
                <w:color w:val="00AFEF"/>
                <w:spacing w:val="4"/>
                <w:position w:val="-1"/>
              </w:rPr>
              <w:t>B</w:t>
            </w:r>
            <w:r>
              <w:rPr>
                <w:b/>
                <w:color w:val="00AFEF"/>
                <w:position w:val="-1"/>
              </w:rPr>
              <w:t>E</w:t>
            </w:r>
            <w:r>
              <w:rPr>
                <w:b/>
                <w:color w:val="00AFEF"/>
                <w:spacing w:val="-2"/>
                <w:position w:val="-1"/>
              </w:rPr>
              <w:t>R</w:t>
            </w:r>
            <w:r>
              <w:rPr>
                <w:b/>
                <w:color w:val="00AFEF"/>
                <w:spacing w:val="-3"/>
                <w:position w:val="-1"/>
              </w:rPr>
              <w:t>KO</w:t>
            </w:r>
            <w:r>
              <w:rPr>
                <w:b/>
                <w:color w:val="00AFEF"/>
                <w:spacing w:val="1"/>
                <w:position w:val="-1"/>
              </w:rPr>
              <w:t>M</w:t>
            </w:r>
            <w:r>
              <w:rPr>
                <w:b/>
                <w:color w:val="00AFEF"/>
                <w:spacing w:val="-2"/>
                <w:position w:val="-1"/>
              </w:rPr>
              <w:t>UNI</w:t>
            </w:r>
            <w:r>
              <w:rPr>
                <w:b/>
                <w:color w:val="00AFEF"/>
                <w:spacing w:val="1"/>
                <w:position w:val="-1"/>
              </w:rPr>
              <w:t>K</w:t>
            </w:r>
            <w:r>
              <w:rPr>
                <w:b/>
                <w:color w:val="00AFEF"/>
                <w:spacing w:val="-2"/>
                <w:position w:val="-1"/>
              </w:rPr>
              <w:t>ASI</w:t>
            </w:r>
            <w:r>
              <w:rPr>
                <w:b/>
                <w:color w:val="00AFEF"/>
                <w:position w:val="-1"/>
              </w:rPr>
              <w:t>)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EE9C4" w14:textId="77777777" w:rsidR="00415531" w:rsidRDefault="00415531"/>
        </w:tc>
      </w:tr>
    </w:tbl>
    <w:p w14:paraId="0DB4DB75" w14:textId="77777777" w:rsidR="00415531" w:rsidRDefault="00415531">
      <w:pPr>
        <w:sectPr w:rsidR="00415531">
          <w:pgSz w:w="11920" w:h="16840"/>
          <w:pgMar w:top="1020" w:right="920" w:bottom="280" w:left="1580" w:header="720" w:footer="720" w:gutter="0"/>
          <w:cols w:space="720"/>
        </w:sectPr>
      </w:pPr>
    </w:p>
    <w:p w14:paraId="6E53CA87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1518BF9B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1F8D91A2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3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t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ga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0049F247" w14:textId="77777777">
        <w:trPr>
          <w:trHeight w:hRule="exact" w:val="5771"/>
        </w:trPr>
        <w:tc>
          <w:tcPr>
            <w:tcW w:w="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B6948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2F667" w14:textId="77777777" w:rsidR="00415531" w:rsidRDefault="00381DE7">
            <w:pPr>
              <w:spacing w:before="2" w:line="220" w:lineRule="exact"/>
              <w:ind w:left="100" w:right="383"/>
            </w:pPr>
            <w:r>
              <w:t>(</w:t>
            </w:r>
            <w:proofErr w:type="spellStart"/>
            <w:proofErr w:type="gram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t>n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i</w:t>
            </w:r>
            <w:r>
              <w:t>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3A204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1CDB29B4" w14:textId="77777777" w:rsidR="00415531" w:rsidRDefault="00381DE7">
            <w:pPr>
              <w:ind w:left="484" w:right="145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1"/>
              </w:rPr>
              <w:t>ai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5"/>
              </w:rPr>
              <w:t>p</w:t>
            </w:r>
            <w:r>
              <w:rPr>
                <w:w w:val="101"/>
              </w:rPr>
              <w:t>a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im</w:t>
            </w:r>
            <w:r>
              <w:t>pu</w:t>
            </w:r>
            <w:r>
              <w:rPr>
                <w:spacing w:val="-3"/>
              </w:rPr>
              <w:t>la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rk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at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</w:rPr>
              <w:t>ap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j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  <w:spacing w:val="1"/>
              </w:rPr>
              <w:t>j</w:t>
            </w:r>
            <w:r>
              <w:rPr>
                <w:b/>
                <w:i/>
                <w:spacing w:val="-2"/>
              </w:rPr>
              <w:t>ur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pacing w:val="-3"/>
              </w:rPr>
              <w:t>t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3"/>
              </w:rPr>
              <w:t>l</w:t>
            </w:r>
            <w:r>
              <w:rPr>
                <w:b/>
                <w:i/>
                <w:spacing w:val="1"/>
              </w:rPr>
              <w:t>it</w:t>
            </w:r>
            <w:r>
              <w:rPr>
                <w:b/>
                <w:i/>
                <w:spacing w:val="-3"/>
              </w:rPr>
              <w:t>i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5"/>
              </w:rPr>
              <w:t>o</w:t>
            </w:r>
            <w:r>
              <w:rPr>
                <w:b/>
                <w:i/>
                <w:spacing w:val="1"/>
              </w:rPr>
              <w:t>le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ns</w:t>
            </w:r>
            <w:r>
              <w:rPr>
                <w:b/>
                <w:i/>
                <w:spacing w:val="-3"/>
              </w:rPr>
              <w:t>i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8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  <w:spacing w:val="-3"/>
              </w:rPr>
              <w:t>e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an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b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r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  <w:w w:val="101"/>
              </w:rPr>
              <w:t>i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-3"/>
                <w:w w:val="101"/>
              </w:rPr>
              <w:t>t</w:t>
            </w:r>
            <w:r>
              <w:rPr>
                <w:b/>
                <w:i/>
                <w:spacing w:val="1"/>
                <w:w w:val="101"/>
              </w:rPr>
              <w:t>e</w:t>
            </w:r>
            <w:r>
              <w:rPr>
                <w:b/>
                <w:i/>
                <w:spacing w:val="-3"/>
              </w:rPr>
              <w:t>m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1"/>
                <w:w w:val="101"/>
              </w:rPr>
              <w:t>i</w:t>
            </w:r>
            <w:r>
              <w:rPr>
                <w:b/>
                <w:i/>
                <w:spacing w:val="-6"/>
              </w:rPr>
              <w:t>s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  <w:spacing w:val="1"/>
              </w:rPr>
              <w:t>me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g</w:t>
            </w:r>
            <w:r>
              <w:rPr>
                <w:b/>
                <w:i/>
                <w:spacing w:val="-2"/>
              </w:rPr>
              <w:t>un</w:t>
            </w:r>
            <w:r>
              <w:rPr>
                <w:b/>
                <w:i/>
              </w:rPr>
              <w:t>gka</w:t>
            </w:r>
            <w:r>
              <w:rPr>
                <w:b/>
                <w:i/>
                <w:spacing w:val="-5"/>
              </w:rPr>
              <w:t>p</w:t>
            </w:r>
            <w:r>
              <w:rPr>
                <w:b/>
                <w:i/>
              </w:rPr>
              <w:t>kan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p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dap</w:t>
            </w:r>
            <w:r>
              <w:rPr>
                <w:b/>
                <w:i/>
                <w:spacing w:val="-5"/>
              </w:rPr>
              <w:t>a</w:t>
            </w:r>
            <w:r>
              <w:rPr>
                <w:b/>
                <w:i/>
              </w:rPr>
              <w:t>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gan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</w:rPr>
              <w:t>opa</w:t>
            </w:r>
            <w:r>
              <w:rPr>
                <w:b/>
                <w:i/>
                <w:spacing w:val="1"/>
              </w:rPr>
              <w:t>n</w:t>
            </w:r>
            <w:proofErr w:type="spellEnd"/>
            <w:r>
              <w:t>.</w:t>
            </w:r>
          </w:p>
          <w:p w14:paraId="1EDBA55A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k</w:t>
            </w:r>
            <w:r>
              <w:t>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4"/>
              </w:rPr>
              <w:t>k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6B6321B1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  <w:w w:val="101"/>
              </w:rPr>
              <w:t>t</w:t>
            </w:r>
            <w:r>
              <w:rPr>
                <w:i/>
                <w:spacing w:val="1"/>
                <w:w w:val="101"/>
              </w:rPr>
              <w:t>i</w:t>
            </w:r>
            <w:r>
              <w:rPr>
                <w:i/>
              </w:rPr>
              <w:t>ga</w:t>
            </w:r>
            <w:proofErr w:type="spellEnd"/>
          </w:p>
          <w:p w14:paraId="551085C0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proofErr w:type="gram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a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</w:p>
          <w:p w14:paraId="75E7F9BA" w14:textId="77777777" w:rsidR="00415531" w:rsidRDefault="00381DE7">
            <w:pPr>
              <w:ind w:left="484"/>
            </w:pP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2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pi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5F6452BF" w14:textId="77777777" w:rsidR="00415531" w:rsidRDefault="00381DE7">
            <w:pPr>
              <w:spacing w:before="6" w:line="220" w:lineRule="exact"/>
              <w:ind w:left="484" w:right="245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3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la</w:t>
            </w:r>
            <w:r>
              <w:t>k</w:t>
            </w:r>
            <w:r>
              <w:rPr>
                <w:spacing w:val="-5"/>
              </w:rPr>
              <w:t>u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  <w:w w:val="101"/>
              </w:rPr>
              <w:t>a</w:t>
            </w:r>
            <w:r>
              <w:t xml:space="preserve">n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9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26C76518" w14:textId="77777777" w:rsidR="00415531" w:rsidRDefault="00415531">
            <w:pPr>
              <w:spacing w:before="14" w:line="220" w:lineRule="exact"/>
              <w:rPr>
                <w:sz w:val="22"/>
                <w:szCs w:val="22"/>
              </w:rPr>
            </w:pPr>
          </w:p>
          <w:p w14:paraId="4A7E1F49" w14:textId="77777777" w:rsidR="00415531" w:rsidRDefault="00381DE7">
            <w:pPr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IVI</w:t>
            </w:r>
            <w:r>
              <w:rPr>
                <w:b/>
                <w:color w:val="00AFEF"/>
                <w:u w:val="thick" w:color="00AFEF"/>
              </w:rPr>
              <w:t>TY</w:t>
            </w:r>
            <w:r>
              <w:rPr>
                <w:b/>
                <w:color w:val="00AFEF"/>
                <w:spacing w:val="5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IVI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AS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63831DFE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im</w:t>
            </w:r>
            <w:r>
              <w:t>pu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t xml:space="preserve"> p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5"/>
              </w:rPr>
              <w:t>-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i</w:t>
            </w:r>
            <w:r>
              <w:t>nt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-5"/>
              </w:rPr>
              <w:t>u</w:t>
            </w:r>
            <w:r>
              <w:t>l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38227762" w14:textId="77777777" w:rsidR="00415531" w:rsidRDefault="00381DE7">
            <w:pPr>
              <w:ind w:left="484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upa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1D4AC9D6" w14:textId="77777777" w:rsidR="00415531" w:rsidRDefault="00381DE7">
            <w:pPr>
              <w:ind w:left="484"/>
            </w:pP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te</w:t>
            </w:r>
            <w:r>
              <w:rPr>
                <w:b/>
                <w:i/>
                <w:spacing w:val="-6"/>
              </w:rPr>
              <w:t>r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</w:rPr>
              <w:t>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592DEB69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  <w:w w:val="101"/>
              </w:rPr>
              <w:t>t</w:t>
            </w:r>
            <w:r>
              <w:rPr>
                <w:i/>
                <w:spacing w:val="1"/>
                <w:w w:val="101"/>
              </w:rPr>
              <w:t>i</w:t>
            </w:r>
            <w:r>
              <w:rPr>
                <w:i/>
              </w:rPr>
              <w:t>ga</w:t>
            </w:r>
            <w:proofErr w:type="spellEnd"/>
          </w:p>
          <w:p w14:paraId="51ACFEB9" w14:textId="77777777" w:rsidR="00415531" w:rsidRDefault="00381DE7">
            <w:pPr>
              <w:ind w:left="484" w:right="459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t>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w w:val="101"/>
              </w:rPr>
              <w:t xml:space="preserve">a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6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74B4E867" w14:textId="77777777" w:rsidR="00415531" w:rsidRDefault="00381DE7">
            <w:pPr>
              <w:spacing w:before="2"/>
              <w:ind w:left="484" w:right="153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um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i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gu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em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2"/>
              </w:rPr>
              <w:t>r</w:t>
            </w:r>
            <w:r>
              <w:rPr>
                <w:spacing w:val="1"/>
                <w:w w:val="101"/>
              </w:rPr>
              <w:t>a</w:t>
            </w:r>
            <w:r>
              <w:t>pa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ti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i</w:t>
            </w:r>
            <w:proofErr w:type="spellEnd"/>
          </w:p>
          <w:p w14:paraId="5B44B885" w14:textId="77777777" w:rsidR="00415531" w:rsidRDefault="00381DE7">
            <w:pPr>
              <w:spacing w:before="1"/>
              <w:ind w:left="484" w:right="343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y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t>u</w:t>
            </w:r>
            <w:r>
              <w:rPr>
                <w:spacing w:val="-3"/>
              </w:rPr>
              <w:t>j</w:t>
            </w:r>
            <w:r>
              <w:t>i</w:t>
            </w:r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  <w:spacing w:val="-5"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t</w:t>
            </w:r>
            <w:proofErr w:type="spellEnd"/>
            <w:r>
              <w:rPr>
                <w:w w:val="10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t xml:space="preserve">da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t>ng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t>d</w:t>
            </w:r>
            <w:r>
              <w:rPr>
                <w:spacing w:val="8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du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ece</w:t>
            </w:r>
            <w:r>
              <w:t>k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gu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rh</w:t>
            </w:r>
            <w:r>
              <w:rPr>
                <w:spacing w:val="2"/>
              </w:rPr>
              <w:t>a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79EF4" w14:textId="77777777" w:rsidR="00415531" w:rsidRDefault="00415531"/>
        </w:tc>
      </w:tr>
      <w:tr w:rsidR="00415531" w14:paraId="47DD939E" w14:textId="77777777">
        <w:trPr>
          <w:trHeight w:hRule="exact" w:val="696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0362E" w14:textId="77777777" w:rsidR="00415531" w:rsidRDefault="00381DE7">
            <w:pPr>
              <w:spacing w:before="2" w:line="220" w:lineRule="exact"/>
              <w:ind w:left="105" w:right="576"/>
            </w:pPr>
            <w:proofErr w:type="spellStart"/>
            <w:proofErr w:type="gramStart"/>
            <w:r>
              <w:rPr>
                <w:b/>
                <w:spacing w:val="-2"/>
              </w:rPr>
              <w:t>C</w:t>
            </w:r>
            <w:r>
              <w:rPr>
                <w:b/>
              </w:rPr>
              <w:t>atatan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proofErr w:type="spellEnd"/>
            <w:r>
              <w:t>,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gu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am</w:t>
            </w:r>
            <w:r>
              <w:rPr>
                <w:spacing w:val="1"/>
              </w:rPr>
              <w:t>at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p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  <w:color w:val="00AFEF"/>
                <w:spacing w:val="-47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u w:val="thick" w:color="00AFEF"/>
              </w:rPr>
              <w:t>o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l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m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 xml:space="preserve">,  </w:t>
            </w:r>
            <w:proofErr w:type="spellStart"/>
            <w:r>
              <w:rPr>
                <w:b/>
                <w:i/>
                <w:color w:val="00AFEF"/>
                <w:u w:val="thick" w:color="00AFEF"/>
              </w:rPr>
              <w:t>d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5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li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n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6"/>
                <w:u w:val="thick" w:color="00AFEF"/>
              </w:rPr>
              <w:t xml:space="preserve"> 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r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2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c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y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proofErr w:type="spellEnd"/>
            <w:r>
              <w:rPr>
                <w:b/>
                <w:i/>
                <w:color w:val="00AFEF"/>
                <w:spacing w:val="6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  <w:u w:val="thick" w:color="00AFEF"/>
              </w:rPr>
              <w:t>d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i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5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  <w:u w:val="thick" w:color="00AFEF"/>
              </w:rPr>
              <w:t>b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l</w:t>
            </w:r>
            <w:r>
              <w:rPr>
                <w:b/>
                <w:i/>
                <w:color w:val="00AFEF"/>
                <w:u w:val="thick" w:color="00AFEF"/>
              </w:rPr>
              <w:t>aku</w:t>
            </w:r>
            <w:proofErr w:type="spellEnd"/>
            <w:r>
              <w:rPr>
                <w:b/>
                <w:i/>
                <w:color w:val="00AFEF"/>
                <w:spacing w:val="-2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u w:val="thick" w:color="00AFEF"/>
              </w:rPr>
              <w:t>j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j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r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w w:val="101"/>
                <w:u w:val="thick" w:color="00AFEF"/>
              </w:rPr>
              <w:t>t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gg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u w:val="thick" w:color="00AFEF"/>
              </w:rPr>
              <w:t>h</w:t>
            </w:r>
            <w:proofErr w:type="spellEnd"/>
          </w:p>
          <w:p w14:paraId="478B58E1" w14:textId="77777777" w:rsidR="00415531" w:rsidRDefault="00381DE7">
            <w:pPr>
              <w:spacing w:before="2" w:line="200" w:lineRule="exact"/>
              <w:ind w:left="105"/>
            </w:pP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me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position w:val="-1"/>
              </w:rPr>
              <w:t>g</w:t>
            </w:r>
            <w:r>
              <w:rPr>
                <w:b/>
                <w:i/>
                <w:color w:val="00AFEF"/>
                <w:spacing w:val="-2"/>
                <w:position w:val="-1"/>
              </w:rPr>
              <w:t>h</w:t>
            </w:r>
            <w:r>
              <w:rPr>
                <w:b/>
                <w:i/>
                <w:color w:val="00AFEF"/>
                <w:position w:val="-1"/>
              </w:rPr>
              <w:t>ad</w:t>
            </w:r>
            <w:r>
              <w:rPr>
                <w:b/>
                <w:i/>
                <w:color w:val="00AFEF"/>
                <w:spacing w:val="-5"/>
                <w:position w:val="-1"/>
              </w:rPr>
              <w:t>a</w:t>
            </w:r>
            <w:r>
              <w:rPr>
                <w:b/>
                <w:i/>
                <w:color w:val="00AFEF"/>
                <w:position w:val="-1"/>
              </w:rPr>
              <w:t>pi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m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s</w:t>
            </w:r>
            <w:r>
              <w:rPr>
                <w:b/>
                <w:i/>
                <w:color w:val="00AFEF"/>
                <w:spacing w:val="-5"/>
                <w:position w:val="-1"/>
              </w:rPr>
              <w:t>a</w:t>
            </w:r>
            <w:r>
              <w:rPr>
                <w:b/>
                <w:i/>
                <w:color w:val="00AFEF"/>
                <w:spacing w:val="1"/>
                <w:position w:val="-1"/>
              </w:rPr>
              <w:t>l</w:t>
            </w:r>
            <w:r>
              <w:rPr>
                <w:b/>
                <w:i/>
                <w:color w:val="00AFEF"/>
                <w:position w:val="-1"/>
              </w:rPr>
              <w:t>ah</w:t>
            </w:r>
            <w:proofErr w:type="spellEnd"/>
            <w:r>
              <w:rPr>
                <w:b/>
                <w:i/>
                <w:color w:val="00AFEF"/>
                <w:spacing w:val="-3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t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position w:val="-1"/>
              </w:rPr>
              <w:t>gg</w:t>
            </w:r>
            <w:r>
              <w:rPr>
                <w:b/>
                <w:i/>
                <w:color w:val="00AFEF"/>
                <w:spacing w:val="-2"/>
                <w:position w:val="-1"/>
              </w:rPr>
              <w:t>un</w:t>
            </w:r>
            <w:r>
              <w:rPr>
                <w:b/>
                <w:i/>
                <w:color w:val="00AFEF"/>
                <w:position w:val="-1"/>
              </w:rPr>
              <w:t>g</w:t>
            </w:r>
            <w:r>
              <w:rPr>
                <w:b/>
                <w:i/>
                <w:color w:val="00AFEF"/>
                <w:spacing w:val="-3"/>
                <w:position w:val="-1"/>
              </w:rPr>
              <w:t>j</w:t>
            </w:r>
            <w:r>
              <w:rPr>
                <w:b/>
                <w:i/>
                <w:color w:val="00AFEF"/>
                <w:position w:val="-1"/>
              </w:rPr>
              <w:t>awa</w:t>
            </w:r>
            <w:r>
              <w:rPr>
                <w:b/>
                <w:i/>
                <w:color w:val="00AFEF"/>
                <w:spacing w:val="-5"/>
                <w:position w:val="-1"/>
              </w:rPr>
              <w:t>b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>,</w:t>
            </w:r>
            <w:r>
              <w:rPr>
                <w:b/>
                <w:i/>
                <w:color w:val="00AFEF"/>
                <w:spacing w:val="6"/>
                <w:position w:val="-1"/>
              </w:rPr>
              <w:t xml:space="preserve"> </w:t>
            </w:r>
            <w:r>
              <w:rPr>
                <w:b/>
                <w:i/>
                <w:color w:val="00AFEF"/>
                <w:spacing w:val="-2"/>
                <w:position w:val="-1"/>
              </w:rPr>
              <w:t>r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s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i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spacing w:val="-5"/>
                <w:position w:val="-1"/>
              </w:rPr>
              <w:t>g</w:t>
            </w:r>
            <w:r>
              <w:rPr>
                <w:b/>
                <w:i/>
                <w:color w:val="00AFEF"/>
                <w:spacing w:val="1"/>
                <w:position w:val="-1"/>
              </w:rPr>
              <w:t>i</w:t>
            </w:r>
            <w:r>
              <w:rPr>
                <w:b/>
                <w:i/>
                <w:color w:val="00AFEF"/>
                <w:position w:val="-1"/>
              </w:rPr>
              <w:t>n</w:t>
            </w:r>
            <w:proofErr w:type="spellEnd"/>
            <w:r>
              <w:rPr>
                <w:b/>
                <w:i/>
                <w:color w:val="00AFEF"/>
                <w:spacing w:val="2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3"/>
                <w:position w:val="-1"/>
              </w:rPr>
              <w:t>t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hu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>,</w:t>
            </w:r>
            <w:r>
              <w:rPr>
                <w:b/>
                <w:i/>
                <w:color w:val="00AFEF"/>
                <w:spacing w:val="1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position w:val="-1"/>
              </w:rPr>
              <w:t>p</w:t>
            </w:r>
            <w:r>
              <w:rPr>
                <w:b/>
                <w:i/>
                <w:color w:val="00AFEF"/>
                <w:spacing w:val="1"/>
                <w:position w:val="-1"/>
              </w:rPr>
              <w:t>e</w:t>
            </w:r>
            <w:r>
              <w:rPr>
                <w:b/>
                <w:i/>
                <w:color w:val="00AFEF"/>
                <w:spacing w:val="-5"/>
                <w:position w:val="-1"/>
              </w:rPr>
              <w:t>d</w:t>
            </w:r>
            <w:r>
              <w:rPr>
                <w:b/>
                <w:i/>
                <w:color w:val="00AFEF"/>
                <w:spacing w:val="-2"/>
                <w:position w:val="-1"/>
              </w:rPr>
              <w:t>u</w:t>
            </w:r>
            <w:r>
              <w:rPr>
                <w:b/>
                <w:i/>
                <w:color w:val="00AFEF"/>
                <w:spacing w:val="1"/>
                <w:position w:val="-1"/>
              </w:rPr>
              <w:t>l</w:t>
            </w:r>
            <w:r>
              <w:rPr>
                <w:b/>
                <w:i/>
                <w:color w:val="00AFEF"/>
                <w:position w:val="-1"/>
              </w:rPr>
              <w:t>i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w w:val="101"/>
                <w:position w:val="-1"/>
              </w:rPr>
              <w:t>li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position w:val="-1"/>
              </w:rPr>
              <w:t>gk</w:t>
            </w:r>
            <w:r>
              <w:rPr>
                <w:b/>
                <w:i/>
                <w:color w:val="00AFEF"/>
                <w:spacing w:val="-2"/>
                <w:position w:val="-1"/>
              </w:rPr>
              <w:t>un</w:t>
            </w:r>
            <w:r>
              <w:rPr>
                <w:b/>
                <w:i/>
                <w:color w:val="00AFEF"/>
                <w:position w:val="-1"/>
              </w:rPr>
              <w:t>gan</w:t>
            </w:r>
            <w:proofErr w:type="spellEnd"/>
          </w:p>
        </w:tc>
      </w:tr>
      <w:tr w:rsidR="00415531" w14:paraId="139F436E" w14:textId="77777777">
        <w:trPr>
          <w:trHeight w:hRule="exact" w:val="250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A74F31C" w14:textId="77777777" w:rsidR="00415531" w:rsidRDefault="00381DE7">
            <w:pPr>
              <w:spacing w:before="9" w:line="220" w:lineRule="exact"/>
              <w:ind w:left="3306" w:right="3299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5"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p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298AC9CB" w14:textId="77777777">
        <w:trPr>
          <w:trHeight w:hRule="exact" w:val="3231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A86A9" w14:textId="77777777" w:rsidR="00415531" w:rsidRDefault="00381DE7">
            <w:pPr>
              <w:spacing w:line="220" w:lineRule="exact"/>
              <w:ind w:left="105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er</w:t>
            </w:r>
            <w:r>
              <w:rPr>
                <w:b/>
              </w:rPr>
              <w:t>ta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-3"/>
              </w:rPr>
              <w:t>i</w:t>
            </w:r>
            <w:r>
              <w:rPr>
                <w:b/>
              </w:rPr>
              <w:t>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433CE7F9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(</w:t>
            </w:r>
            <w:r>
              <w:rPr>
                <w:b/>
                <w:i/>
                <w:color w:val="00AFEF"/>
              </w:rPr>
              <w:t>CR</w:t>
            </w:r>
            <w:r>
              <w:rPr>
                <w:b/>
                <w:i/>
                <w:color w:val="00AFEF"/>
                <w:spacing w:val="-5"/>
              </w:rPr>
              <w:t>E</w:t>
            </w:r>
            <w:r>
              <w:rPr>
                <w:b/>
                <w:i/>
                <w:color w:val="00AFEF"/>
              </w:rPr>
              <w:t>A</w:t>
            </w:r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  <w:spacing w:val="-2"/>
              </w:rPr>
              <w:t>I</w:t>
            </w:r>
            <w:r>
              <w:rPr>
                <w:b/>
                <w:i/>
                <w:color w:val="00AFEF"/>
                <w:spacing w:val="-5"/>
              </w:rPr>
              <w:t>V</w:t>
            </w:r>
            <w:r>
              <w:rPr>
                <w:b/>
                <w:i/>
                <w:color w:val="00AFEF"/>
                <w:spacing w:val="-2"/>
              </w:rPr>
              <w:t>I</w:t>
            </w:r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  <w:spacing w:val="3"/>
              </w:rPr>
              <w:t>Y</w:t>
            </w:r>
            <w:r>
              <w:rPr>
                <w:color w:val="000000"/>
              </w:rPr>
              <w:t>)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  <w:spacing w:val="-5"/>
              </w:rPr>
              <w:t>g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b</w:t>
            </w:r>
            <w:r>
              <w:rPr>
                <w:color w:val="000000"/>
                <w:spacing w:val="1"/>
              </w:rPr>
              <w:t>im</w:t>
            </w:r>
            <w:r>
              <w:rPr>
                <w:color w:val="000000"/>
                <w:spacing w:val="-5"/>
              </w:rPr>
              <w:t>b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</w:rPr>
              <w:t>ru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proofErr w:type="spellEnd"/>
            <w:r>
              <w:rPr>
                <w:color w:val="000000"/>
              </w:rPr>
              <w:t xml:space="preserve"> p</w:t>
            </w:r>
            <w:r>
              <w:rPr>
                <w:color w:val="000000"/>
                <w:spacing w:val="-5"/>
              </w:rPr>
              <w:t>o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t-p</w:t>
            </w:r>
            <w:r>
              <w:rPr>
                <w:color w:val="000000"/>
                <w:spacing w:val="-5"/>
              </w:rPr>
              <w:t>o</w:t>
            </w:r>
            <w:r>
              <w:rPr>
                <w:color w:val="000000"/>
                <w:spacing w:val="1"/>
              </w:rPr>
              <w:t>i</w:t>
            </w:r>
            <w:r>
              <w:rPr>
                <w:color w:val="000000"/>
              </w:rPr>
              <w:t>nt</w:t>
            </w:r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</w:rPr>
              <w:t>p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</w:rPr>
              <w:t>ng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0"/>
              </w:rPr>
              <w:t>y</w:t>
            </w:r>
            <w:r>
              <w:rPr>
                <w:color w:val="000000"/>
                <w:spacing w:val="1"/>
              </w:rPr>
              <w:t>a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m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  <w:spacing w:val="-3"/>
                <w:w w:val="101"/>
              </w:rPr>
              <w:t>c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  <w:w w:val="101"/>
              </w:rPr>
              <w:t>l</w:t>
            </w:r>
            <w:proofErr w:type="spellEnd"/>
          </w:p>
          <w:p w14:paraId="129C087D" w14:textId="77777777" w:rsidR="00415531" w:rsidRDefault="00381DE7">
            <w:pPr>
              <w:ind w:left="513"/>
            </w:pP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.</w:t>
            </w:r>
          </w:p>
          <w:p w14:paraId="06FE4C66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64C5A63E" w14:textId="77777777" w:rsidR="00415531" w:rsidRDefault="00381DE7">
            <w:pPr>
              <w:spacing w:before="1"/>
              <w:ind w:left="513" w:right="408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2"/>
              </w:rPr>
              <w:t>a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rus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2"/>
              </w:rPr>
              <w:t>a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t xml:space="preserve">da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t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ja</w:t>
            </w:r>
            <w:r>
              <w:t>m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ru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>.</w:t>
            </w:r>
          </w:p>
          <w:p w14:paraId="0D87736A" w14:textId="77777777" w:rsidR="00415531" w:rsidRDefault="00381DE7">
            <w:pPr>
              <w:spacing w:before="4"/>
              <w:ind w:left="105"/>
            </w:pPr>
            <w:proofErr w:type="gramStart"/>
            <w:r>
              <w:rPr>
                <w:b/>
                <w:spacing w:val="1"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206369A6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  <w:spacing w:val="-5"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l</w:t>
            </w:r>
            <w:r>
              <w:rPr>
                <w:i/>
              </w:rPr>
              <w:t>ang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</w:p>
          <w:p w14:paraId="20D8CB5D" w14:textId="77777777" w:rsidR="00415531" w:rsidRDefault="00381DE7">
            <w:pPr>
              <w:spacing w:line="220" w:lineRule="exact"/>
              <w:ind w:left="513"/>
            </w:pPr>
            <w:proofErr w:type="spellStart"/>
            <w:r>
              <w:rPr>
                <w:i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  <w:w w:val="101"/>
              </w:rPr>
              <w:t>ti</w:t>
            </w:r>
            <w:r>
              <w:rPr>
                <w:i/>
              </w:rPr>
              <w:t>g</w:t>
            </w:r>
            <w:r>
              <w:rPr>
                <w:i/>
                <w:spacing w:val="-5"/>
              </w:rPr>
              <w:t>a</w:t>
            </w:r>
            <w:proofErr w:type="spellEnd"/>
            <w:r>
              <w:t>.</w:t>
            </w:r>
          </w:p>
          <w:p w14:paraId="37FE8242" w14:textId="77777777" w:rsidR="00415531" w:rsidRDefault="00381DE7">
            <w:pPr>
              <w:ind w:left="513" w:right="240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-3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5"/>
              </w:rPr>
              <w:t>n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10"/>
              </w:rPr>
              <w:t>o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rut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proofErr w:type="spellEnd"/>
            <w:r>
              <w:t xml:space="preserve">, 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w w:val="101"/>
              </w:rPr>
              <w:t xml:space="preserve">a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  <w:w w:val="101"/>
              </w:rPr>
              <w:t>ti</w:t>
            </w:r>
            <w:r>
              <w:rPr>
                <w:i/>
              </w:rPr>
              <w:t>g</w:t>
            </w:r>
            <w:r>
              <w:rPr>
                <w:i/>
                <w:spacing w:val="-2"/>
              </w:rPr>
              <w:t>a</w:t>
            </w:r>
            <w:proofErr w:type="spellEnd"/>
            <w:r>
              <w:t>.</w:t>
            </w:r>
          </w:p>
          <w:p w14:paraId="39D7DECA" w14:textId="77777777" w:rsidR="00415531" w:rsidRDefault="00381DE7">
            <w:pPr>
              <w:ind w:left="513" w:right="89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rg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ti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1"/>
                <w:w w:val="101"/>
              </w:rPr>
              <w:t>li</w:t>
            </w:r>
            <w:r>
              <w:rPr>
                <w:spacing w:val="-5"/>
              </w:rPr>
              <w:t>k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ai</w:t>
            </w:r>
            <w:r>
              <w:rPr>
                <w:spacing w:val="-5"/>
              </w:rPr>
              <w:t>k</w:t>
            </w:r>
            <w:proofErr w:type="spellEnd"/>
            <w:r>
              <w:t>.</w:t>
            </w:r>
          </w:p>
        </w:tc>
      </w:tr>
    </w:tbl>
    <w:p w14:paraId="4C6C457D" w14:textId="77777777" w:rsidR="00415531" w:rsidRDefault="00415531">
      <w:pPr>
        <w:spacing w:before="9" w:line="180" w:lineRule="exact"/>
        <w:rPr>
          <w:sz w:val="19"/>
          <w:szCs w:val="19"/>
        </w:rPr>
      </w:pPr>
    </w:p>
    <w:p w14:paraId="70B2B6F5" w14:textId="77777777" w:rsidR="00415531" w:rsidRDefault="00381DE7">
      <w:pPr>
        <w:spacing w:before="35"/>
        <w:ind w:left="231"/>
      </w:pPr>
      <w:proofErr w:type="gramStart"/>
      <w:r>
        <w:rPr>
          <w:b/>
        </w:rPr>
        <w:t>4</w:t>
      </w:r>
      <w:r>
        <w:rPr>
          <w:b/>
          <w:spacing w:val="3"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e</w:t>
      </w:r>
      <w:r>
        <w:rPr>
          <w:b/>
          <w:spacing w:val="-3"/>
        </w:rPr>
        <w:t>r</w:t>
      </w:r>
      <w:r>
        <w:rPr>
          <w:b/>
        </w:rPr>
        <w:t>t</w:t>
      </w:r>
      <w:r>
        <w:rPr>
          <w:b/>
          <w:spacing w:val="2"/>
        </w:rPr>
        <w:t>e</w:t>
      </w:r>
      <w:r>
        <w:rPr>
          <w:b/>
          <w:spacing w:val="-5"/>
        </w:rPr>
        <w:t>m</w:t>
      </w:r>
      <w:r>
        <w:rPr>
          <w:b/>
          <w:spacing w:val="-6"/>
        </w:rPr>
        <w:t>u</w:t>
      </w:r>
      <w:r>
        <w:rPr>
          <w:b/>
        </w:rPr>
        <w:t>an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  <w:spacing w:val="1"/>
        </w:rPr>
        <w:t>Kee</w:t>
      </w:r>
      <w:r>
        <w:rPr>
          <w:b/>
          <w:spacing w:val="-5"/>
        </w:rPr>
        <w:t>m</w:t>
      </w:r>
      <w:r>
        <w:rPr>
          <w:b/>
          <w:spacing w:val="-2"/>
        </w:rPr>
        <w:t>p</w:t>
      </w:r>
      <w:r>
        <w:rPr>
          <w:b/>
        </w:rPr>
        <w:t>at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(3</w:t>
      </w:r>
      <w:r>
        <w:rPr>
          <w:b/>
          <w:spacing w:val="3"/>
        </w:rPr>
        <w:t xml:space="preserve"> </w:t>
      </w:r>
      <w:r>
        <w:rPr>
          <w:b/>
        </w:rPr>
        <w:t>x</w:t>
      </w:r>
      <w:r>
        <w:rPr>
          <w:b/>
          <w:spacing w:val="-2"/>
        </w:rPr>
        <w:t xml:space="preserve"> </w:t>
      </w:r>
      <w:r>
        <w:rPr>
          <w:b/>
        </w:rPr>
        <w:t>40</w:t>
      </w:r>
      <w:r>
        <w:rPr>
          <w:b/>
          <w:spacing w:val="-7"/>
        </w:rPr>
        <w:t xml:space="preserve"> </w:t>
      </w:r>
      <w:proofErr w:type="spellStart"/>
      <w:r>
        <w:rPr>
          <w:b/>
          <w:spacing w:val="1"/>
        </w:rPr>
        <w:t>M</w:t>
      </w:r>
      <w:r>
        <w:rPr>
          <w:b/>
          <w:spacing w:val="1"/>
          <w:w w:val="101"/>
        </w:rPr>
        <w:t>e</w:t>
      </w:r>
      <w:r>
        <w:rPr>
          <w:b/>
          <w:spacing w:val="-2"/>
        </w:rPr>
        <w:t>n</w:t>
      </w:r>
      <w:r>
        <w:rPr>
          <w:b/>
          <w:spacing w:val="-3"/>
          <w:w w:val="101"/>
        </w:rPr>
        <w:t>i</w:t>
      </w:r>
      <w:r>
        <w:rPr>
          <w:b/>
        </w:rPr>
        <w:t>t</w:t>
      </w:r>
      <w:proofErr w:type="spellEnd"/>
      <w:r>
        <w:rPr>
          <w:b/>
        </w:rPr>
        <w:t>)</w:t>
      </w:r>
    </w:p>
    <w:p w14:paraId="1321BA16" w14:textId="77777777" w:rsidR="00415531" w:rsidRDefault="00000000">
      <w:pPr>
        <w:spacing w:before="10" w:line="220" w:lineRule="exact"/>
        <w:ind w:left="3225" w:right="3206"/>
        <w:jc w:val="center"/>
      </w:pPr>
      <w:r>
        <w:pict w14:anchorId="401CA591">
          <v:group id="_x0000_s1061" style="position:absolute;left:0;text-align:left;margin-left:84.7pt;margin-top:578.05pt;width:459.9pt;height:198.15pt;z-index:-4179;mso-position-horizontal-relative:page;mso-position-vertical-relative:page" coordorigin="1694,11561" coordsize="9198,3963">
            <v:shape id="_x0000_s1073" style="position:absolute;left:10780;top:11576;width:101;height:230" coordorigin="10780,11576" coordsize="101,230" path="m10780,11807r101,l10881,11576r-101,l10780,11807xe" fillcolor="#b6dde8" stroked="f">
              <v:path arrowok="t"/>
            </v:shape>
            <v:shape id="_x0000_s1072" style="position:absolute;left:1704;top:11576;width:106;height:230" coordorigin="1704,11576" coordsize="106,230" path="m1704,11807r107,l1811,11576r-107,l1704,11807xe" fillcolor="#b6dde8" stroked="f">
              <v:path arrowok="t"/>
            </v:shape>
            <v:shape id="_x0000_s1071" style="position:absolute;left:1811;top:11576;width:8970;height:230" coordorigin="1811,11576" coordsize="8970,230" path="m1811,11807r8969,l10780,11576r-8969,l1811,11807xe" fillcolor="#b6dde8" stroked="f">
              <v:path arrowok="t"/>
            </v:shape>
            <v:shape id="_x0000_s1070" style="position:absolute;left:1704;top:11571;width:9177;height:0" coordorigin="1704,11571" coordsize="9177,0" path="m1704,11571r9177,e" filled="f" strokeweight=".58pt">
              <v:path arrowok="t"/>
            </v:shape>
            <v:shape id="_x0000_s1069" style="position:absolute;left:10780;top:11816;width:101;height:230" coordorigin="10780,11816" coordsize="101,230" path="m10780,12047r101,l10881,11816r-101,l10780,12047xe" fillcolor="yellow" stroked="f">
              <v:path arrowok="t"/>
            </v:shape>
            <v:shape id="_x0000_s1068" style="position:absolute;left:1704;top:11816;width:106;height:230" coordorigin="1704,11816" coordsize="106,230" path="m1704,12047r107,l1811,11816r-107,l1704,12047xe" fillcolor="yellow" stroked="f">
              <v:path arrowok="t"/>
            </v:shape>
            <v:shape id="_x0000_s1067" style="position:absolute;left:1811;top:11816;width:8970;height:230" coordorigin="1811,11816" coordsize="8970,230" path="m1811,12047r8969,l10780,11816r-8969,l1811,12047xe" fillcolor="yellow" stroked="f">
              <v:path arrowok="t"/>
            </v:shape>
            <v:shape id="_x0000_s1066" style="position:absolute;left:1704;top:11811;width:9177;height:0" coordorigin="1704,11811" coordsize="9177,0" path="m1704,11811r9177,e" filled="f" strokeweight=".58pt">
              <v:path arrowok="t"/>
            </v:shape>
            <v:shape id="_x0000_s1065" style="position:absolute;left:1704;top:12051;width:9177;height:0" coordorigin="1704,12051" coordsize="9177,0" path="m1704,12051r9177,e" filled="f" strokeweight=".58pt">
              <v:path arrowok="t"/>
            </v:shape>
            <v:shape id="_x0000_s1064" style="position:absolute;left:1700;top:11567;width:0;height:3951" coordorigin="1700,11567" coordsize="0,3951" path="m1700,11567r,3951e" filled="f" strokeweight=".58pt">
              <v:path arrowok="t"/>
            </v:shape>
            <v:shape id="_x0000_s1063" style="position:absolute;left:1704;top:15513;width:9177;height:0" coordorigin="1704,15513" coordsize="9177,0" path="m1704,15513r9177,e" filled="f" strokeweight=".58pt">
              <v:path arrowok="t"/>
            </v:shape>
            <v:shape id="_x0000_s1062" style="position:absolute;left:10886;top:11567;width:0;height:3951" coordorigin="10886,11567" coordsize="0,3951" path="m10886,11567r,3951e" filled="f" strokeweight=".58pt">
              <v:path arrowok="t"/>
            </v:shape>
            <w10:wrap anchorx="page" anchory="page"/>
          </v:group>
        </w:pict>
      </w:r>
      <w:proofErr w:type="spellStart"/>
      <w:r w:rsidR="00381DE7">
        <w:rPr>
          <w:b/>
          <w:spacing w:val="1"/>
          <w:position w:val="-1"/>
        </w:rPr>
        <w:t>Ke</w:t>
      </w:r>
      <w:r w:rsidR="00381DE7">
        <w:rPr>
          <w:b/>
          <w:spacing w:val="-5"/>
          <w:position w:val="-1"/>
        </w:rPr>
        <w:t>g</w:t>
      </w:r>
      <w:r w:rsidR="00381DE7">
        <w:rPr>
          <w:b/>
          <w:spacing w:val="1"/>
          <w:position w:val="-1"/>
        </w:rPr>
        <w:t>i</w:t>
      </w:r>
      <w:r w:rsidR="00381DE7">
        <w:rPr>
          <w:b/>
          <w:position w:val="-1"/>
        </w:rPr>
        <w:t>atan</w:t>
      </w:r>
      <w:proofErr w:type="spellEnd"/>
      <w:r w:rsidR="00381DE7">
        <w:rPr>
          <w:b/>
          <w:spacing w:val="-3"/>
          <w:position w:val="-1"/>
        </w:rPr>
        <w:t xml:space="preserve"> </w:t>
      </w:r>
      <w:proofErr w:type="spellStart"/>
      <w:r w:rsidR="00381DE7">
        <w:rPr>
          <w:b/>
          <w:spacing w:val="-3"/>
          <w:position w:val="-1"/>
        </w:rPr>
        <w:t>P</w:t>
      </w:r>
      <w:r w:rsidR="00381DE7">
        <w:rPr>
          <w:b/>
          <w:spacing w:val="1"/>
          <w:position w:val="-1"/>
        </w:rPr>
        <w:t>e</w:t>
      </w:r>
      <w:r w:rsidR="00381DE7">
        <w:rPr>
          <w:b/>
          <w:spacing w:val="-2"/>
          <w:position w:val="-1"/>
        </w:rPr>
        <w:t>nd</w:t>
      </w:r>
      <w:r w:rsidR="00381DE7">
        <w:rPr>
          <w:b/>
          <w:position w:val="-1"/>
        </w:rPr>
        <w:t>a</w:t>
      </w:r>
      <w:r w:rsidR="00381DE7">
        <w:rPr>
          <w:b/>
          <w:spacing w:val="-2"/>
          <w:position w:val="-1"/>
        </w:rPr>
        <w:t>h</w:t>
      </w:r>
      <w:r w:rsidR="00381DE7">
        <w:rPr>
          <w:b/>
          <w:spacing w:val="-6"/>
          <w:position w:val="-1"/>
        </w:rPr>
        <w:t>u</w:t>
      </w:r>
      <w:r w:rsidR="00381DE7">
        <w:rPr>
          <w:b/>
          <w:spacing w:val="6"/>
          <w:position w:val="-1"/>
        </w:rPr>
        <w:t>l</w:t>
      </w:r>
      <w:r w:rsidR="00381DE7">
        <w:rPr>
          <w:b/>
          <w:spacing w:val="-6"/>
          <w:position w:val="-1"/>
        </w:rPr>
        <w:t>u</w:t>
      </w:r>
      <w:r w:rsidR="00381DE7">
        <w:rPr>
          <w:b/>
          <w:position w:val="-1"/>
        </w:rPr>
        <w:t>an</w:t>
      </w:r>
      <w:proofErr w:type="spellEnd"/>
      <w:r w:rsidR="00381DE7">
        <w:rPr>
          <w:b/>
          <w:spacing w:val="2"/>
          <w:position w:val="-1"/>
        </w:rPr>
        <w:t xml:space="preserve"> </w:t>
      </w:r>
      <w:r w:rsidR="00381DE7">
        <w:rPr>
          <w:b/>
          <w:position w:val="-1"/>
        </w:rPr>
        <w:t>(15</w:t>
      </w:r>
      <w:r w:rsidR="00381DE7">
        <w:rPr>
          <w:b/>
          <w:spacing w:val="-2"/>
          <w:position w:val="-1"/>
        </w:rPr>
        <w:t xml:space="preserve"> </w:t>
      </w:r>
      <w:proofErr w:type="spellStart"/>
      <w:r w:rsidR="00381DE7">
        <w:rPr>
          <w:b/>
          <w:spacing w:val="1"/>
          <w:position w:val="-1"/>
        </w:rPr>
        <w:t>M</w:t>
      </w:r>
      <w:r w:rsidR="00381DE7">
        <w:rPr>
          <w:b/>
          <w:spacing w:val="1"/>
          <w:w w:val="101"/>
          <w:position w:val="-1"/>
        </w:rPr>
        <w:t>e</w:t>
      </w:r>
      <w:r w:rsidR="00381DE7">
        <w:rPr>
          <w:b/>
          <w:spacing w:val="-2"/>
          <w:position w:val="-1"/>
        </w:rPr>
        <w:t>n</w:t>
      </w:r>
      <w:r w:rsidR="00381DE7">
        <w:rPr>
          <w:b/>
          <w:spacing w:val="-3"/>
          <w:w w:val="101"/>
          <w:position w:val="-1"/>
        </w:rPr>
        <w:t>i</w:t>
      </w:r>
      <w:r w:rsidR="00381DE7">
        <w:rPr>
          <w:b/>
          <w:position w:val="-1"/>
        </w:rPr>
        <w:t>t</w:t>
      </w:r>
      <w:proofErr w:type="spellEnd"/>
      <w:r w:rsidR="00381DE7">
        <w:rPr>
          <w:b/>
          <w:position w:val="-1"/>
        </w:rPr>
        <w:t>)</w:t>
      </w:r>
    </w:p>
    <w:p w14:paraId="0FEC92D2" w14:textId="77777777" w:rsidR="00415531" w:rsidRDefault="00381DE7">
      <w:pPr>
        <w:spacing w:before="14"/>
        <w:ind w:left="231" w:right="8339"/>
      </w:pPr>
      <w:proofErr w:type="gramStart"/>
      <w:r>
        <w:rPr>
          <w:b/>
          <w:spacing w:val="1"/>
        </w:rPr>
        <w:t>G</w:t>
      </w:r>
      <w:r>
        <w:rPr>
          <w:b/>
          <w:spacing w:val="-6"/>
        </w:rPr>
        <w:t>u</w:t>
      </w:r>
      <w:r>
        <w:rPr>
          <w:b/>
          <w:spacing w:val="1"/>
        </w:rPr>
        <w:t>r</w:t>
      </w:r>
      <w:r>
        <w:rPr>
          <w:b/>
        </w:rPr>
        <w:t>u</w:t>
      </w:r>
      <w:r>
        <w:rPr>
          <w:b/>
          <w:spacing w:val="-3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proofErr w:type="spellStart"/>
      <w:r>
        <w:rPr>
          <w:b/>
          <w:spacing w:val="1"/>
        </w:rPr>
        <w:t>O</w:t>
      </w:r>
      <w:r>
        <w:rPr>
          <w:b/>
          <w:spacing w:val="-3"/>
          <w:w w:val="101"/>
        </w:rPr>
        <w:t>r</w:t>
      </w:r>
      <w:r>
        <w:rPr>
          <w:b/>
          <w:spacing w:val="1"/>
          <w:w w:val="101"/>
        </w:rPr>
        <w:t>ie</w:t>
      </w:r>
      <w:r>
        <w:rPr>
          <w:b/>
          <w:spacing w:val="-2"/>
        </w:rPr>
        <w:t>n</w:t>
      </w:r>
      <w:r>
        <w:rPr>
          <w:b/>
        </w:rPr>
        <w:t>ta</w:t>
      </w:r>
      <w:r>
        <w:rPr>
          <w:b/>
          <w:spacing w:val="-2"/>
        </w:rPr>
        <w:t>s</w:t>
      </w:r>
      <w:r>
        <w:rPr>
          <w:b/>
          <w:w w:val="101"/>
        </w:rPr>
        <w:t>i</w:t>
      </w:r>
      <w:proofErr w:type="spellEnd"/>
    </w:p>
    <w:p w14:paraId="01C937F1" w14:textId="77777777" w:rsidR="00415531" w:rsidRDefault="00381DE7">
      <w:pPr>
        <w:spacing w:line="220" w:lineRule="exact"/>
        <w:ind w:left="327"/>
      </w:pPr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la</w:t>
      </w:r>
      <w:r>
        <w:t>kuk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t>uk</w:t>
      </w:r>
      <w:r>
        <w:rPr>
          <w:spacing w:val="-3"/>
        </w:rPr>
        <w:t>aa</w:t>
      </w:r>
      <w:r>
        <w:t>n</w:t>
      </w:r>
      <w:proofErr w:type="spellEnd"/>
      <w:r>
        <w:rPr>
          <w:spacing w:val="4"/>
        </w:rPr>
        <w:t xml:space="preserve"> </w:t>
      </w:r>
      <w:proofErr w:type="spellStart"/>
      <w:r>
        <w:t>d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a</w:t>
      </w:r>
      <w:r>
        <w:t>m</w:t>
      </w:r>
      <w:proofErr w:type="spellEnd"/>
      <w:r>
        <w:rPr>
          <w:spacing w:val="1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t>uk</w:t>
      </w:r>
      <w:r>
        <w:rPr>
          <w:spacing w:val="1"/>
        </w:rPr>
        <w:t>a</w:t>
      </w:r>
      <w:proofErr w:type="spellEnd"/>
      <w:r>
        <w:t xml:space="preserve">, </w:t>
      </w:r>
      <w:proofErr w:type="spellStart"/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ja</w:t>
      </w:r>
      <w:r>
        <w:rPr>
          <w:spacing w:val="1"/>
        </w:rPr>
        <w:t>t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10"/>
        </w:rPr>
        <w:t xml:space="preserve"> </w:t>
      </w:r>
      <w:proofErr w:type="spellStart"/>
      <w:r>
        <w:rPr>
          <w:b/>
          <w:i/>
          <w:spacing w:val="-2"/>
        </w:rPr>
        <w:t>s</w:t>
      </w:r>
      <w:r>
        <w:rPr>
          <w:b/>
          <w:i/>
          <w:spacing w:val="1"/>
        </w:rPr>
        <w:t>y</w:t>
      </w:r>
      <w:r>
        <w:rPr>
          <w:b/>
          <w:i/>
          <w:spacing w:val="-2"/>
        </w:rPr>
        <w:t>u</w:t>
      </w:r>
      <w:r>
        <w:rPr>
          <w:b/>
          <w:i/>
        </w:rPr>
        <w:t>k</w:t>
      </w:r>
      <w:r>
        <w:rPr>
          <w:b/>
          <w:i/>
          <w:spacing w:val="-2"/>
        </w:rPr>
        <w:t>u</w:t>
      </w:r>
      <w:r>
        <w:rPr>
          <w:b/>
          <w:i/>
        </w:rPr>
        <w:t>r</w:t>
      </w:r>
      <w:proofErr w:type="spellEnd"/>
      <w:r>
        <w:rPr>
          <w:b/>
          <w:i/>
          <w:spacing w:val="3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-5"/>
        </w:rPr>
        <w:t>p</w:t>
      </w:r>
      <w:r>
        <w:rPr>
          <w:spacing w:val="1"/>
        </w:rPr>
        <w:t>a</w:t>
      </w:r>
      <w:r>
        <w:t>da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T</w:t>
      </w:r>
      <w:r>
        <w:rPr>
          <w:spacing w:val="-5"/>
        </w:rPr>
        <w:t>u</w:t>
      </w:r>
      <w:r>
        <w:rPr>
          <w:spacing w:val="5"/>
        </w:rPr>
        <w:t>h</w:t>
      </w:r>
      <w:r>
        <w:rPr>
          <w:spacing w:val="-3"/>
        </w:rPr>
        <w:t>a</w:t>
      </w:r>
      <w:r>
        <w:t>n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YM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8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  <w:w w:val="101"/>
        </w:rPr>
        <w:t>e</w:t>
      </w:r>
      <w:r>
        <w:rPr>
          <w:spacing w:val="5"/>
        </w:rPr>
        <w:t>r</w:t>
      </w:r>
      <w:r>
        <w:t>d</w:t>
      </w:r>
      <w:r>
        <w:rPr>
          <w:spacing w:val="-5"/>
        </w:rPr>
        <w:t>o</w:t>
      </w:r>
      <w:r>
        <w:rPr>
          <w:w w:val="101"/>
        </w:rPr>
        <w:t>a</w:t>
      </w:r>
      <w:proofErr w:type="spellEnd"/>
    </w:p>
    <w:p w14:paraId="1F73CE20" w14:textId="77777777" w:rsidR="00415531" w:rsidRDefault="00381DE7">
      <w:pPr>
        <w:ind w:left="639"/>
      </w:pPr>
      <w:proofErr w:type="spellStart"/>
      <w:r>
        <w:t>un</w:t>
      </w:r>
      <w:r>
        <w:rPr>
          <w:spacing w:val="1"/>
        </w:rPr>
        <w:t>t</w:t>
      </w:r>
      <w:r>
        <w:t>uk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u</w:t>
      </w:r>
      <w:r>
        <w:rPr>
          <w:spacing w:val="1"/>
        </w:rPr>
        <w:t>l</w:t>
      </w:r>
      <w:r>
        <w:rPr>
          <w:spacing w:val="-3"/>
        </w:rPr>
        <w:t>a</w:t>
      </w:r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  <w:w w:val="101"/>
        </w:rPr>
        <w:t>e</w:t>
      </w:r>
      <w:r>
        <w:rPr>
          <w:spacing w:val="1"/>
          <w:w w:val="101"/>
        </w:rPr>
        <w:t>la</w:t>
      </w:r>
      <w:r>
        <w:rPr>
          <w:spacing w:val="-3"/>
          <w:w w:val="101"/>
        </w:rPr>
        <w:t>ja</w:t>
      </w:r>
      <w:r>
        <w:t>r</w:t>
      </w:r>
      <w:r>
        <w:rPr>
          <w:spacing w:val="-3"/>
        </w:rPr>
        <w:t>a</w:t>
      </w:r>
      <w:r>
        <w:t>n</w:t>
      </w:r>
      <w:proofErr w:type="spellEnd"/>
    </w:p>
    <w:p w14:paraId="38B77699" w14:textId="77777777" w:rsidR="00415531" w:rsidRDefault="00381DE7">
      <w:pPr>
        <w:ind w:left="327"/>
      </w:pPr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i</w:t>
      </w:r>
      <w:r>
        <w:t>k</w:t>
      </w:r>
      <w:r>
        <w:rPr>
          <w:spacing w:val="-6"/>
        </w:rPr>
        <w:t>s</w:t>
      </w:r>
      <w:r>
        <w:t>a</w:t>
      </w:r>
      <w:proofErr w:type="spellEnd"/>
      <w:r>
        <w:rPr>
          <w:spacing w:val="7"/>
        </w:rPr>
        <w:t xml:space="preserve"> </w:t>
      </w:r>
      <w:proofErr w:type="spellStart"/>
      <w:r>
        <w:t>k</w:t>
      </w:r>
      <w:r>
        <w:rPr>
          <w:spacing w:val="-8"/>
        </w:rPr>
        <w:t>e</w:t>
      </w:r>
      <w:r>
        <w:t>h</w:t>
      </w:r>
      <w:r>
        <w:rPr>
          <w:spacing w:val="1"/>
        </w:rPr>
        <w:t>a</w:t>
      </w:r>
      <w:r>
        <w:t>d</w:t>
      </w:r>
      <w:r>
        <w:rPr>
          <w:spacing w:val="-3"/>
        </w:rPr>
        <w:t>i</w:t>
      </w:r>
      <w:r>
        <w:t>r</w:t>
      </w:r>
      <w:r>
        <w:rPr>
          <w:spacing w:val="-3"/>
        </w:rPr>
        <w:t>a</w:t>
      </w:r>
      <w:r>
        <w:t>n</w:t>
      </w:r>
      <w:proofErr w:type="spellEnd"/>
      <w:r>
        <w:rPr>
          <w:spacing w:val="3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t</w:t>
      </w:r>
      <w:r>
        <w:t>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</w:rPr>
        <w:t>i</w:t>
      </w:r>
      <w:r>
        <w:t>d</w:t>
      </w:r>
      <w:r>
        <w:rPr>
          <w:spacing w:val="-3"/>
        </w:rPr>
        <w:t>i</w:t>
      </w:r>
      <w:r>
        <w:t>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-5"/>
        </w:rPr>
        <w:t>b</w:t>
      </w:r>
      <w:r>
        <w:rPr>
          <w:spacing w:val="1"/>
        </w:rPr>
        <w:t>a</w:t>
      </w:r>
      <w:r>
        <w:t>g</w:t>
      </w:r>
      <w:r>
        <w:rPr>
          <w:spacing w:val="1"/>
        </w:rPr>
        <w:t>a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5"/>
        </w:rPr>
        <w:t>k</w:t>
      </w:r>
      <w:r>
        <w:rPr>
          <w:spacing w:val="1"/>
        </w:rPr>
        <w:t>a</w:t>
      </w:r>
      <w:r>
        <w:t>p</w:t>
      </w:r>
      <w:proofErr w:type="spellEnd"/>
      <w:r>
        <w:rPr>
          <w:spacing w:val="8"/>
        </w:rPr>
        <w:t xml:space="preserve"> </w:t>
      </w:r>
      <w:proofErr w:type="spellStart"/>
      <w:r>
        <w:rPr>
          <w:b/>
          <w:spacing w:val="-6"/>
        </w:rPr>
        <w:t>d</w:t>
      </w:r>
      <w:r>
        <w:rPr>
          <w:b/>
          <w:spacing w:val="1"/>
          <w:w w:val="101"/>
        </w:rPr>
        <w:t>i</w:t>
      </w:r>
      <w:r>
        <w:rPr>
          <w:b/>
          <w:spacing w:val="-2"/>
        </w:rPr>
        <w:t>s</w:t>
      </w:r>
      <w:r>
        <w:rPr>
          <w:b/>
          <w:spacing w:val="1"/>
          <w:w w:val="101"/>
        </w:rPr>
        <w:t>i</w:t>
      </w:r>
      <w:r>
        <w:rPr>
          <w:b/>
          <w:spacing w:val="-2"/>
        </w:rPr>
        <w:t>p</w:t>
      </w:r>
      <w:r>
        <w:rPr>
          <w:b/>
          <w:spacing w:val="-3"/>
          <w:w w:val="101"/>
        </w:rPr>
        <w:t>l</w:t>
      </w:r>
      <w:r>
        <w:rPr>
          <w:b/>
          <w:spacing w:val="1"/>
          <w:w w:val="101"/>
        </w:rPr>
        <w:t>i</w:t>
      </w:r>
      <w:r>
        <w:rPr>
          <w:b/>
        </w:rPr>
        <w:t>n</w:t>
      </w:r>
      <w:proofErr w:type="spellEnd"/>
    </w:p>
    <w:p w14:paraId="714D954F" w14:textId="77777777" w:rsidR="00415531" w:rsidRDefault="00381DE7">
      <w:pPr>
        <w:ind w:left="327"/>
      </w:pPr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spacing w:val="1"/>
        </w:rPr>
        <w:t>ia</w:t>
      </w:r>
      <w:r>
        <w:t>pk</w:t>
      </w:r>
      <w:r>
        <w:rPr>
          <w:spacing w:val="-3"/>
        </w:rPr>
        <w:t>a</w:t>
      </w:r>
      <w:r>
        <w:t>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5"/>
        </w:rPr>
        <w:t>f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i</w:t>
      </w:r>
      <w:r>
        <w:t>k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8"/>
        </w:rPr>
        <w:t xml:space="preserve"> </w:t>
      </w:r>
      <w:proofErr w:type="spellStart"/>
      <w:r>
        <w:t>p</w:t>
      </w:r>
      <w:r>
        <w:rPr>
          <w:spacing w:val="-6"/>
        </w:rPr>
        <w:t>s</w:t>
      </w:r>
      <w:r>
        <w:rPr>
          <w:spacing w:val="1"/>
        </w:rPr>
        <w:t>i</w:t>
      </w:r>
      <w:r>
        <w:t>k</w:t>
      </w:r>
      <w:r>
        <w:rPr>
          <w:spacing w:val="1"/>
        </w:rPr>
        <w:t>i</w:t>
      </w:r>
      <w:r>
        <w:t>s</w:t>
      </w:r>
      <w:proofErr w:type="spellEnd"/>
      <w:r>
        <w:rPr>
          <w:spacing w:val="-3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t</w:t>
      </w:r>
      <w:r>
        <w:t>a</w:t>
      </w:r>
      <w:proofErr w:type="spellEnd"/>
      <w:r>
        <w:rPr>
          <w:spacing w:val="6"/>
        </w:rPr>
        <w:t xml:space="preserve"> </w:t>
      </w:r>
      <w:proofErr w:type="spellStart"/>
      <w:proofErr w:type="gramStart"/>
      <w:r>
        <w:rPr>
          <w:spacing w:val="-5"/>
        </w:rPr>
        <w:t>d</w:t>
      </w:r>
      <w:r>
        <w:rPr>
          <w:spacing w:val="1"/>
        </w:rPr>
        <w:t>i</w:t>
      </w:r>
      <w:r>
        <w:t>d</w:t>
      </w:r>
      <w:r>
        <w:rPr>
          <w:spacing w:val="-3"/>
        </w:rPr>
        <w:t>i</w:t>
      </w:r>
      <w:r>
        <w:t>k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d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a</w:t>
      </w:r>
      <w:r>
        <w:t>m</w:t>
      </w:r>
      <w:proofErr w:type="spellEnd"/>
      <w:proofErr w:type="gramEnd"/>
      <w:r>
        <w:t xml:space="preserve"> </w:t>
      </w:r>
      <w:proofErr w:type="spellStart"/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1"/>
        </w:rPr>
        <w:t>a</w:t>
      </w:r>
      <w:r>
        <w:rPr>
          <w:spacing w:val="-6"/>
        </w:rPr>
        <w:t>w</w:t>
      </w:r>
      <w:r>
        <w:rPr>
          <w:spacing w:val="1"/>
        </w:rPr>
        <w:t>al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t>g</w:t>
      </w:r>
      <w:r>
        <w:rPr>
          <w:spacing w:val="1"/>
        </w:rPr>
        <w:t>ia</w:t>
      </w:r>
      <w:r>
        <w:rPr>
          <w:spacing w:val="-3"/>
        </w:rPr>
        <w:t>ta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  <w:w w:val="101"/>
        </w:rPr>
        <w:t>e</w:t>
      </w:r>
      <w:r>
        <w:rPr>
          <w:spacing w:val="1"/>
          <w:w w:val="101"/>
        </w:rPr>
        <w:t>la</w:t>
      </w:r>
      <w:r>
        <w:rPr>
          <w:spacing w:val="-3"/>
          <w:w w:val="101"/>
        </w:rPr>
        <w:t>j</w:t>
      </w:r>
      <w:r>
        <w:rPr>
          <w:spacing w:val="1"/>
          <w:w w:val="101"/>
        </w:rPr>
        <w:t>a</w:t>
      </w:r>
      <w:r>
        <w:t>r</w:t>
      </w:r>
      <w:r>
        <w:rPr>
          <w:spacing w:val="-3"/>
        </w:rPr>
        <w:t>a</w:t>
      </w:r>
      <w:r>
        <w:t>n</w:t>
      </w:r>
      <w:proofErr w:type="spellEnd"/>
      <w:r>
        <w:t>.</w:t>
      </w:r>
    </w:p>
    <w:p w14:paraId="4865EDB6" w14:textId="77777777" w:rsidR="00415531" w:rsidRDefault="00381DE7">
      <w:pPr>
        <w:ind w:left="231"/>
      </w:pPr>
      <w:proofErr w:type="spellStart"/>
      <w:r>
        <w:rPr>
          <w:b/>
          <w:spacing w:val="-2"/>
        </w:rPr>
        <w:t>Ap</w:t>
      </w:r>
      <w:r>
        <w:rPr>
          <w:b/>
          <w:spacing w:val="1"/>
          <w:w w:val="101"/>
        </w:rPr>
        <w:t>er</w:t>
      </w:r>
      <w:r>
        <w:rPr>
          <w:b/>
          <w:spacing w:val="-2"/>
        </w:rPr>
        <w:t>p</w:t>
      </w:r>
      <w:r>
        <w:rPr>
          <w:b/>
          <w:spacing w:val="1"/>
          <w:w w:val="101"/>
        </w:rPr>
        <w:t>e</w:t>
      </w:r>
      <w:r>
        <w:rPr>
          <w:b/>
          <w:spacing w:val="-2"/>
        </w:rPr>
        <w:t>ps</w:t>
      </w:r>
      <w:r>
        <w:rPr>
          <w:b/>
          <w:w w:val="101"/>
        </w:rPr>
        <w:t>i</w:t>
      </w:r>
      <w:proofErr w:type="spellEnd"/>
    </w:p>
    <w:p w14:paraId="095D3C42" w14:textId="77777777" w:rsidR="00415531" w:rsidRDefault="00381DE7">
      <w:pPr>
        <w:spacing w:line="220" w:lineRule="exact"/>
        <w:ind w:left="327"/>
      </w:pPr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rPr>
          <w:spacing w:val="1"/>
        </w:rPr>
        <w:t>it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1"/>
        </w:rPr>
        <w:t>at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i</w:t>
      </w:r>
      <w:proofErr w:type="spellEnd"/>
      <w:r>
        <w:rPr>
          <w:spacing w:val="1"/>
        </w:rPr>
        <w:t>/</w:t>
      </w:r>
      <w:proofErr w:type="spellStart"/>
      <w:r>
        <w:rPr>
          <w:spacing w:val="1"/>
        </w:rPr>
        <w:t>t</w:t>
      </w:r>
      <w:r>
        <w:rPr>
          <w:spacing w:val="-3"/>
        </w:rPr>
        <w:t>em</w:t>
      </w:r>
      <w:r>
        <w:rPr>
          <w:spacing w:val="1"/>
        </w:rPr>
        <w:t>a</w:t>
      </w:r>
      <w:proofErr w:type="spellEnd"/>
      <w:r>
        <w:rPr>
          <w:spacing w:val="1"/>
        </w:rPr>
        <w:t>/</w:t>
      </w:r>
      <w:proofErr w:type="spellStart"/>
      <w:r>
        <w:t>k</w:t>
      </w:r>
      <w:r>
        <w:rPr>
          <w:spacing w:val="-3"/>
        </w:rPr>
        <w:t>e</w:t>
      </w:r>
      <w:r>
        <w:t>g</w:t>
      </w:r>
      <w:r>
        <w:rPr>
          <w:spacing w:val="-3"/>
        </w:rPr>
        <w:t>i</w:t>
      </w:r>
      <w:r>
        <w:rPr>
          <w:spacing w:val="1"/>
        </w:rPr>
        <w:t>a</w:t>
      </w:r>
      <w:r>
        <w:rPr>
          <w:spacing w:val="-3"/>
        </w:rPr>
        <w:t>ta</w:t>
      </w:r>
      <w:r>
        <w:t>n</w:t>
      </w:r>
      <w:proofErr w:type="spellEnd"/>
      <w:r>
        <w:rPr>
          <w:spacing w:val="12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1"/>
        </w:rPr>
        <w:t>la</w:t>
      </w:r>
      <w:r>
        <w:rPr>
          <w:spacing w:val="-3"/>
        </w:rPr>
        <w:t>ja</w:t>
      </w:r>
      <w:r>
        <w:rPr>
          <w:spacing w:val="5"/>
        </w:rPr>
        <w:t>r</w:t>
      </w:r>
      <w:r>
        <w:rPr>
          <w:spacing w:val="-3"/>
        </w:rPr>
        <w:t>a</w:t>
      </w:r>
      <w:r>
        <w:t>n</w:t>
      </w:r>
      <w:proofErr w:type="spellEnd"/>
      <w:r>
        <w:rPr>
          <w:spacing w:val="8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-3"/>
        </w:rPr>
        <w:t>i</w:t>
      </w:r>
      <w:r>
        <w:rPr>
          <w:spacing w:val="1"/>
        </w:rPr>
        <w:t>la</w:t>
      </w:r>
      <w:r>
        <w:t>ku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6"/>
        </w:rPr>
        <w:t xml:space="preserve"> </w:t>
      </w:r>
      <w:proofErr w:type="spellStart"/>
      <w:r>
        <w:t>d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3"/>
        </w:rPr>
        <w:t xml:space="preserve"> </w:t>
      </w:r>
      <w:proofErr w:type="spellStart"/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1"/>
        </w:rPr>
        <w:t>al</w:t>
      </w:r>
      <w:r>
        <w:rPr>
          <w:spacing w:val="-3"/>
        </w:rPr>
        <w:t>ama</w:t>
      </w:r>
      <w:r>
        <w:t>n</w:t>
      </w:r>
      <w:proofErr w:type="spellEnd"/>
      <w:r>
        <w:rPr>
          <w:spacing w:val="10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e</w:t>
      </w:r>
      <w:r>
        <w:t>r</w:t>
      </w:r>
      <w:r>
        <w:rPr>
          <w:spacing w:val="1"/>
        </w:rPr>
        <w:t>t</w:t>
      </w:r>
      <w:r>
        <w:t>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  <w:w w:val="101"/>
        </w:rPr>
        <w:t>i</w:t>
      </w:r>
      <w:r>
        <w:t>d</w:t>
      </w:r>
      <w:r>
        <w:rPr>
          <w:spacing w:val="1"/>
        </w:rPr>
        <w:t>i</w:t>
      </w:r>
      <w:r>
        <w:t>k</w:t>
      </w:r>
      <w:proofErr w:type="spellEnd"/>
    </w:p>
    <w:p w14:paraId="58DD5AFC" w14:textId="77777777" w:rsidR="00415531" w:rsidRDefault="00381DE7">
      <w:pPr>
        <w:ind w:left="639"/>
      </w:pPr>
      <w:proofErr w:type="spellStart"/>
      <w:r>
        <w:t>d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proofErr w:type="spellEnd"/>
      <w:r>
        <w:rPr>
          <w:spacing w:val="-3"/>
        </w:rPr>
        <w:t>/</w:t>
      </w:r>
      <w:proofErr w:type="spellStart"/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a</w:t>
      </w:r>
      <w:proofErr w:type="spellEnd"/>
      <w:r>
        <w:rPr>
          <w:spacing w:val="1"/>
        </w:rPr>
        <w:t>/</w:t>
      </w:r>
      <w:proofErr w:type="spellStart"/>
      <w:r>
        <w:t>k</w:t>
      </w:r>
      <w:r>
        <w:rPr>
          <w:spacing w:val="-3"/>
        </w:rPr>
        <w:t>e</w:t>
      </w:r>
      <w:r>
        <w:t>g</w:t>
      </w:r>
      <w:r>
        <w:rPr>
          <w:spacing w:val="-3"/>
        </w:rPr>
        <w:t>i</w:t>
      </w:r>
      <w:r>
        <w:rPr>
          <w:spacing w:val="1"/>
        </w:rPr>
        <w:t>at</w:t>
      </w:r>
      <w:r>
        <w:rPr>
          <w:spacing w:val="-3"/>
        </w:rPr>
        <w:t>a</w:t>
      </w:r>
      <w:r>
        <w:t>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  <w:w w:val="101"/>
        </w:rPr>
        <w:t>e</w:t>
      </w:r>
      <w:r>
        <w:rPr>
          <w:spacing w:val="-5"/>
        </w:rPr>
        <w:t>b</w:t>
      </w:r>
      <w:r>
        <w:rPr>
          <w:spacing w:val="-3"/>
          <w:w w:val="101"/>
        </w:rPr>
        <w:t>e</w:t>
      </w:r>
      <w:r>
        <w:rPr>
          <w:spacing w:val="1"/>
          <w:w w:val="101"/>
        </w:rPr>
        <w:t>l</w:t>
      </w:r>
      <w:r>
        <w:t>u</w:t>
      </w:r>
      <w:r>
        <w:rPr>
          <w:spacing w:val="-3"/>
        </w:rPr>
        <w:t>m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w w:val="101"/>
        </w:rPr>
        <w:t>a</w:t>
      </w:r>
      <w:proofErr w:type="spellEnd"/>
    </w:p>
    <w:p w14:paraId="3EF8596D" w14:textId="77777777" w:rsidR="00415531" w:rsidRDefault="00381DE7">
      <w:pPr>
        <w:spacing w:before="1"/>
        <w:ind w:left="327"/>
      </w:pPr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i</w:t>
      </w:r>
      <w:r>
        <w:t>ng</w:t>
      </w:r>
      <w:r>
        <w:rPr>
          <w:spacing w:val="-3"/>
        </w:rPr>
        <w:t>a</w:t>
      </w:r>
      <w:r>
        <w:rPr>
          <w:spacing w:val="1"/>
        </w:rPr>
        <w:t>t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4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1"/>
        </w:rPr>
        <w:t>a</w:t>
      </w:r>
      <w:r>
        <w:rPr>
          <w:spacing w:val="-3"/>
        </w:rPr>
        <w:t>l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ri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r</w:t>
      </w:r>
      <w:r>
        <w:rPr>
          <w:spacing w:val="-3"/>
        </w:rPr>
        <w:t>a</w:t>
      </w:r>
      <w:r>
        <w:t>t</w:t>
      </w:r>
      <w:proofErr w:type="spellEnd"/>
      <w:r>
        <w:rPr>
          <w:spacing w:val="2"/>
        </w:rPr>
        <w:t xml:space="preserve"> </w:t>
      </w:r>
      <w:proofErr w:type="spellStart"/>
      <w:r>
        <w:t>d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  <w:w w:val="101"/>
        </w:rPr>
        <w:t>e</w:t>
      </w:r>
      <w:r>
        <w:rPr>
          <w:spacing w:val="5"/>
        </w:rPr>
        <w:t>r</w:t>
      </w:r>
      <w:r>
        <w:rPr>
          <w:spacing w:val="1"/>
          <w:w w:val="101"/>
        </w:rPr>
        <w:t>t</w:t>
      </w:r>
      <w:r>
        <w:rPr>
          <w:spacing w:val="-3"/>
          <w:w w:val="101"/>
        </w:rPr>
        <w:t>a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spacing w:val="1"/>
          <w:w w:val="101"/>
        </w:rPr>
        <w:t>a</w:t>
      </w:r>
      <w:proofErr w:type="spellEnd"/>
      <w:r>
        <w:t>.</w:t>
      </w:r>
    </w:p>
    <w:p w14:paraId="588B894E" w14:textId="77777777" w:rsidR="00415531" w:rsidRDefault="00381DE7">
      <w:pPr>
        <w:ind w:left="327"/>
      </w:pPr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t>g</w:t>
      </w:r>
      <w:r>
        <w:rPr>
          <w:spacing w:val="1"/>
        </w:rPr>
        <w:t>a</w:t>
      </w:r>
      <w:r>
        <w:rPr>
          <w:spacing w:val="-3"/>
        </w:rPr>
        <w:t>j</w:t>
      </w:r>
      <w:r>
        <w:t>u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t>r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-3"/>
        </w:rPr>
        <w:t>a</w:t>
      </w:r>
      <w:r>
        <w:t>n</w:t>
      </w:r>
      <w:proofErr w:type="spellEnd"/>
      <w:r>
        <w:rPr>
          <w:spacing w:val="10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5"/>
        </w:rPr>
        <w:t>d</w:t>
      </w:r>
      <w:r>
        <w:t>a</w:t>
      </w:r>
      <w:proofErr w:type="spellEnd"/>
      <w:r>
        <w:rPr>
          <w:spacing w:val="2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k</w:t>
      </w:r>
      <w:r>
        <w:rPr>
          <w:spacing w:val="1"/>
        </w:rPr>
        <w:t>a</w:t>
      </w:r>
      <w:r>
        <w:rPr>
          <w:spacing w:val="-3"/>
        </w:rPr>
        <w:t>i</w:t>
      </w:r>
      <w:r>
        <w:rPr>
          <w:spacing w:val="1"/>
        </w:rPr>
        <w:t>t</w:t>
      </w:r>
      <w:r>
        <w:rPr>
          <w:spacing w:val="-3"/>
        </w:rPr>
        <w:t>a</w:t>
      </w:r>
      <w:r>
        <w:t>n</w:t>
      </w:r>
      <w:r>
        <w:rPr>
          <w:spacing w:val="5"/>
        </w:rPr>
        <w:t>n</w:t>
      </w:r>
      <w:r>
        <w:rPr>
          <w:spacing w:val="-10"/>
        </w:rPr>
        <w:t>y</w:t>
      </w:r>
      <w:r>
        <w:t>a</w:t>
      </w:r>
      <w:proofErr w:type="spellEnd"/>
      <w:r>
        <w:rPr>
          <w:spacing w:val="9"/>
        </w:rPr>
        <w:t xml:space="preserve"> </w:t>
      </w:r>
      <w:proofErr w:type="spellStart"/>
      <w:r>
        <w:t>d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8"/>
        </w:rPr>
        <w:t xml:space="preserve"> </w:t>
      </w:r>
      <w:proofErr w:type="spellStart"/>
      <w:r>
        <w:t>p</w:t>
      </w:r>
      <w:r>
        <w:rPr>
          <w:spacing w:val="-3"/>
        </w:rPr>
        <w:t>el</w:t>
      </w:r>
      <w:r>
        <w:rPr>
          <w:spacing w:val="1"/>
        </w:rPr>
        <w:t>a</w:t>
      </w:r>
      <w:r>
        <w:rPr>
          <w:spacing w:val="-3"/>
        </w:rPr>
        <w:t>ja</w:t>
      </w:r>
      <w:r>
        <w:rPr>
          <w:spacing w:val="5"/>
        </w:rPr>
        <w:t>r</w:t>
      </w:r>
      <w:r>
        <w:rPr>
          <w:spacing w:val="-3"/>
        </w:rPr>
        <w:t>a</w:t>
      </w:r>
      <w:r>
        <w:t>n</w:t>
      </w:r>
      <w:proofErr w:type="spellEnd"/>
      <w:r>
        <w:rPr>
          <w:spacing w:val="7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t>d</w:t>
      </w:r>
      <w:r>
        <w:rPr>
          <w:spacing w:val="1"/>
        </w:rPr>
        <w:t>i</w:t>
      </w:r>
      <w:r>
        <w:rPr>
          <w:spacing w:val="-3"/>
          <w:w w:val="101"/>
        </w:rPr>
        <w:t>l</w:t>
      </w:r>
      <w:r>
        <w:rPr>
          <w:spacing w:val="1"/>
          <w:w w:val="101"/>
        </w:rPr>
        <w:t>a</w:t>
      </w:r>
      <w:r>
        <w:t>ku</w:t>
      </w:r>
      <w:r>
        <w:rPr>
          <w:spacing w:val="-5"/>
        </w:rPr>
        <w:t>k</w:t>
      </w:r>
      <w:r>
        <w:rPr>
          <w:spacing w:val="-3"/>
          <w:w w:val="101"/>
        </w:rPr>
        <w:t>a</w:t>
      </w:r>
      <w:r>
        <w:t>n</w:t>
      </w:r>
      <w:proofErr w:type="spellEnd"/>
      <w:r>
        <w:t>.</w:t>
      </w:r>
    </w:p>
    <w:p w14:paraId="7C1F65F3" w14:textId="77777777" w:rsidR="00415531" w:rsidRDefault="00381DE7">
      <w:pPr>
        <w:spacing w:before="5"/>
        <w:ind w:left="231"/>
      </w:pPr>
      <w:proofErr w:type="spellStart"/>
      <w:r>
        <w:rPr>
          <w:b/>
          <w:spacing w:val="1"/>
        </w:rPr>
        <w:t>M</w:t>
      </w:r>
      <w:r>
        <w:rPr>
          <w:b/>
          <w:spacing w:val="-5"/>
        </w:rPr>
        <w:t>o</w:t>
      </w:r>
      <w:r>
        <w:rPr>
          <w:b/>
        </w:rPr>
        <w:t>t</w:t>
      </w:r>
      <w:r>
        <w:rPr>
          <w:b/>
          <w:spacing w:val="1"/>
        </w:rPr>
        <w:t>i</w:t>
      </w:r>
      <w:r>
        <w:rPr>
          <w:b/>
          <w:spacing w:val="-5"/>
        </w:rPr>
        <w:t>v</w:t>
      </w:r>
      <w:r>
        <w:rPr>
          <w:b/>
        </w:rPr>
        <w:t>a</w:t>
      </w:r>
      <w:r>
        <w:rPr>
          <w:b/>
          <w:spacing w:val="-2"/>
        </w:rPr>
        <w:t>s</w:t>
      </w:r>
      <w:r>
        <w:rPr>
          <w:b/>
          <w:w w:val="101"/>
        </w:rPr>
        <w:t>i</w:t>
      </w:r>
      <w:proofErr w:type="spellEnd"/>
    </w:p>
    <w:p w14:paraId="5B971BB4" w14:textId="77777777" w:rsidR="00415531" w:rsidRDefault="00381DE7">
      <w:pPr>
        <w:spacing w:line="220" w:lineRule="exact"/>
        <w:ind w:left="327"/>
      </w:pPr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i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t>g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8"/>
        </w:rPr>
        <w:t>e</w:t>
      </w:r>
      <w:r>
        <w:t>n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5"/>
        </w:rPr>
        <w:t>n</w:t>
      </w:r>
      <w:r>
        <w:t>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f</w:t>
      </w:r>
      <w:r>
        <w:rPr>
          <w:spacing w:val="1"/>
        </w:rPr>
        <w:t>a</w:t>
      </w:r>
      <w:r>
        <w:rPr>
          <w:spacing w:val="-3"/>
        </w:rPr>
        <w:t>a</w:t>
      </w:r>
      <w:r>
        <w:t>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t>p</w:t>
      </w:r>
      <w:r>
        <w:rPr>
          <w:spacing w:val="-3"/>
        </w:rPr>
        <w:t>el</w:t>
      </w:r>
      <w:r>
        <w:rPr>
          <w:spacing w:val="1"/>
        </w:rPr>
        <w:t>a</w:t>
      </w:r>
      <w:r>
        <w:rPr>
          <w:spacing w:val="-3"/>
        </w:rPr>
        <w:t>ja</w:t>
      </w:r>
      <w:r>
        <w:rPr>
          <w:spacing w:val="5"/>
        </w:rPr>
        <w:t>r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la</w:t>
      </w:r>
      <w:r>
        <w:rPr>
          <w:spacing w:val="-3"/>
        </w:rPr>
        <w:t>ja</w:t>
      </w:r>
      <w:r>
        <w:rPr>
          <w:spacing w:val="-5"/>
        </w:rPr>
        <w:t>r</w:t>
      </w:r>
      <w:r>
        <w:rPr>
          <w:spacing w:val="-3"/>
        </w:rPr>
        <w:t>a</w:t>
      </w:r>
      <w:r>
        <w:t>n</w:t>
      </w:r>
      <w:proofErr w:type="spellEnd"/>
      <w:r>
        <w:rPr>
          <w:spacing w:val="11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a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4"/>
        </w:rPr>
        <w:t xml:space="preserve"> </w:t>
      </w:r>
      <w:proofErr w:type="spellStart"/>
      <w:r>
        <w:t>d</w:t>
      </w:r>
      <w:r>
        <w:rPr>
          <w:spacing w:val="-3"/>
        </w:rPr>
        <w:t>i</w:t>
      </w:r>
      <w:r>
        <w:t>p</w:t>
      </w:r>
      <w:r>
        <w:rPr>
          <w:spacing w:val="-3"/>
        </w:rPr>
        <w:t>e</w:t>
      </w:r>
      <w:r>
        <w:rPr>
          <w:spacing w:val="1"/>
        </w:rPr>
        <w:t>la</w:t>
      </w:r>
      <w:r>
        <w:rPr>
          <w:spacing w:val="-3"/>
        </w:rPr>
        <w:t>ja</w:t>
      </w:r>
      <w:r>
        <w:t>ri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</w:rPr>
        <w:t>a</w:t>
      </w:r>
      <w:r>
        <w:rPr>
          <w:spacing w:val="-3"/>
        </w:rPr>
        <w:t>l</w:t>
      </w:r>
      <w:r>
        <w:rPr>
          <w:spacing w:val="1"/>
        </w:rPr>
        <w:t>a</w:t>
      </w:r>
      <w:r>
        <w:t>m</w:t>
      </w:r>
      <w:proofErr w:type="spellEnd"/>
      <w:r>
        <w:rPr>
          <w:spacing w:val="1"/>
        </w:rPr>
        <w:t xml:space="preserve"> </w:t>
      </w:r>
      <w:proofErr w:type="spellStart"/>
      <w:r>
        <w:t>k</w:t>
      </w:r>
      <w:r>
        <w:rPr>
          <w:spacing w:val="-8"/>
        </w:rPr>
        <w:t>e</w:t>
      </w:r>
      <w:r>
        <w:rPr>
          <w:spacing w:val="5"/>
        </w:rPr>
        <w:t>h</w:t>
      </w:r>
      <w:r>
        <w:rPr>
          <w:spacing w:val="1"/>
          <w:w w:val="101"/>
        </w:rPr>
        <w:t>i</w:t>
      </w:r>
      <w:r>
        <w:rPr>
          <w:spacing w:val="-5"/>
        </w:rPr>
        <w:t>d</w:t>
      </w:r>
      <w:r>
        <w:t>up</w:t>
      </w:r>
      <w:r>
        <w:rPr>
          <w:spacing w:val="-3"/>
        </w:rPr>
        <w:t>a</w:t>
      </w:r>
      <w:r>
        <w:t>n</w:t>
      </w:r>
      <w:proofErr w:type="spellEnd"/>
    </w:p>
    <w:p w14:paraId="4F0EAF1E" w14:textId="77777777" w:rsidR="00415531" w:rsidRDefault="00381DE7">
      <w:pPr>
        <w:ind w:left="639"/>
      </w:pPr>
      <w:proofErr w:type="spellStart"/>
      <w:r>
        <w:rPr>
          <w:spacing w:val="-2"/>
        </w:rPr>
        <w:t>s</w:t>
      </w:r>
      <w:r>
        <w:rPr>
          <w:spacing w:val="-3"/>
          <w:w w:val="101"/>
        </w:rPr>
        <w:t>e</w:t>
      </w:r>
      <w:r>
        <w:rPr>
          <w:spacing w:val="5"/>
        </w:rPr>
        <w:t>h</w:t>
      </w:r>
      <w:r>
        <w:rPr>
          <w:spacing w:val="-3"/>
          <w:w w:val="101"/>
        </w:rPr>
        <w:t>a</w:t>
      </w:r>
      <w:r>
        <w:t>r</w:t>
      </w:r>
      <w:r>
        <w:rPr>
          <w:spacing w:val="2"/>
        </w:rPr>
        <w:t>i</w:t>
      </w:r>
      <w:r>
        <w:rPr>
          <w:spacing w:val="-5"/>
        </w:rPr>
        <w:t>-</w:t>
      </w:r>
      <w:r>
        <w:rPr>
          <w:spacing w:val="5"/>
        </w:rPr>
        <w:t>h</w:t>
      </w:r>
      <w:r>
        <w:rPr>
          <w:spacing w:val="-3"/>
          <w:w w:val="101"/>
        </w:rPr>
        <w:t>a</w:t>
      </w:r>
      <w:r>
        <w:t>r</w:t>
      </w:r>
      <w:r>
        <w:rPr>
          <w:spacing w:val="1"/>
        </w:rPr>
        <w:t>i</w:t>
      </w:r>
      <w:proofErr w:type="spellEnd"/>
      <w:r>
        <w:t>.</w:t>
      </w:r>
    </w:p>
    <w:p w14:paraId="0160ECDE" w14:textId="77777777" w:rsidR="00415531" w:rsidRDefault="00381DE7">
      <w:pPr>
        <w:ind w:left="327"/>
        <w:sectPr w:rsidR="00415531">
          <w:pgSz w:w="11920" w:h="16840"/>
          <w:pgMar w:top="1020" w:right="920" w:bottom="280" w:left="1580" w:header="720" w:footer="720" w:gutter="0"/>
          <w:cols w:space="720"/>
        </w:sectPr>
      </w:pPr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A</w:t>
      </w:r>
      <w:r>
        <w:t>p</w:t>
      </w:r>
      <w:r>
        <w:rPr>
          <w:spacing w:val="1"/>
        </w:rPr>
        <w:t>a</w:t>
      </w:r>
      <w:r>
        <w:rPr>
          <w:spacing w:val="-5"/>
        </w:rPr>
        <w:t>b</w:t>
      </w:r>
      <w:r>
        <w:rPr>
          <w:spacing w:val="1"/>
        </w:rPr>
        <w:t>il</w:t>
      </w:r>
      <w:r>
        <w:t>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1"/>
        </w:rPr>
        <w:t>at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i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a</w:t>
      </w:r>
      <w:proofErr w:type="spellEnd"/>
      <w:r>
        <w:rPr>
          <w:spacing w:val="1"/>
        </w:rPr>
        <w:t>/</w:t>
      </w:r>
      <w:proofErr w:type="spellStart"/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-3"/>
        </w:rPr>
        <w:t>je</w:t>
      </w:r>
      <w:r>
        <w:t>k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i</w:t>
      </w:r>
      <w:r>
        <w:rPr>
          <w:spacing w:val="5"/>
        </w:rPr>
        <w:t>n</w:t>
      </w:r>
      <w:r>
        <w:t>i</w:t>
      </w:r>
      <w:proofErr w:type="spellEnd"/>
      <w:r>
        <w:t xml:space="preserve"> </w:t>
      </w:r>
      <w:proofErr w:type="spellStart"/>
      <w:proofErr w:type="gramStart"/>
      <w:r>
        <w:t>k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j</w:t>
      </w:r>
      <w:r>
        <w:rPr>
          <w:spacing w:val="1"/>
        </w:rPr>
        <w:t>a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d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t>n</w:t>
      </w:r>
      <w:proofErr w:type="spellEnd"/>
      <w:proofErr w:type="gramEnd"/>
      <w:r>
        <w:rPr>
          <w:spacing w:val="4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</w:rPr>
        <w:t>ai</w:t>
      </w:r>
      <w:r>
        <w:t>k</w:t>
      </w:r>
      <w:proofErr w:type="spellEnd"/>
      <w:r>
        <w:rPr>
          <w:spacing w:val="-1"/>
        </w:rPr>
        <w:t xml:space="preserve"> </w:t>
      </w:r>
      <w:r>
        <w:t>d</w:t>
      </w:r>
      <w:r>
        <w:rPr>
          <w:spacing w:val="-3"/>
        </w:rPr>
        <w:t>a</w:t>
      </w:r>
      <w:r>
        <w:t>n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5"/>
        </w:rPr>
        <w:t>u</w:t>
      </w:r>
      <w:r>
        <w:t>ngg</w:t>
      </w:r>
      <w:r>
        <w:rPr>
          <w:spacing w:val="-5"/>
        </w:rPr>
        <w:t>u</w:t>
      </w:r>
      <w:r>
        <w:rPr>
          <w:spacing w:val="10"/>
        </w:rPr>
        <w:t>h</w:t>
      </w:r>
      <w:r>
        <w:t>-</w:t>
      </w:r>
      <w:r>
        <w:rPr>
          <w:spacing w:val="-2"/>
        </w:rPr>
        <w:t>s</w:t>
      </w:r>
      <w:r>
        <w:rPr>
          <w:spacing w:val="-5"/>
        </w:rPr>
        <w:t>u</w:t>
      </w:r>
      <w:r>
        <w:rPr>
          <w:spacing w:val="5"/>
        </w:rPr>
        <w:t>n</w:t>
      </w:r>
      <w:r>
        <w:t>gg</w:t>
      </w:r>
      <w:r>
        <w:rPr>
          <w:spacing w:val="-5"/>
        </w:rPr>
        <w:t>u</w:t>
      </w:r>
      <w:r>
        <w:t>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i</w:t>
      </w:r>
      <w:r>
        <w:rPr>
          <w:spacing w:val="5"/>
        </w:rPr>
        <w:t>n</w:t>
      </w:r>
      <w:r>
        <w:t>i</w:t>
      </w:r>
      <w:proofErr w:type="spellEnd"/>
      <w:r>
        <w:t xml:space="preserve"> </w:t>
      </w:r>
      <w:proofErr w:type="spellStart"/>
      <w:r>
        <w:t>d</w:t>
      </w:r>
      <w:r>
        <w:rPr>
          <w:spacing w:val="-3"/>
        </w:rPr>
        <w:t>i</w:t>
      </w:r>
      <w:r>
        <w:t>ku</w:t>
      </w:r>
      <w:r>
        <w:rPr>
          <w:spacing w:val="1"/>
        </w:rPr>
        <w:t>a</w:t>
      </w:r>
      <w:r>
        <w:rPr>
          <w:spacing w:val="-6"/>
        </w:rPr>
        <w:t>s</w:t>
      </w:r>
      <w:r>
        <w:rPr>
          <w:spacing w:val="1"/>
        </w:rPr>
        <w:t>a</w:t>
      </w:r>
      <w:r>
        <w:t>i</w:t>
      </w:r>
      <w:proofErr w:type="spellEnd"/>
      <w:r>
        <w:t xml:space="preserve"> </w:t>
      </w:r>
      <w:proofErr w:type="spellStart"/>
      <w:r>
        <w:t>d</w:t>
      </w:r>
      <w:r>
        <w:rPr>
          <w:spacing w:val="-3"/>
        </w:rPr>
        <w:t>e</w:t>
      </w:r>
      <w:r>
        <w:t>ng</w:t>
      </w:r>
      <w:r>
        <w:rPr>
          <w:spacing w:val="-3"/>
        </w:rPr>
        <w:t>a</w:t>
      </w:r>
      <w:r>
        <w:t>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  <w:w w:val="101"/>
        </w:rPr>
        <w:t>ai</w:t>
      </w:r>
      <w:r>
        <w:rPr>
          <w:spacing w:val="-5"/>
        </w:rPr>
        <w:t>k</w:t>
      </w:r>
      <w:proofErr w:type="spellEnd"/>
      <w:r>
        <w:t>,</w:t>
      </w:r>
    </w:p>
    <w:p w14:paraId="7E6BA163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6F7D3CDF" w14:textId="77777777">
        <w:trPr>
          <w:trHeight w:hRule="exact" w:val="240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021B61A2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4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p</w:t>
            </w:r>
            <w:r>
              <w:rPr>
                <w:b/>
              </w:rPr>
              <w:t>at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7CFFEC79" w14:textId="77777777">
        <w:trPr>
          <w:trHeight w:hRule="exact" w:val="2311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5199F" w14:textId="77777777" w:rsidR="00415531" w:rsidRDefault="00381DE7">
            <w:pPr>
              <w:spacing w:line="220" w:lineRule="exact"/>
              <w:ind w:left="513"/>
            </w:pPr>
            <w:proofErr w:type="spellStart"/>
            <w:r>
              <w:rPr>
                <w:spacing w:val="1"/>
              </w:rPr>
              <w:t>ma</w:t>
            </w:r>
            <w:r>
              <w:rPr>
                <w:spacing w:val="-5"/>
              </w:rPr>
              <w:t>k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2"/>
              </w:rPr>
              <w:t>a</w:t>
            </w:r>
            <w:r>
              <w:t>p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1D04B4D1" w14:textId="77777777" w:rsidR="00415531" w:rsidRDefault="00381DE7">
            <w:pPr>
              <w:ind w:left="513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gi</w:t>
            </w:r>
            <w:proofErr w:type="spellEnd"/>
          </w:p>
          <w:p w14:paraId="58997769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1"/>
              </w:rPr>
              <w:t>ai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proofErr w:type="gramEnd"/>
          </w:p>
          <w:p w14:paraId="1286EDE9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5D61B34C" w14:textId="77777777" w:rsidR="00415531" w:rsidRDefault="00381DE7">
            <w:pPr>
              <w:spacing w:before="6"/>
              <w:ind w:left="105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eri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A</w:t>
            </w:r>
            <w:r>
              <w:rPr>
                <w:b/>
                <w:spacing w:val="1"/>
                <w:w w:val="101"/>
              </w:rPr>
              <w:t>c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</w:p>
          <w:p w14:paraId="08285888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a</w:t>
            </w:r>
            <w:r>
              <w:t>huk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proofErr w:type="gram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it</w:t>
            </w:r>
            <w:r>
              <w:rPr>
                <w:spacing w:val="3"/>
              </w:rPr>
              <w:t>u</w:t>
            </w:r>
            <w:proofErr w:type="spellEnd"/>
            <w:r>
              <w:t>.</w:t>
            </w:r>
          </w:p>
          <w:p w14:paraId="0ED91ECB" w14:textId="77777777" w:rsidR="00415531" w:rsidRDefault="00381DE7">
            <w:pPr>
              <w:ind w:left="513" w:right="353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a</w:t>
            </w:r>
            <w:r>
              <w:t>huk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at</w:t>
            </w:r>
            <w:r>
              <w:rPr>
                <w:spacing w:val="-10"/>
              </w:rPr>
              <w:t>o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KK</w:t>
            </w:r>
            <w:r>
              <w:t>M</w:t>
            </w:r>
            <w:r>
              <w:rPr>
                <w:spacing w:val="-4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</w:p>
          <w:p w14:paraId="3A7F0CDD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proofErr w:type="spellEnd"/>
          </w:p>
          <w:p w14:paraId="371D6030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m</w:t>
            </w:r>
            <w:r>
              <w:t>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t>k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proofErr w:type="spellEnd"/>
            <w:r>
              <w:t xml:space="preserve"> 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rPr>
                <w:spacing w:val="10"/>
              </w:rPr>
              <w:t>h</w:t>
            </w:r>
            <w:r>
              <w:t>-</w:t>
            </w:r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</w:tr>
      <w:tr w:rsidR="00415531" w14:paraId="3CD75105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11FD266" w14:textId="77777777" w:rsidR="00415531" w:rsidRDefault="00381DE7">
            <w:pPr>
              <w:spacing w:line="220" w:lineRule="exact"/>
              <w:ind w:left="3460" w:right="3456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</w:t>
            </w:r>
            <w:r>
              <w:rPr>
                <w:b/>
              </w:rPr>
              <w:t>ti</w:t>
            </w:r>
            <w:r>
              <w:rPr>
                <w:b/>
                <w:spacing w:val="6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90</w:t>
            </w:r>
            <w:proofErr w:type="gram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415531" w14:paraId="346D6349" w14:textId="77777777">
        <w:trPr>
          <w:trHeight w:hRule="exact" w:val="723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4C0EFA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1FE749D0" w14:textId="77777777" w:rsidR="00415531" w:rsidRDefault="00415531">
            <w:pPr>
              <w:spacing w:before="7" w:line="120" w:lineRule="exact"/>
              <w:rPr>
                <w:sz w:val="12"/>
                <w:szCs w:val="12"/>
              </w:rPr>
            </w:pPr>
          </w:p>
          <w:p w14:paraId="070784DC" w14:textId="77777777" w:rsidR="00415531" w:rsidRDefault="00381DE7">
            <w:pPr>
              <w:ind w:left="177"/>
            </w:pP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M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w w:val="101"/>
              </w:rPr>
              <w:t>l</w:t>
            </w:r>
          </w:p>
          <w:p w14:paraId="4680ACA9" w14:textId="77777777" w:rsidR="00415531" w:rsidRDefault="00381DE7">
            <w:pPr>
              <w:ind w:left="153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el</w:t>
            </w:r>
            <w:r>
              <w:rPr>
                <w:b/>
              </w:rPr>
              <w:t>aja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an</w:t>
            </w:r>
            <w:proofErr w:type="spellEnd"/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516CA6D6" w14:textId="77777777" w:rsidR="00415531" w:rsidRDefault="00415531">
            <w:pPr>
              <w:spacing w:before="2" w:line="240" w:lineRule="exact"/>
              <w:rPr>
                <w:sz w:val="24"/>
                <w:szCs w:val="24"/>
              </w:rPr>
            </w:pPr>
          </w:p>
          <w:p w14:paraId="5049389B" w14:textId="77777777" w:rsidR="00415531" w:rsidRDefault="00381DE7">
            <w:pPr>
              <w:ind w:left="2654" w:right="2655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el</w:t>
            </w:r>
            <w:r>
              <w:rPr>
                <w:b/>
              </w:rPr>
              <w:t>aj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  <w:w w:val="101"/>
              </w:rPr>
              <w:t>r</w:t>
            </w:r>
            <w:r>
              <w:rPr>
                <w:b/>
              </w:rPr>
              <w:t>an</w:t>
            </w:r>
            <w:proofErr w:type="spellEnd"/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0D7C7C" w14:textId="77777777" w:rsidR="00415531" w:rsidRDefault="00415531"/>
        </w:tc>
      </w:tr>
      <w:tr w:rsidR="00415531" w14:paraId="6918BB1F" w14:textId="77777777">
        <w:trPr>
          <w:trHeight w:hRule="exact" w:val="5301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86B0DF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C548C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42844A2A" w14:textId="77777777" w:rsidR="00415531" w:rsidRDefault="00381DE7">
            <w:pPr>
              <w:spacing w:before="2"/>
              <w:ind w:left="100" w:right="392"/>
            </w:pPr>
            <w:r>
              <w:t>(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3"/>
              </w:rPr>
              <w:t>m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/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a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DF5C9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1"/>
                <w:u w:val="thick" w:color="00AFEF"/>
              </w:rPr>
              <w:t>G</w:t>
            </w:r>
            <w:r>
              <w:rPr>
                <w:b/>
                <w:color w:val="00AFEF"/>
                <w:spacing w:val="-2"/>
                <w:u w:val="thick" w:color="00AFEF"/>
              </w:rPr>
              <w:t>IA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TE</w:t>
            </w:r>
            <w:r>
              <w:rPr>
                <w:b/>
                <w:color w:val="00AFEF"/>
                <w:spacing w:val="-2"/>
                <w:u w:val="thick" w:color="00AFEF"/>
              </w:rPr>
              <w:t>RAS</w:t>
            </w:r>
            <w:r>
              <w:rPr>
                <w:b/>
                <w:color w:val="00AFEF"/>
                <w:u w:val="thick" w:color="00AFEF"/>
              </w:rPr>
              <w:t>I</w:t>
            </w:r>
          </w:p>
          <w:p w14:paraId="606B19A0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 xml:space="preserve">a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5"/>
              </w:rPr>
              <w:t>o</w:t>
            </w:r>
            <w:r>
              <w:t>p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</w:p>
          <w:p w14:paraId="07C307C3" w14:textId="77777777" w:rsidR="00415531" w:rsidRDefault="00381DE7">
            <w:pPr>
              <w:ind w:left="100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9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600D883F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1"/>
              </w:rPr>
              <w:t>li</w:t>
            </w:r>
            <w:r>
              <w:rPr>
                <w:b/>
                <w:spacing w:val="-2"/>
              </w:rPr>
              <w:t>h</w:t>
            </w:r>
            <w:r>
              <w:rPr>
                <w:b/>
              </w:rPr>
              <w:t>at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t>(</w:t>
            </w:r>
            <w:proofErr w:type="spellStart"/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p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at</w:t>
            </w:r>
            <w:r>
              <w:t>)</w:t>
            </w:r>
          </w:p>
          <w:p w14:paraId="0230D2E0" w14:textId="77777777" w:rsidR="00415531" w:rsidRDefault="00381DE7">
            <w:pPr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fo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e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v</w:t>
            </w:r>
            <w:r>
              <w:rPr>
                <w:spacing w:val="1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261683C3" w14:textId="77777777" w:rsidR="00415531" w:rsidRDefault="00381DE7">
            <w:pPr>
              <w:spacing w:before="6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ati</w:t>
            </w:r>
            <w:proofErr w:type="spellEnd"/>
          </w:p>
          <w:p w14:paraId="48C9A602" w14:textId="77777777" w:rsidR="00415531" w:rsidRDefault="00381DE7">
            <w:pPr>
              <w:spacing w:line="220" w:lineRule="exact"/>
              <w:ind w:left="484"/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Le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9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2"/>
              </w:rPr>
              <w:t>i</w:t>
            </w:r>
            <w:proofErr w:type="spellEnd"/>
            <w:r>
              <w:t>.</w:t>
            </w:r>
          </w:p>
          <w:p w14:paraId="7AF28738" w14:textId="77777777" w:rsidR="00415531" w:rsidRDefault="00381DE7">
            <w:pPr>
              <w:ind w:left="767" w:right="1143" w:hanging="283"/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rPr>
                <w:spacing w:val="7"/>
              </w:rPr>
              <w:t>h</w:t>
            </w:r>
            <w:r>
              <w:t>-</w:t>
            </w:r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0"/>
              </w:rPr>
              <w:t>o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w w:val="101"/>
              </w:rPr>
              <w:t>t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i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2"/>
              </w:rPr>
              <w:t>s</w:t>
            </w:r>
            <w:r>
              <w:t>b</w:t>
            </w:r>
            <w:proofErr w:type="spellEnd"/>
          </w:p>
          <w:p w14:paraId="453A7025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2"/>
              </w:rPr>
              <w:t>c</w:t>
            </w:r>
            <w:r>
              <w:rPr>
                <w:b/>
                <w:spacing w:val="-5"/>
              </w:rPr>
              <w:t>a</w:t>
            </w:r>
            <w:proofErr w:type="spellEnd"/>
            <w:r>
              <w:t>.</w:t>
            </w:r>
          </w:p>
          <w:p w14:paraId="6DED1E92" w14:textId="77777777" w:rsidR="00415531" w:rsidRDefault="00381DE7">
            <w:pPr>
              <w:ind w:left="484" w:right="160"/>
            </w:pPr>
            <w:proofErr w:type="spellStart"/>
            <w:r>
              <w:rPr>
                <w:spacing w:val="-2"/>
              </w:rP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lit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3"/>
              </w:rPr>
              <w:t>ma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d</w:t>
            </w:r>
            <w:r>
              <w:t>i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e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2"/>
              </w:rPr>
              <w:t>u</w:t>
            </w:r>
            <w:r>
              <w:t>-</w:t>
            </w:r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et</w:t>
            </w:r>
            <w:r>
              <w:rPr>
                <w:spacing w:val="1"/>
              </w:rPr>
              <w:t>/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r</w:t>
            </w:r>
            <w:r>
              <w:rPr>
                <w:spacing w:val="5"/>
              </w:rPr>
              <w:t>h</w:t>
            </w:r>
            <w:r>
              <w:t>u</w:t>
            </w:r>
            <w:r>
              <w:rPr>
                <w:spacing w:val="-5"/>
              </w:rPr>
              <w:t>bu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3"/>
                <w:w w:val="101"/>
              </w:rPr>
              <w:t>i</w:t>
            </w:r>
            <w:proofErr w:type="spellEnd"/>
            <w:r>
              <w:t>.</w:t>
            </w:r>
          </w:p>
          <w:p w14:paraId="3CBAACCB" w14:textId="77777777" w:rsidR="00415531" w:rsidRDefault="00381DE7">
            <w:pPr>
              <w:spacing w:before="4"/>
              <w:ind w:left="196"/>
            </w:pPr>
            <w:r>
              <w:rPr>
                <w:color w:val="00AFEF"/>
              </w:rPr>
              <w:t xml:space="preserve"> </w:t>
            </w:r>
            <w:r>
              <w:rPr>
                <w:color w:val="00AFEF"/>
                <w:spacing w:val="8"/>
              </w:rPr>
              <w:t xml:space="preserve"> </w:t>
            </w:r>
            <w:proofErr w:type="spellStart"/>
            <w:r>
              <w:rPr>
                <w:b/>
                <w:color w:val="00AFEF"/>
                <w:spacing w:val="1"/>
              </w:rPr>
              <w:t>M</w:t>
            </w:r>
            <w:r>
              <w:rPr>
                <w:b/>
                <w:color w:val="00AFEF"/>
                <w:spacing w:val="1"/>
                <w:w w:val="101"/>
              </w:rPr>
              <w:t>e</w:t>
            </w:r>
            <w:r>
              <w:rPr>
                <w:b/>
                <w:color w:val="00AFEF"/>
                <w:spacing w:val="-2"/>
              </w:rPr>
              <w:t>n</w:t>
            </w:r>
            <w:r>
              <w:rPr>
                <w:b/>
                <w:color w:val="00AFEF"/>
                <w:spacing w:val="-6"/>
              </w:rPr>
              <w:t>u</w:t>
            </w:r>
            <w:r>
              <w:rPr>
                <w:b/>
                <w:color w:val="00AFEF"/>
                <w:spacing w:val="1"/>
                <w:w w:val="101"/>
              </w:rPr>
              <w:t>li</w:t>
            </w:r>
            <w:r>
              <w:rPr>
                <w:b/>
                <w:color w:val="00AFEF"/>
              </w:rPr>
              <w:t>s</w:t>
            </w:r>
            <w:proofErr w:type="spellEnd"/>
          </w:p>
          <w:p w14:paraId="6083B4FF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  <w:spacing w:val="-5"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4"/>
                <w:w w:val="101"/>
              </w:rPr>
              <w:t>i</w:t>
            </w:r>
            <w:proofErr w:type="spellEnd"/>
            <w:r>
              <w:rPr>
                <w:i/>
              </w:rPr>
              <w:t>.</w:t>
            </w:r>
          </w:p>
          <w:p w14:paraId="37C37EE4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ar</w:t>
            </w:r>
            <w:proofErr w:type="spellEnd"/>
          </w:p>
          <w:p w14:paraId="61E7CC04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t>.</w:t>
            </w:r>
          </w:p>
          <w:p w14:paraId="148A9178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y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ak</w:t>
            </w:r>
            <w:proofErr w:type="spellEnd"/>
          </w:p>
          <w:p w14:paraId="22FB5E2B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ob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mat</w:t>
            </w:r>
            <w:r>
              <w:rPr>
                <w:spacing w:val="-8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20586C98" w14:textId="77777777" w:rsidR="00415531" w:rsidRDefault="00381DE7">
            <w:pPr>
              <w:spacing w:before="1"/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7B4AB5F1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gi</w:t>
            </w:r>
            <w:proofErr w:type="spellEnd"/>
          </w:p>
          <w:p w14:paraId="7C32DDA0" w14:textId="77777777" w:rsidR="00415531" w:rsidRDefault="00381DE7">
            <w:pPr>
              <w:ind w:left="484" w:right="669"/>
            </w:pPr>
            <w:proofErr w:type="spellStart"/>
            <w:r>
              <w:t>un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ti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y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-2"/>
              </w:rPr>
              <w:t>ur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6"/>
              </w:rPr>
              <w:t>s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3"/>
              </w:rPr>
              <w:t>l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an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lit</w:t>
            </w:r>
            <w:r>
              <w:rPr>
                <w:spacing w:val="-3"/>
              </w:rPr>
              <w:t>ia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ca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6D45BA" w14:textId="77777777" w:rsidR="00415531" w:rsidRDefault="00415531"/>
        </w:tc>
      </w:tr>
      <w:tr w:rsidR="00415531" w14:paraId="6DA4AB81" w14:textId="77777777">
        <w:trPr>
          <w:trHeight w:hRule="exact" w:val="2540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CF8A32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59C9E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ob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m</w:t>
            </w:r>
          </w:p>
          <w:p w14:paraId="61864E5C" w14:textId="77777777" w:rsidR="00415531" w:rsidRDefault="00381DE7">
            <w:pPr>
              <w:spacing w:before="1"/>
              <w:ind w:left="100" w:right="375"/>
            </w:pP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tat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t>n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aa</w:t>
            </w:r>
            <w:r>
              <w:t>n</w:t>
            </w:r>
            <w:proofErr w:type="spellEnd"/>
            <w:r>
              <w:t xml:space="preserve">/ </w:t>
            </w:r>
            <w:proofErr w:type="spellStart"/>
            <w:r>
              <w:rPr>
                <w:spacing w:val="1"/>
                <w:w w:val="10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90E03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-6"/>
                <w:u w:val="thick" w:color="00AFEF"/>
              </w:rPr>
              <w:t>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u w:val="thick" w:color="00AFEF"/>
              </w:rPr>
              <w:t>BE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571B8D30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G</w:t>
            </w:r>
            <w: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t>ng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proofErr w:type="spellEnd"/>
          </w:p>
          <w:p w14:paraId="57044D44" w14:textId="77777777" w:rsidR="00415531" w:rsidRDefault="00381DE7">
            <w:pPr>
              <w:ind w:left="100" w:right="486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  <w:w w:val="101"/>
              </w:rPr>
              <w:t>a</w:t>
            </w:r>
            <w:r>
              <w:t>b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0"/>
              </w:rPr>
              <w:t>o</w:t>
            </w:r>
            <w:r>
              <w:t>h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5B1519F2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gaj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yaan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53913680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gi</w:t>
            </w:r>
            <w:proofErr w:type="spellEnd"/>
          </w:p>
          <w:p w14:paraId="04E4A153" w14:textId="77777777" w:rsidR="00415531" w:rsidRDefault="00381DE7">
            <w:pPr>
              <w:ind w:left="484" w:right="413"/>
            </w:pP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a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t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t>(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l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ti</w:t>
            </w:r>
            <w:r>
              <w:t>k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v</w:t>
            </w:r>
            <w:r>
              <w:rPr>
                <w:spacing w:val="1"/>
                <w:w w:val="101"/>
              </w:rPr>
              <w:t>ita</w:t>
            </w:r>
            <w:r>
              <w:rPr>
                <w:spacing w:val="-6"/>
              </w:rPr>
              <w:t>s</w:t>
            </w:r>
            <w:proofErr w:type="spellEnd"/>
            <w:r>
              <w:t>, 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hu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i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l</w:t>
            </w:r>
            <w:r>
              <w:t>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d</w:t>
            </w:r>
            <w:r>
              <w:t>up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ce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at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0D91F1" w14:textId="77777777" w:rsidR="00415531" w:rsidRDefault="00415531"/>
        </w:tc>
      </w:tr>
      <w:tr w:rsidR="00415531" w14:paraId="53206092" w14:textId="77777777">
        <w:trPr>
          <w:trHeight w:hRule="exact" w:val="2996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475B6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BF15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</w:t>
            </w:r>
            <w:r>
              <w:rPr>
                <w:w w:val="101"/>
              </w:rPr>
              <w:t>a</w:t>
            </w:r>
          </w:p>
          <w:p w14:paraId="029334B1" w14:textId="77777777" w:rsidR="00415531" w:rsidRDefault="00381DE7">
            <w:pPr>
              <w:ind w:left="100" w:right="220"/>
            </w:pPr>
            <w:r>
              <w:rPr>
                <w:spacing w:val="-3"/>
                <w:w w:val="101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ll</w:t>
            </w:r>
            <w:r>
              <w:rPr>
                <w:spacing w:val="-3"/>
                <w:w w:val="101"/>
              </w:rPr>
              <w:t>ec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5"/>
              </w:rPr>
              <w:t>o</w:t>
            </w:r>
            <w:r>
              <w:t>n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d</w:t>
            </w:r>
            <w:r>
              <w:rPr>
                <w:spacing w:val="1"/>
              </w:rPr>
              <w:t>a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91649" w14:textId="77777777" w:rsidR="00415531" w:rsidRDefault="00381DE7">
            <w:pPr>
              <w:ind w:left="100"/>
            </w:pP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1"/>
                <w:u w:val="thick" w:color="00AFEF"/>
              </w:rPr>
              <w:t>G</w:t>
            </w:r>
            <w:r>
              <w:rPr>
                <w:b/>
                <w:color w:val="00AFEF"/>
                <w:spacing w:val="-2"/>
                <w:u w:val="thick" w:color="00AFEF"/>
              </w:rPr>
              <w:t>IA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TE</w:t>
            </w:r>
            <w:r>
              <w:rPr>
                <w:b/>
                <w:color w:val="00AFEF"/>
                <w:spacing w:val="-2"/>
                <w:u w:val="thick" w:color="00AFEF"/>
              </w:rPr>
              <w:t>RAS</w:t>
            </w:r>
            <w:r>
              <w:rPr>
                <w:b/>
                <w:color w:val="00AFEF"/>
                <w:u w:val="thick" w:color="00AFEF"/>
              </w:rPr>
              <w:t>I</w:t>
            </w:r>
          </w:p>
          <w:p w14:paraId="48B8C846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gu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v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t>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</w:p>
          <w:p w14:paraId="73E7F035" w14:textId="77777777" w:rsidR="00415531" w:rsidRDefault="00381DE7">
            <w:pPr>
              <w:ind w:left="100"/>
            </w:pP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ta</w:t>
            </w:r>
            <w:r>
              <w:rPr>
                <w:spacing w:val="5"/>
              </w:rPr>
              <w:t>n</w:t>
            </w:r>
            <w:proofErr w:type="spellEnd"/>
            <w:r>
              <w:rPr>
                <w:w w:val="101"/>
              </w:rPr>
              <w:t>:</w:t>
            </w:r>
          </w:p>
          <w:p w14:paraId="23F705BC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k</w:t>
            </w:r>
            <w:proofErr w:type="spellEnd"/>
            <w:r>
              <w:rPr>
                <w:b/>
                <w:spacing w:val="-3"/>
                <w:w w:val="101"/>
              </w:rPr>
              <w:t>/</w:t>
            </w:r>
            <w:proofErr w:type="spellStart"/>
            <w:r>
              <w:rPr>
                <w:b/>
                <w:spacing w:val="3"/>
              </w:rPr>
              <w:t>k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an</w:t>
            </w:r>
            <w:proofErr w:type="spellEnd"/>
          </w:p>
          <w:p w14:paraId="56A3C71A" w14:textId="77777777" w:rsidR="00415531" w:rsidRDefault="00381DE7">
            <w:pPr>
              <w:spacing w:before="1" w:line="220" w:lineRule="exact"/>
              <w:ind w:left="484" w:right="356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5"/>
              </w:rPr>
              <w:t>y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g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/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li</w:t>
            </w:r>
            <w:r>
              <w:t>de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ta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c</w:t>
            </w:r>
            <w:r>
              <w:t>o</w:t>
            </w:r>
            <w:r>
              <w:rPr>
                <w:spacing w:val="-5"/>
              </w:rPr>
              <w:t>b</w:t>
            </w:r>
            <w:r>
              <w:rPr>
                <w:w w:val="101"/>
              </w:rPr>
              <w:t>a</w:t>
            </w:r>
            <w:proofErr w:type="spellEnd"/>
          </w:p>
          <w:p w14:paraId="641A070F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558DC9C0" w14:textId="77777777" w:rsidR="00415531" w:rsidRDefault="00381DE7">
            <w:pPr>
              <w:spacing w:before="6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c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r</w:t>
            </w:r>
            <w:proofErr w:type="spellEnd"/>
            <w:r>
              <w:rPr>
                <w:b/>
                <w:spacing w:val="1"/>
              </w:rPr>
              <w:t xml:space="preserve"> l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el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u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s</w:t>
            </w:r>
            <w:proofErr w:type="spellEnd"/>
          </w:p>
          <w:p w14:paraId="3B81BBE4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-3"/>
              </w:rPr>
              <w:t>i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</w:rPr>
              <w:t>n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</w:rPr>
              <w:t>k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5"/>
              </w:rPr>
              <w:t>g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5"/>
              </w:rPr>
              <w:t>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an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  <w:spacing w:val="-3"/>
              </w:rPr>
              <w:t>t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ca</w:t>
            </w:r>
            <w:r>
              <w:t>ri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g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i</w:t>
            </w:r>
            <w:proofErr w:type="spellEnd"/>
          </w:p>
          <w:p w14:paraId="7B11FE4E" w14:textId="77777777" w:rsidR="00415531" w:rsidRDefault="00381DE7">
            <w:pPr>
              <w:ind w:left="484" w:right="695"/>
            </w:pP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f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g</w:t>
            </w:r>
            <w:r>
              <w:rPr>
                <w:spacing w:val="-5"/>
              </w:rPr>
              <w:t>u</w:t>
            </w:r>
            <w:r>
              <w:t>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eta</w:t>
            </w:r>
            <w:r>
              <w:rPr>
                <w:spacing w:val="5"/>
              </w:rPr>
              <w:t>h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mat</w:t>
            </w:r>
            <w:r>
              <w:rPr>
                <w:spacing w:val="-8"/>
              </w:rPr>
              <w:t>e</w:t>
            </w:r>
            <w:r>
              <w:t>ri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t>.</w:t>
            </w:r>
          </w:p>
          <w:p w14:paraId="7C55E66D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t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5"/>
              </w:rPr>
              <w:t>v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tas</w:t>
            </w:r>
            <w:proofErr w:type="spellEnd"/>
          </w:p>
          <w:p w14:paraId="0675D99D" w14:textId="77777777" w:rsidR="00415531" w:rsidRDefault="00381DE7">
            <w:pPr>
              <w:spacing w:line="220" w:lineRule="exact"/>
              <w:ind w:left="484"/>
            </w:pPr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u</w:t>
            </w:r>
            <w:r>
              <w:rPr>
                <w:spacing w:val="-2"/>
              </w:rPr>
              <w:t>s</w:t>
            </w:r>
            <w:r>
              <w:t>un</w:t>
            </w:r>
            <w:r>
              <w:rPr>
                <w:spacing w:val="8"/>
              </w:rPr>
              <w:t xml:space="preserve"> 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ata</w:t>
            </w:r>
            <w:r>
              <w:t>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rPr>
                <w:spacing w:val="6"/>
              </w:rPr>
              <w:t>l</w:t>
            </w:r>
            <w:r>
              <w:rPr>
                <w:spacing w:val="-5"/>
              </w:rPr>
              <w:t>-</w:t>
            </w:r>
            <w:r>
              <w:t>h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um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at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A12CE" w14:textId="77777777" w:rsidR="00415531" w:rsidRDefault="00415531"/>
        </w:tc>
      </w:tr>
    </w:tbl>
    <w:p w14:paraId="1C25A512" w14:textId="77777777" w:rsidR="00415531" w:rsidRDefault="00415531">
      <w:pPr>
        <w:sectPr w:rsidR="00415531">
          <w:pgSz w:w="11920" w:h="16840"/>
          <w:pgMar w:top="1020" w:right="920" w:bottom="280" w:left="1580" w:header="720" w:footer="720" w:gutter="0"/>
          <w:cols w:space="720"/>
        </w:sectPr>
      </w:pPr>
    </w:p>
    <w:p w14:paraId="6B3A69D2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37E6A5A6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3AFA85AA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4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p</w:t>
            </w:r>
            <w:r>
              <w:rPr>
                <w:b/>
              </w:rPr>
              <w:t>at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720C821E" w14:textId="77777777">
        <w:trPr>
          <w:trHeight w:hRule="exact" w:val="6458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6D9172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18879" w14:textId="77777777" w:rsidR="00415531" w:rsidRDefault="00415531"/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D5D6E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j</w:t>
            </w:r>
            <w:r>
              <w:t>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-3"/>
              </w:rPr>
              <w:t>a</w:t>
            </w:r>
            <w:r>
              <w:t>da</w:t>
            </w:r>
            <w:proofErr w:type="spellEnd"/>
            <w:r>
              <w:t xml:space="preserve"> 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rk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ri</w:t>
            </w:r>
            <w:proofErr w:type="spellEnd"/>
          </w:p>
          <w:p w14:paraId="244605C7" w14:textId="77777777" w:rsidR="00415531" w:rsidRDefault="00381DE7">
            <w:pPr>
              <w:ind w:left="484"/>
            </w:pP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t>.</w:t>
            </w:r>
          </w:p>
          <w:p w14:paraId="2D585B57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Wa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1"/>
              </w:rPr>
              <w:t>/</w:t>
            </w:r>
            <w:proofErr w:type="spellStart"/>
            <w:r>
              <w:rPr>
                <w:b/>
                <w:spacing w:val="-5"/>
              </w:rPr>
              <w:t>t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ya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>ab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w w:val="101"/>
              </w:rPr>
              <w:t>r</w:t>
            </w:r>
            <w:proofErr w:type="spellEnd"/>
          </w:p>
          <w:p w14:paraId="31B4ED5A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ela</w:t>
            </w:r>
            <w:r>
              <w:t>h</w:t>
            </w:r>
            <w:proofErr w:type="spellEnd"/>
          </w:p>
          <w:p w14:paraId="050259E2" w14:textId="77777777" w:rsidR="00415531" w:rsidRDefault="00381DE7">
            <w:pPr>
              <w:spacing w:before="1"/>
              <w:ind w:left="484"/>
            </w:pP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t xml:space="preserve"> g</w:t>
            </w:r>
            <w:r>
              <w:rPr>
                <w:spacing w:val="-5"/>
              </w:rPr>
              <w:t>u</w:t>
            </w:r>
            <w:r>
              <w:t>ru.</w:t>
            </w:r>
          </w:p>
          <w:p w14:paraId="463EF1D1" w14:textId="77777777" w:rsidR="00415531" w:rsidRDefault="00415531">
            <w:pPr>
              <w:spacing w:before="16" w:line="220" w:lineRule="exact"/>
              <w:rPr>
                <w:sz w:val="22"/>
                <w:szCs w:val="22"/>
              </w:rPr>
            </w:pPr>
          </w:p>
          <w:p w14:paraId="77CFBA09" w14:textId="77777777" w:rsidR="00415531" w:rsidRDefault="00381DE7">
            <w:pPr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LL</w:t>
            </w:r>
            <w:r>
              <w:rPr>
                <w:b/>
                <w:color w:val="00AFEF"/>
                <w:spacing w:val="-6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B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2"/>
                <w:u w:val="thick" w:color="00AFEF"/>
              </w:rPr>
              <w:t>RA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(</w:t>
            </w:r>
            <w:r>
              <w:rPr>
                <w:b/>
                <w:color w:val="00AFEF"/>
                <w:spacing w:val="-3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J</w:t>
            </w:r>
            <w:r>
              <w:rPr>
                <w:b/>
                <w:color w:val="00AFEF"/>
                <w:spacing w:val="-2"/>
                <w:u w:val="thick" w:color="00AFEF"/>
              </w:rPr>
              <w:t>ASA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7720E6AC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k</w:t>
            </w:r>
            <w:proofErr w:type="spellEnd"/>
            <w:r>
              <w:rPr>
                <w:w w:val="101"/>
              </w:rPr>
              <w:t>:</w:t>
            </w:r>
          </w:p>
          <w:p w14:paraId="443E5AFB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</w:p>
          <w:p w14:paraId="27352AD3" w14:textId="77777777" w:rsidR="00415531" w:rsidRDefault="00381DE7">
            <w:pPr>
              <w:spacing w:before="1" w:line="220" w:lineRule="exact"/>
              <w:ind w:left="484" w:right="397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6"/>
              </w:rPr>
              <w:t>a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-5"/>
              </w:rPr>
              <w:t>o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-3"/>
              </w:rPr>
              <w:t>e</w:t>
            </w:r>
            <w:r>
              <w:rPr>
                <w:w w:val="101"/>
              </w:rPr>
              <w:t>t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1"/>
              </w:rPr>
              <w:t>i</w:t>
            </w:r>
            <w:proofErr w:type="spellEnd"/>
            <w:r>
              <w:t>.</w:t>
            </w:r>
          </w:p>
          <w:p w14:paraId="3DB899C0" w14:textId="77777777" w:rsidR="00415531" w:rsidRDefault="00381DE7">
            <w:pPr>
              <w:spacing w:before="3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3"/>
              </w:rPr>
              <w:t>p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2"/>
              </w:rPr>
              <w:t>a</w:t>
            </w:r>
            <w:r>
              <w:rPr>
                <w:b/>
              </w:rPr>
              <w:t>n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  <w:w w:val="10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6DEF1DF5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</w:p>
          <w:p w14:paraId="095D3D96" w14:textId="77777777" w:rsidR="00415531" w:rsidRDefault="00381DE7">
            <w:pPr>
              <w:ind w:left="484"/>
            </w:pP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ca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p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w w:val="101"/>
              </w:rPr>
              <w:t>a</w:t>
            </w:r>
            <w:proofErr w:type="spellEnd"/>
          </w:p>
          <w:p w14:paraId="59106773" w14:textId="77777777" w:rsidR="00415531" w:rsidRDefault="00381DE7">
            <w:pPr>
              <w:ind w:left="484"/>
            </w:pPr>
            <w:r>
              <w:t>I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10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a</w:t>
            </w:r>
            <w:r>
              <w:t>r</w:t>
            </w:r>
            <w:proofErr w:type="spellEnd"/>
            <w:r>
              <w:t>.</w:t>
            </w:r>
          </w:p>
          <w:p w14:paraId="655D9D50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1"/>
              </w:rPr>
              <w:t>re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-3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  <w:w w:val="10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proofErr w:type="spellEnd"/>
          </w:p>
          <w:p w14:paraId="5368ED8A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ri</w:t>
            </w:r>
            <w:proofErr w:type="spellEnd"/>
          </w:p>
          <w:p w14:paraId="7B6D9B0D" w14:textId="77777777" w:rsidR="00415531" w:rsidRDefault="00381DE7">
            <w:pPr>
              <w:ind w:left="484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6"/>
              </w:rPr>
              <w:t>r</w:t>
            </w:r>
            <w:r>
              <w:rPr>
                <w:b/>
                <w:i/>
                <w:spacing w:val="1"/>
              </w:rPr>
              <w:t>c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3"/>
              </w:rPr>
              <w:t>y</w:t>
            </w:r>
            <w:r>
              <w:rPr>
                <w:b/>
                <w:i/>
              </w:rPr>
              <w:t>a</w:t>
            </w:r>
            <w:proofErr w:type="spellEnd"/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36E22C59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li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ar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1DCC1818" w14:textId="77777777" w:rsidR="00415531" w:rsidRDefault="00381DE7">
            <w:pPr>
              <w:spacing w:before="1"/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gi</w:t>
            </w:r>
            <w:proofErr w:type="spellEnd"/>
          </w:p>
          <w:p w14:paraId="39C50851" w14:textId="77777777" w:rsidR="00415531" w:rsidRDefault="00381DE7">
            <w:pPr>
              <w:ind w:left="484" w:right="117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pi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ai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-5"/>
              </w:rPr>
              <w:t>g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e</w:t>
            </w:r>
            <w:r>
              <w:rPr>
                <w:spacing w:val="-5"/>
              </w:rPr>
              <w:t>b</w:t>
            </w:r>
            <w:r>
              <w:t>u</w:t>
            </w:r>
            <w:r>
              <w:rPr>
                <w:spacing w:val="1"/>
              </w:rPr>
              <w:t>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hu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ud</w:t>
            </w:r>
            <w:r>
              <w:rPr>
                <w:spacing w:val="-3"/>
              </w:rPr>
              <w:t>ia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ngg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de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il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p</w:t>
            </w:r>
            <w:r>
              <w:rPr>
                <w:spacing w:val="-3"/>
              </w:rPr>
              <w:t>a</w:t>
            </w:r>
            <w:r>
              <w:t xml:space="preserve">da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ce</w:t>
            </w:r>
            <w:r>
              <w:rPr>
                <w:spacing w:val="11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j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h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ai</w:t>
            </w:r>
            <w:r>
              <w:t xml:space="preserve">n,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ma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t>p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t>r</w:t>
            </w:r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ia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at</w:t>
            </w:r>
            <w:proofErr w:type="spellEnd"/>
            <w:r>
              <w:t>.</w:t>
            </w:r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DCDCB9" w14:textId="77777777" w:rsidR="00415531" w:rsidRDefault="00415531"/>
        </w:tc>
      </w:tr>
      <w:tr w:rsidR="00415531" w14:paraId="4DF490B5" w14:textId="77777777">
        <w:trPr>
          <w:trHeight w:hRule="exact" w:val="2540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E89BBA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B1EE3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D</w:t>
            </w:r>
            <w:r>
              <w:rPr>
                <w:spacing w:val="2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w w:val="101"/>
              </w:rPr>
              <w:t>a</w:t>
            </w:r>
          </w:p>
          <w:p w14:paraId="21CCCF05" w14:textId="77777777" w:rsidR="00415531" w:rsidRDefault="00381DE7">
            <w:pPr>
              <w:ind w:left="100" w:right="387"/>
            </w:pP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  <w:w w:val="101"/>
              </w:rPr>
              <w:t>ce</w:t>
            </w:r>
            <w:r>
              <w:rPr>
                <w:spacing w:val="-2"/>
              </w:rPr>
              <w:t>ss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t>g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ata</w:t>
            </w:r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EC384" w14:textId="77777777" w:rsidR="00415531" w:rsidRDefault="00381DE7">
            <w:pPr>
              <w:spacing w:before="2" w:line="220" w:lineRule="exact"/>
              <w:ind w:left="100" w:right="415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LL</w:t>
            </w:r>
            <w:r>
              <w:rPr>
                <w:b/>
                <w:color w:val="00AFEF"/>
                <w:spacing w:val="-6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B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2"/>
                <w:u w:val="thick" w:color="00AFEF"/>
              </w:rPr>
              <w:t>RA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(</w:t>
            </w:r>
            <w:r>
              <w:rPr>
                <w:b/>
                <w:color w:val="00AFEF"/>
                <w:spacing w:val="-3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J</w:t>
            </w:r>
            <w:r>
              <w:rPr>
                <w:b/>
                <w:color w:val="00AFEF"/>
                <w:spacing w:val="-2"/>
                <w:u w:val="thick" w:color="00AFEF"/>
              </w:rPr>
              <w:t>ASA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)</w:t>
            </w:r>
            <w:r>
              <w:rPr>
                <w:b/>
                <w:color w:val="00AFEF"/>
                <w:spacing w:val="-2"/>
                <w:u w:val="thick" w:color="00AFEF"/>
              </w:rPr>
              <w:t xml:space="preserve"> d</w:t>
            </w:r>
            <w:r>
              <w:rPr>
                <w:b/>
                <w:color w:val="00AFEF"/>
                <w:u w:val="thick" w:color="00AFEF"/>
              </w:rPr>
              <w:t>an</w:t>
            </w:r>
            <w:r>
              <w:rPr>
                <w:b/>
                <w:color w:val="00AFEF"/>
                <w:spacing w:val="1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-1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4"/>
                <w:u w:val="thick" w:color="00AFEF"/>
              </w:rPr>
              <w:t>B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220F6A7C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ok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am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4474CE1F" w14:textId="77777777" w:rsidR="00415531" w:rsidRDefault="00381DE7">
            <w:pPr>
              <w:ind w:left="100"/>
            </w:pPr>
            <w:proofErr w:type="spellStart"/>
            <w:proofErr w:type="gramStart"/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50144225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B</w:t>
            </w:r>
            <w:r>
              <w:rPr>
                <w:b/>
                <w:spacing w:val="1"/>
              </w:rPr>
              <w:t>er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343A58D6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gi</w:t>
            </w:r>
            <w:proofErr w:type="spellEnd"/>
          </w:p>
          <w:p w14:paraId="3D6EE9F3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l</w:t>
            </w:r>
            <w:r>
              <w:rPr>
                <w:b/>
              </w:rPr>
              <w:t>ah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7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6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t>ng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ud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k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6311F1CE" w14:textId="77777777" w:rsidR="00415531" w:rsidRDefault="00381DE7">
            <w:pPr>
              <w:ind w:left="484" w:right="338"/>
            </w:pP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pu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ma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6"/>
              </w:rPr>
              <w:t>s</w:t>
            </w:r>
            <w:r>
              <w:t>ung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rPr>
                <w:spacing w:val="6"/>
              </w:rPr>
              <w:t>n</w:t>
            </w:r>
            <w:r>
              <w:rPr>
                <w:spacing w:val="-5"/>
              </w:rPr>
              <w:t>-</w:t>
            </w:r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42766692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2"/>
              </w:rPr>
              <w:t xml:space="preserve"> </w:t>
            </w:r>
            <w:r>
              <w:rPr>
                <w:i/>
                <w:spacing w:val="-8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1"/>
              </w:rPr>
              <w:t>i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49B6BF" w14:textId="77777777" w:rsidR="00415531" w:rsidRDefault="00415531"/>
        </w:tc>
      </w:tr>
      <w:tr w:rsidR="00415531" w14:paraId="57EE4A55" w14:textId="77777777">
        <w:trPr>
          <w:trHeight w:hRule="exact" w:val="2540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6048FF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D1EEE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V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c</w:t>
            </w:r>
            <w:r>
              <w:rPr>
                <w:spacing w:val="1"/>
                <w:w w:val="101"/>
              </w:rPr>
              <w:t>ati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2FF83E18" w14:textId="77777777" w:rsidR="00415531" w:rsidRDefault="00381DE7">
            <w:pPr>
              <w:ind w:left="100"/>
            </w:pPr>
            <w:r>
              <w:t>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2E9F2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-6"/>
                <w:u w:val="thick" w:color="00AFEF"/>
              </w:rPr>
              <w:t>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u w:val="thick" w:color="00AFEF"/>
              </w:rPr>
              <w:t>BE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1085D0D8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v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w w:val="101"/>
              </w:rPr>
              <w:t>l</w:t>
            </w:r>
            <w:proofErr w:type="spellEnd"/>
          </w:p>
          <w:p w14:paraId="78A99F78" w14:textId="77777777" w:rsidR="00415531" w:rsidRDefault="00381DE7">
            <w:pPr>
              <w:spacing w:before="1"/>
              <w:ind w:left="100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4"/>
              </w:rPr>
              <w:t>a</w:t>
            </w:r>
            <w:r>
              <w:t>-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1E57B6DB" w14:textId="77777777" w:rsidR="00415531" w:rsidRDefault="00381DE7">
            <w:pPr>
              <w:spacing w:before="1"/>
              <w:ind w:left="484" w:right="162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ca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k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da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j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r>
              <w:t>p</w:t>
            </w:r>
            <w:r>
              <w:rPr>
                <w:spacing w:val="1"/>
              </w:rPr>
              <w:t>l</w:t>
            </w:r>
            <w:r>
              <w:rPr>
                <w:spacing w:val="-3"/>
                <w:w w:val="101"/>
              </w:rPr>
              <w:t>i</w:t>
            </w:r>
            <w:r>
              <w:t>n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ta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ema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t>pk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dur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p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i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du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ti</w:t>
            </w:r>
            <w:r>
              <w:t>f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duk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260EB791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gi</w:t>
            </w:r>
            <w:proofErr w:type="spellEnd"/>
          </w:p>
          <w:p w14:paraId="1DA4FE82" w14:textId="77777777" w:rsidR="00415531" w:rsidRDefault="00381DE7">
            <w:pPr>
              <w:spacing w:before="1"/>
              <w:ind w:left="484" w:right="694"/>
            </w:pPr>
            <w:proofErr w:type="spellStart"/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am</w:t>
            </w:r>
            <w:r>
              <w:rPr>
                <w:spacing w:val="5"/>
              </w:rPr>
              <w:t>a</w:t>
            </w:r>
            <w:r>
              <w:rPr>
                <w:spacing w:val="-5"/>
              </w:rPr>
              <w:t>-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  <w:w w:val="101"/>
              </w:rPr>
              <w:t>a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rPr>
                <w:spacing w:val="4"/>
              </w:rPr>
              <w:t>l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C489FB" w14:textId="77777777" w:rsidR="00415531" w:rsidRDefault="00415531"/>
        </w:tc>
      </w:tr>
      <w:tr w:rsidR="00415531" w14:paraId="6670E622" w14:textId="77777777">
        <w:trPr>
          <w:trHeight w:hRule="exact" w:val="2765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68B26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1CB3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G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z</w:t>
            </w:r>
            <w:r>
              <w:rPr>
                <w:spacing w:val="1"/>
                <w:w w:val="101"/>
              </w:rPr>
              <w:t>ati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639AEE72" w14:textId="77777777" w:rsidR="00415531" w:rsidRDefault="00381DE7">
            <w:pPr>
              <w:ind w:left="100" w:right="383"/>
            </w:pPr>
            <w:r>
              <w:t>(</w:t>
            </w:r>
            <w:proofErr w:type="spellStart"/>
            <w:proofErr w:type="gram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t>n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i</w:t>
            </w:r>
            <w:r>
              <w:t>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A6926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3"/>
                <w:u w:val="thick" w:color="00AFEF"/>
              </w:rPr>
              <w:t>M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UNICA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4"/>
                <w:u w:val="thick" w:color="00AFEF"/>
              </w:rPr>
              <w:t>B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KO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UNI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ASI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0F60B990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0CBB8C3A" w14:textId="77777777" w:rsidR="00415531" w:rsidRDefault="00381DE7">
            <w:pPr>
              <w:ind w:left="484" w:right="145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1"/>
              </w:rPr>
              <w:t>ai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9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5"/>
              </w:rPr>
              <w:t>p</w:t>
            </w:r>
            <w:r>
              <w:rPr>
                <w:w w:val="101"/>
              </w:rPr>
              <w:t>a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im</w:t>
            </w:r>
            <w:r>
              <w:t>pu</w:t>
            </w:r>
            <w:r>
              <w:rPr>
                <w:spacing w:val="-3"/>
              </w:rPr>
              <w:t>la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rk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at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</w:rPr>
              <w:t>ap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j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  <w:spacing w:val="1"/>
              </w:rPr>
              <w:t>j</w:t>
            </w:r>
            <w:r>
              <w:rPr>
                <w:b/>
                <w:i/>
                <w:spacing w:val="-2"/>
              </w:rPr>
              <w:t>ur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pacing w:val="-3"/>
              </w:rPr>
              <w:t>t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3"/>
              </w:rPr>
              <w:t>l</w:t>
            </w:r>
            <w:r>
              <w:rPr>
                <w:b/>
                <w:i/>
                <w:spacing w:val="1"/>
              </w:rPr>
              <w:t>it</w:t>
            </w:r>
            <w:r>
              <w:rPr>
                <w:b/>
                <w:i/>
                <w:spacing w:val="-3"/>
              </w:rPr>
              <w:t>i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5"/>
              </w:rPr>
              <w:t>o</w:t>
            </w:r>
            <w:r>
              <w:rPr>
                <w:b/>
                <w:i/>
                <w:spacing w:val="1"/>
              </w:rPr>
              <w:t>le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ns</w:t>
            </w:r>
            <w:r>
              <w:rPr>
                <w:b/>
                <w:i/>
                <w:spacing w:val="-3"/>
              </w:rPr>
              <w:t>i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8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  <w:spacing w:val="-3"/>
              </w:rPr>
              <w:t>e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an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b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r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  <w:w w:val="101"/>
              </w:rPr>
              <w:t>i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-3"/>
                <w:w w:val="101"/>
              </w:rPr>
              <w:t>t</w:t>
            </w:r>
            <w:r>
              <w:rPr>
                <w:b/>
                <w:i/>
                <w:spacing w:val="1"/>
                <w:w w:val="101"/>
              </w:rPr>
              <w:t>e</w:t>
            </w:r>
            <w:r>
              <w:rPr>
                <w:b/>
                <w:i/>
                <w:spacing w:val="-3"/>
              </w:rPr>
              <w:t>m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1"/>
                <w:w w:val="101"/>
              </w:rPr>
              <w:t>i</w:t>
            </w:r>
            <w:r>
              <w:rPr>
                <w:b/>
                <w:i/>
                <w:spacing w:val="-6"/>
              </w:rPr>
              <w:t>s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  <w:spacing w:val="1"/>
              </w:rPr>
              <w:t>me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g</w:t>
            </w:r>
            <w:r>
              <w:rPr>
                <w:b/>
                <w:i/>
                <w:spacing w:val="-2"/>
              </w:rPr>
              <w:t>un</w:t>
            </w:r>
            <w:r>
              <w:rPr>
                <w:b/>
                <w:i/>
              </w:rPr>
              <w:t>gka</w:t>
            </w:r>
            <w:r>
              <w:rPr>
                <w:b/>
                <w:i/>
                <w:spacing w:val="-5"/>
              </w:rPr>
              <w:t>p</w:t>
            </w:r>
            <w:r>
              <w:rPr>
                <w:b/>
                <w:i/>
              </w:rPr>
              <w:t>kan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p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dap</w:t>
            </w:r>
            <w:r>
              <w:rPr>
                <w:b/>
                <w:i/>
                <w:spacing w:val="-5"/>
              </w:rPr>
              <w:t>a</w:t>
            </w:r>
            <w:r>
              <w:rPr>
                <w:b/>
                <w:i/>
              </w:rPr>
              <w:t>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gan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</w:rPr>
              <w:t>opa</w:t>
            </w:r>
            <w:r>
              <w:rPr>
                <w:b/>
                <w:i/>
                <w:spacing w:val="1"/>
              </w:rPr>
              <w:t>n</w:t>
            </w:r>
            <w:proofErr w:type="spellEnd"/>
            <w:r>
              <w:t>.</w:t>
            </w:r>
          </w:p>
          <w:p w14:paraId="11FF486B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k</w:t>
            </w:r>
            <w:r>
              <w:t>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4"/>
              </w:rPr>
              <w:t>k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0989DEF5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gi</w:t>
            </w:r>
            <w:proofErr w:type="spellEnd"/>
          </w:p>
          <w:p w14:paraId="093B0552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proofErr w:type="gram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a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</w:p>
          <w:p w14:paraId="3847C3A0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8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3428AABE" w14:textId="77777777" w:rsidR="00415531" w:rsidRDefault="00381DE7">
            <w:pPr>
              <w:ind w:left="484" w:right="288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la</w:t>
            </w:r>
            <w:r>
              <w:rPr>
                <w:spacing w:val="-5"/>
              </w:rPr>
              <w:t>k</w:t>
            </w:r>
            <w:r>
              <w:t>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  <w:w w:val="101"/>
              </w:rPr>
              <w:t>a</w:t>
            </w:r>
            <w:r>
              <w:t xml:space="preserve">n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9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AF7CB" w14:textId="77777777" w:rsidR="00415531" w:rsidRDefault="00415531"/>
        </w:tc>
      </w:tr>
    </w:tbl>
    <w:p w14:paraId="143999D2" w14:textId="77777777" w:rsidR="00415531" w:rsidRDefault="00415531">
      <w:pPr>
        <w:sectPr w:rsidR="00415531">
          <w:pgSz w:w="11920" w:h="16840"/>
          <w:pgMar w:top="1020" w:right="920" w:bottom="280" w:left="1580" w:header="720" w:footer="720" w:gutter="0"/>
          <w:cols w:space="720"/>
        </w:sectPr>
      </w:pPr>
    </w:p>
    <w:p w14:paraId="00CEBD3F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03C929E9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163ED6F5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4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p</w:t>
            </w:r>
            <w:r>
              <w:rPr>
                <w:b/>
              </w:rPr>
              <w:t>at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34C8F857" w14:textId="77777777">
        <w:trPr>
          <w:trHeight w:hRule="exact" w:val="3241"/>
        </w:trPr>
        <w:tc>
          <w:tcPr>
            <w:tcW w:w="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97166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03C86" w14:textId="77777777" w:rsidR="00415531" w:rsidRDefault="00415531"/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E900A" w14:textId="77777777" w:rsidR="00415531" w:rsidRDefault="00415531">
            <w:pPr>
              <w:spacing w:before="15" w:line="220" w:lineRule="exact"/>
              <w:rPr>
                <w:sz w:val="22"/>
                <w:szCs w:val="22"/>
              </w:rPr>
            </w:pPr>
          </w:p>
          <w:p w14:paraId="33E87B51" w14:textId="77777777" w:rsidR="00415531" w:rsidRDefault="00381DE7">
            <w:pPr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IVI</w:t>
            </w:r>
            <w:r>
              <w:rPr>
                <w:b/>
                <w:color w:val="00AFEF"/>
                <w:u w:val="thick" w:color="00AFEF"/>
              </w:rPr>
              <w:t>TY</w:t>
            </w:r>
            <w:r>
              <w:rPr>
                <w:b/>
                <w:color w:val="00AFEF"/>
                <w:spacing w:val="5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IVI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AS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78CFA84A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im</w:t>
            </w:r>
            <w:r>
              <w:t>pu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t xml:space="preserve"> p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5"/>
              </w:rPr>
              <w:t>-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i</w:t>
            </w:r>
            <w:r>
              <w:t>nt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-5"/>
              </w:rPr>
              <w:t>u</w:t>
            </w:r>
            <w:r>
              <w:t>l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5178253A" w14:textId="77777777" w:rsidR="00415531" w:rsidRDefault="00381DE7">
            <w:pPr>
              <w:ind w:left="484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upa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09391623" w14:textId="77777777" w:rsidR="00415531" w:rsidRDefault="00381DE7">
            <w:pPr>
              <w:spacing w:before="1"/>
              <w:ind w:left="484"/>
            </w:pP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te</w:t>
            </w:r>
            <w:r>
              <w:rPr>
                <w:b/>
                <w:i/>
                <w:spacing w:val="-6"/>
              </w:rPr>
              <w:t>r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</w:rPr>
              <w:t>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6E12FE0D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gi</w:t>
            </w:r>
            <w:proofErr w:type="spellEnd"/>
          </w:p>
          <w:p w14:paraId="69A9218C" w14:textId="77777777" w:rsidR="00415531" w:rsidRDefault="00381DE7">
            <w:pPr>
              <w:ind w:left="484" w:right="502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t>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8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t xml:space="preserve">da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6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1878D632" w14:textId="77777777" w:rsidR="00415531" w:rsidRDefault="00381DE7">
            <w:pPr>
              <w:spacing w:before="1"/>
              <w:ind w:left="484" w:right="196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um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i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gu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em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a</w:t>
            </w:r>
            <w:r>
              <w:t>pa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i</w:t>
            </w:r>
            <w:proofErr w:type="spellEnd"/>
          </w:p>
          <w:p w14:paraId="6EBE09F0" w14:textId="77777777" w:rsidR="00415531" w:rsidRDefault="00381DE7">
            <w:pPr>
              <w:spacing w:before="1"/>
              <w:ind w:left="484" w:right="390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y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t>u</w:t>
            </w:r>
            <w:r>
              <w:rPr>
                <w:spacing w:val="-3"/>
              </w:rPr>
              <w:t>j</w:t>
            </w:r>
            <w:r>
              <w:t>i</w:t>
            </w:r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  <w:spacing w:val="-5"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8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rd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t</w:t>
            </w:r>
            <w:proofErr w:type="spellEnd"/>
            <w:r>
              <w:rPr>
                <w:w w:val="10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t xml:space="preserve">da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t>ng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du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ece</w:t>
            </w:r>
            <w:r>
              <w:t>k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gu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rh</w:t>
            </w:r>
            <w:r>
              <w:rPr>
                <w:spacing w:val="2"/>
              </w:rPr>
              <w:t>a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02ADC" w14:textId="77777777" w:rsidR="00415531" w:rsidRDefault="00415531"/>
        </w:tc>
      </w:tr>
      <w:tr w:rsidR="00415531" w14:paraId="2C294C33" w14:textId="77777777">
        <w:trPr>
          <w:trHeight w:hRule="exact" w:val="696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BE0D9" w14:textId="77777777" w:rsidR="00415531" w:rsidRDefault="00381DE7">
            <w:pPr>
              <w:spacing w:before="2" w:line="220" w:lineRule="exact"/>
              <w:ind w:left="105" w:right="575"/>
            </w:pPr>
            <w:proofErr w:type="spellStart"/>
            <w:proofErr w:type="gramStart"/>
            <w:r>
              <w:rPr>
                <w:b/>
                <w:spacing w:val="-2"/>
              </w:rPr>
              <w:t>C</w:t>
            </w:r>
            <w:r>
              <w:rPr>
                <w:b/>
              </w:rPr>
              <w:t>atatan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p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p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  <w:color w:val="00AFEF"/>
                <w:spacing w:val="-47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u w:val="thick" w:color="00AFEF"/>
              </w:rPr>
              <w:t>o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l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m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 xml:space="preserve">,  </w:t>
            </w:r>
            <w:proofErr w:type="spellStart"/>
            <w:r>
              <w:rPr>
                <w:b/>
                <w:i/>
                <w:color w:val="00AFEF"/>
                <w:u w:val="thick" w:color="00AFEF"/>
              </w:rPr>
              <w:t>d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5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li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n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6"/>
                <w:u w:val="thick" w:color="00AFEF"/>
              </w:rPr>
              <w:t xml:space="preserve"> 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r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2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c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y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proofErr w:type="spellEnd"/>
            <w:r>
              <w:rPr>
                <w:b/>
                <w:i/>
                <w:color w:val="00AFEF"/>
                <w:spacing w:val="3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  <w:u w:val="thick" w:color="00AFEF"/>
              </w:rPr>
              <w:t>d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i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10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  <w:u w:val="thick" w:color="00AFEF"/>
              </w:rPr>
              <w:t>b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l</w:t>
            </w:r>
            <w:r>
              <w:rPr>
                <w:b/>
                <w:i/>
                <w:color w:val="00AFEF"/>
                <w:u w:val="thick" w:color="00AFEF"/>
              </w:rPr>
              <w:t>aku</w:t>
            </w:r>
            <w:proofErr w:type="spellEnd"/>
            <w:r>
              <w:rPr>
                <w:b/>
                <w:i/>
                <w:color w:val="00AFEF"/>
                <w:spacing w:val="-2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u w:val="thick" w:color="00AFEF"/>
              </w:rPr>
              <w:t>j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j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r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w w:val="101"/>
                <w:u w:val="thick" w:color="00AFEF"/>
              </w:rPr>
              <w:t>t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gg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u w:val="thick" w:color="00AFEF"/>
              </w:rPr>
              <w:t>h</w:t>
            </w:r>
            <w:proofErr w:type="spellEnd"/>
          </w:p>
          <w:p w14:paraId="201DA400" w14:textId="77777777" w:rsidR="00415531" w:rsidRDefault="00381DE7">
            <w:pPr>
              <w:spacing w:before="2" w:line="200" w:lineRule="exact"/>
              <w:ind w:left="105"/>
            </w:pP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me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position w:val="-1"/>
              </w:rPr>
              <w:t>g</w:t>
            </w:r>
            <w:r>
              <w:rPr>
                <w:b/>
                <w:i/>
                <w:color w:val="00AFEF"/>
                <w:spacing w:val="-2"/>
                <w:position w:val="-1"/>
              </w:rPr>
              <w:t>h</w:t>
            </w:r>
            <w:r>
              <w:rPr>
                <w:b/>
                <w:i/>
                <w:color w:val="00AFEF"/>
                <w:position w:val="-1"/>
              </w:rPr>
              <w:t>ad</w:t>
            </w:r>
            <w:r>
              <w:rPr>
                <w:b/>
                <w:i/>
                <w:color w:val="00AFEF"/>
                <w:spacing w:val="-5"/>
                <w:position w:val="-1"/>
              </w:rPr>
              <w:t>a</w:t>
            </w:r>
            <w:r>
              <w:rPr>
                <w:b/>
                <w:i/>
                <w:color w:val="00AFEF"/>
                <w:position w:val="-1"/>
              </w:rPr>
              <w:t>pi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m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s</w:t>
            </w:r>
            <w:r>
              <w:rPr>
                <w:b/>
                <w:i/>
                <w:color w:val="00AFEF"/>
                <w:spacing w:val="-5"/>
                <w:position w:val="-1"/>
              </w:rPr>
              <w:t>a</w:t>
            </w:r>
            <w:r>
              <w:rPr>
                <w:b/>
                <w:i/>
                <w:color w:val="00AFEF"/>
                <w:spacing w:val="1"/>
                <w:position w:val="-1"/>
              </w:rPr>
              <w:t>l</w:t>
            </w:r>
            <w:r>
              <w:rPr>
                <w:b/>
                <w:i/>
                <w:color w:val="00AFEF"/>
                <w:position w:val="-1"/>
              </w:rPr>
              <w:t>ah</w:t>
            </w:r>
            <w:proofErr w:type="spellEnd"/>
            <w:r>
              <w:rPr>
                <w:b/>
                <w:i/>
                <w:color w:val="00AFEF"/>
                <w:spacing w:val="-3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t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position w:val="-1"/>
              </w:rPr>
              <w:t>gg</w:t>
            </w:r>
            <w:r>
              <w:rPr>
                <w:b/>
                <w:i/>
                <w:color w:val="00AFEF"/>
                <w:spacing w:val="-2"/>
                <w:position w:val="-1"/>
              </w:rPr>
              <w:t>un</w:t>
            </w:r>
            <w:r>
              <w:rPr>
                <w:b/>
                <w:i/>
                <w:color w:val="00AFEF"/>
                <w:position w:val="-1"/>
              </w:rPr>
              <w:t>g</w:t>
            </w:r>
            <w:r>
              <w:rPr>
                <w:b/>
                <w:i/>
                <w:color w:val="00AFEF"/>
                <w:spacing w:val="-3"/>
                <w:position w:val="-1"/>
              </w:rPr>
              <w:t>j</w:t>
            </w:r>
            <w:r>
              <w:rPr>
                <w:b/>
                <w:i/>
                <w:color w:val="00AFEF"/>
                <w:position w:val="-1"/>
              </w:rPr>
              <w:t>awa</w:t>
            </w:r>
            <w:r>
              <w:rPr>
                <w:b/>
                <w:i/>
                <w:color w:val="00AFEF"/>
                <w:spacing w:val="-5"/>
                <w:position w:val="-1"/>
              </w:rPr>
              <w:t>b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>,</w:t>
            </w:r>
            <w:r>
              <w:rPr>
                <w:b/>
                <w:i/>
                <w:color w:val="00AFEF"/>
                <w:spacing w:val="6"/>
                <w:position w:val="-1"/>
              </w:rPr>
              <w:t xml:space="preserve"> </w:t>
            </w:r>
            <w:r>
              <w:rPr>
                <w:b/>
                <w:i/>
                <w:color w:val="00AFEF"/>
                <w:spacing w:val="-2"/>
                <w:position w:val="-1"/>
              </w:rPr>
              <w:t>r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s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i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spacing w:val="-5"/>
                <w:position w:val="-1"/>
              </w:rPr>
              <w:t>g</w:t>
            </w:r>
            <w:r>
              <w:rPr>
                <w:b/>
                <w:i/>
                <w:color w:val="00AFEF"/>
                <w:spacing w:val="1"/>
                <w:position w:val="-1"/>
              </w:rPr>
              <w:t>i</w:t>
            </w:r>
            <w:r>
              <w:rPr>
                <w:b/>
                <w:i/>
                <w:color w:val="00AFEF"/>
                <w:position w:val="-1"/>
              </w:rPr>
              <w:t>n</w:t>
            </w:r>
            <w:proofErr w:type="spellEnd"/>
            <w:r>
              <w:rPr>
                <w:b/>
                <w:i/>
                <w:color w:val="00AFEF"/>
                <w:spacing w:val="2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3"/>
                <w:position w:val="-1"/>
              </w:rPr>
              <w:t>t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hu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>,</w:t>
            </w:r>
            <w:r>
              <w:rPr>
                <w:b/>
                <w:i/>
                <w:color w:val="00AFEF"/>
                <w:spacing w:val="1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position w:val="-1"/>
              </w:rPr>
              <w:t>p</w:t>
            </w:r>
            <w:r>
              <w:rPr>
                <w:b/>
                <w:i/>
                <w:color w:val="00AFEF"/>
                <w:spacing w:val="1"/>
                <w:position w:val="-1"/>
              </w:rPr>
              <w:t>e</w:t>
            </w:r>
            <w:r>
              <w:rPr>
                <w:b/>
                <w:i/>
                <w:color w:val="00AFEF"/>
                <w:spacing w:val="-5"/>
                <w:position w:val="-1"/>
              </w:rPr>
              <w:t>d</w:t>
            </w:r>
            <w:r>
              <w:rPr>
                <w:b/>
                <w:i/>
                <w:color w:val="00AFEF"/>
                <w:spacing w:val="-2"/>
                <w:position w:val="-1"/>
              </w:rPr>
              <w:t>u</w:t>
            </w:r>
            <w:r>
              <w:rPr>
                <w:b/>
                <w:i/>
                <w:color w:val="00AFEF"/>
                <w:spacing w:val="1"/>
                <w:position w:val="-1"/>
              </w:rPr>
              <w:t>l</w:t>
            </w:r>
            <w:r>
              <w:rPr>
                <w:b/>
                <w:i/>
                <w:color w:val="00AFEF"/>
                <w:position w:val="-1"/>
              </w:rPr>
              <w:t>i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w w:val="101"/>
                <w:position w:val="-1"/>
              </w:rPr>
              <w:t>li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position w:val="-1"/>
              </w:rPr>
              <w:t>gk</w:t>
            </w:r>
            <w:r>
              <w:rPr>
                <w:b/>
                <w:i/>
                <w:color w:val="00AFEF"/>
                <w:spacing w:val="-2"/>
                <w:position w:val="-1"/>
              </w:rPr>
              <w:t>un</w:t>
            </w:r>
            <w:r>
              <w:rPr>
                <w:b/>
                <w:i/>
                <w:color w:val="00AFEF"/>
                <w:position w:val="-1"/>
              </w:rPr>
              <w:t>gan</w:t>
            </w:r>
            <w:proofErr w:type="spellEnd"/>
          </w:p>
        </w:tc>
      </w:tr>
      <w:tr w:rsidR="00415531" w14:paraId="555CCCC6" w14:textId="77777777">
        <w:trPr>
          <w:trHeight w:hRule="exact" w:val="250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75CFCD8" w14:textId="77777777" w:rsidR="00415531" w:rsidRDefault="00381DE7">
            <w:pPr>
              <w:spacing w:before="9" w:line="220" w:lineRule="exact"/>
              <w:ind w:left="3306" w:right="3299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5"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p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4CBCA702" w14:textId="77777777">
        <w:trPr>
          <w:trHeight w:hRule="exact" w:val="3231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8ADC1" w14:textId="77777777" w:rsidR="00415531" w:rsidRDefault="00381DE7">
            <w:pPr>
              <w:spacing w:line="220" w:lineRule="exact"/>
              <w:ind w:left="105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er</w:t>
            </w:r>
            <w:r>
              <w:rPr>
                <w:b/>
              </w:rPr>
              <w:t>ta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-3"/>
              </w:rPr>
              <w:t>i</w:t>
            </w:r>
            <w:r>
              <w:rPr>
                <w:b/>
              </w:rPr>
              <w:t>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079EBF8D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(</w:t>
            </w:r>
            <w:r>
              <w:rPr>
                <w:b/>
                <w:i/>
                <w:color w:val="00AFEF"/>
              </w:rPr>
              <w:t>CR</w:t>
            </w:r>
            <w:r>
              <w:rPr>
                <w:b/>
                <w:i/>
                <w:color w:val="00AFEF"/>
                <w:spacing w:val="-5"/>
              </w:rPr>
              <w:t>E</w:t>
            </w:r>
            <w:r>
              <w:rPr>
                <w:b/>
                <w:i/>
                <w:color w:val="00AFEF"/>
              </w:rPr>
              <w:t>A</w:t>
            </w:r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  <w:spacing w:val="-2"/>
              </w:rPr>
              <w:t>I</w:t>
            </w:r>
            <w:r>
              <w:rPr>
                <w:b/>
                <w:i/>
                <w:color w:val="00AFEF"/>
                <w:spacing w:val="-5"/>
              </w:rPr>
              <w:t>V</w:t>
            </w:r>
            <w:r>
              <w:rPr>
                <w:b/>
                <w:i/>
                <w:color w:val="00AFEF"/>
                <w:spacing w:val="-2"/>
              </w:rPr>
              <w:t>I</w:t>
            </w:r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  <w:spacing w:val="3"/>
              </w:rPr>
              <w:t>Y</w:t>
            </w:r>
            <w:r>
              <w:rPr>
                <w:color w:val="000000"/>
              </w:rPr>
              <w:t>)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  <w:spacing w:val="-5"/>
              </w:rPr>
              <w:t>g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b</w:t>
            </w:r>
            <w:r>
              <w:rPr>
                <w:color w:val="000000"/>
                <w:spacing w:val="1"/>
              </w:rPr>
              <w:t>im</w:t>
            </w:r>
            <w:r>
              <w:rPr>
                <w:color w:val="000000"/>
                <w:spacing w:val="-5"/>
              </w:rPr>
              <w:t>b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</w:rPr>
              <w:t>ru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proofErr w:type="spellEnd"/>
            <w:r>
              <w:rPr>
                <w:color w:val="000000"/>
              </w:rPr>
              <w:t xml:space="preserve"> p</w:t>
            </w:r>
            <w:r>
              <w:rPr>
                <w:color w:val="000000"/>
                <w:spacing w:val="-5"/>
              </w:rPr>
              <w:t>o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t-p</w:t>
            </w:r>
            <w:r>
              <w:rPr>
                <w:color w:val="000000"/>
                <w:spacing w:val="-5"/>
              </w:rPr>
              <w:t>o</w:t>
            </w:r>
            <w:r>
              <w:rPr>
                <w:color w:val="000000"/>
                <w:spacing w:val="1"/>
              </w:rPr>
              <w:t>i</w:t>
            </w:r>
            <w:r>
              <w:rPr>
                <w:color w:val="000000"/>
              </w:rPr>
              <w:t>nt</w:t>
            </w:r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</w:rPr>
              <w:t>p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</w:rPr>
              <w:t>ng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0"/>
              </w:rPr>
              <w:t>y</w:t>
            </w:r>
            <w:r>
              <w:rPr>
                <w:color w:val="000000"/>
                <w:spacing w:val="1"/>
              </w:rPr>
              <w:t>a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m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  <w:spacing w:val="-3"/>
                <w:w w:val="101"/>
              </w:rPr>
              <w:t>c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  <w:w w:val="101"/>
              </w:rPr>
              <w:t>l</w:t>
            </w:r>
            <w:proofErr w:type="spellEnd"/>
          </w:p>
          <w:p w14:paraId="7027300E" w14:textId="77777777" w:rsidR="00415531" w:rsidRDefault="00381DE7">
            <w:pPr>
              <w:ind w:left="513"/>
            </w:pP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la</w:t>
            </w:r>
            <w:r>
              <w:t>k</w:t>
            </w:r>
            <w:r>
              <w:rPr>
                <w:spacing w:val="-5"/>
              </w:rPr>
              <w:t>u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2A6B6CE4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ai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763D3E91" w14:textId="77777777" w:rsidR="00415531" w:rsidRDefault="00381DE7">
            <w:pPr>
              <w:ind w:left="513" w:right="407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7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rus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2"/>
              </w:rPr>
              <w:t>a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t xml:space="preserve">da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t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ja</w:t>
            </w:r>
            <w:r>
              <w:t>m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ru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>.</w:t>
            </w:r>
          </w:p>
          <w:p w14:paraId="2696356A" w14:textId="77777777" w:rsidR="00415531" w:rsidRDefault="00381DE7">
            <w:pPr>
              <w:spacing w:before="4"/>
              <w:ind w:left="105"/>
            </w:pPr>
            <w:proofErr w:type="gramStart"/>
            <w:r>
              <w:rPr>
                <w:b/>
                <w:spacing w:val="1"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6B8BFD58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  <w:spacing w:val="-5"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l</w:t>
            </w:r>
            <w:r>
              <w:rPr>
                <w:i/>
              </w:rPr>
              <w:t>ang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</w:p>
          <w:p w14:paraId="74831100" w14:textId="77777777" w:rsidR="00415531" w:rsidRDefault="00381DE7">
            <w:pPr>
              <w:spacing w:before="1"/>
              <w:ind w:left="513"/>
            </w:pP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1"/>
              </w:rPr>
              <w:t>g</w:t>
            </w:r>
            <w:r>
              <w:rPr>
                <w:i/>
                <w:spacing w:val="2"/>
                <w:w w:val="101"/>
              </w:rPr>
              <w:t>i</w:t>
            </w:r>
            <w:proofErr w:type="spellEnd"/>
            <w:r>
              <w:t>.</w:t>
            </w:r>
          </w:p>
          <w:p w14:paraId="63302CE7" w14:textId="77777777" w:rsidR="00415531" w:rsidRDefault="00381DE7">
            <w:pPr>
              <w:ind w:left="513" w:right="240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-3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5"/>
              </w:rPr>
              <w:t>n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10"/>
              </w:rPr>
              <w:t>o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rut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proofErr w:type="spellEnd"/>
            <w:r>
              <w:t xml:space="preserve">, 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w w:val="101"/>
              </w:rPr>
              <w:t xml:space="preserve">a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4"/>
                <w:w w:val="101"/>
              </w:rPr>
              <w:t>i</w:t>
            </w:r>
            <w:proofErr w:type="spellEnd"/>
            <w:r>
              <w:t>.</w:t>
            </w:r>
          </w:p>
          <w:p w14:paraId="4A377628" w14:textId="77777777" w:rsidR="00415531" w:rsidRDefault="00381DE7">
            <w:pPr>
              <w:ind w:left="513" w:right="132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rg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i</w:t>
            </w:r>
            <w:r>
              <w:t>ki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ai</w:t>
            </w:r>
            <w:r>
              <w:rPr>
                <w:spacing w:val="-5"/>
              </w:rPr>
              <w:t>k</w:t>
            </w:r>
            <w:proofErr w:type="spellEnd"/>
            <w:r>
              <w:t>.</w:t>
            </w:r>
          </w:p>
        </w:tc>
      </w:tr>
    </w:tbl>
    <w:p w14:paraId="7C5FE6B1" w14:textId="77777777" w:rsidR="00415531" w:rsidRDefault="00415531">
      <w:pPr>
        <w:spacing w:before="19"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6"/>
      </w:tblGrid>
      <w:tr w:rsidR="00415531" w14:paraId="6487C9E3" w14:textId="77777777">
        <w:trPr>
          <w:trHeight w:hRule="exact" w:val="240"/>
        </w:trPr>
        <w:tc>
          <w:tcPr>
            <w:tcW w:w="9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062214E2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3"/>
              </w:rPr>
              <w:t>l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17ACFB23" w14:textId="77777777">
        <w:trPr>
          <w:trHeight w:hRule="exact" w:val="240"/>
        </w:trPr>
        <w:tc>
          <w:tcPr>
            <w:tcW w:w="9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858F49D" w14:textId="77777777" w:rsidR="00415531" w:rsidRDefault="00381DE7">
            <w:pPr>
              <w:spacing w:line="220" w:lineRule="exact"/>
              <w:ind w:left="3100" w:right="3098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h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6"/>
              </w:rPr>
              <w:t>l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301417E9" w14:textId="77777777">
        <w:trPr>
          <w:trHeight w:hRule="exact" w:val="5762"/>
        </w:trPr>
        <w:tc>
          <w:tcPr>
            <w:tcW w:w="9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B27DC" w14:textId="77777777" w:rsidR="00415531" w:rsidRDefault="00381DE7">
            <w:pPr>
              <w:spacing w:before="2" w:line="220" w:lineRule="exact"/>
              <w:ind w:left="105" w:right="8231"/>
            </w:pPr>
            <w:proofErr w:type="gramStart"/>
            <w:r>
              <w:rPr>
                <w:b/>
                <w:spacing w:val="1"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O</w:t>
            </w:r>
            <w:r>
              <w:rPr>
                <w:b/>
                <w:spacing w:val="-3"/>
                <w:w w:val="101"/>
              </w:rPr>
              <w:t>r</w:t>
            </w:r>
            <w:r>
              <w:rPr>
                <w:b/>
                <w:spacing w:val="1"/>
                <w:w w:val="101"/>
              </w:rPr>
              <w:t>ie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2CA4FAF7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t>kuk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y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r</w:t>
            </w:r>
            <w:proofErr w:type="spellEnd"/>
            <w:r>
              <w:rPr>
                <w:b/>
                <w:i/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YM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-5"/>
              </w:rPr>
              <w:t>o</w:t>
            </w:r>
            <w:r>
              <w:rPr>
                <w:w w:val="101"/>
              </w:rPr>
              <w:t>a</w:t>
            </w:r>
            <w:proofErr w:type="spellEnd"/>
          </w:p>
          <w:p w14:paraId="503C999D" w14:textId="77777777" w:rsidR="00415531" w:rsidRDefault="00381DE7">
            <w:pPr>
              <w:ind w:left="513"/>
            </w:pPr>
            <w:proofErr w:type="spellStart"/>
            <w:r>
              <w:t>un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4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3FDE0B9B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3"/>
              </w:rPr>
              <w:t>i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-3"/>
                <w:w w:val="101"/>
              </w:rPr>
              <w:t>l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n</w:t>
            </w:r>
            <w:proofErr w:type="spellEnd"/>
          </w:p>
          <w:p w14:paraId="446FFE8B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ia</w:t>
            </w:r>
            <w:r>
              <w:t>pk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t xml:space="preserve"> </w:t>
            </w:r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al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1784EE0B" w14:textId="77777777" w:rsidR="00415531" w:rsidRDefault="00381DE7">
            <w:pPr>
              <w:spacing w:before="6"/>
              <w:ind w:left="105"/>
            </w:pPr>
            <w:proofErr w:type="spellStart"/>
            <w:r>
              <w:rPr>
                <w:b/>
                <w:spacing w:val="-2"/>
              </w:rPr>
              <w:t>Ap</w:t>
            </w:r>
            <w:r>
              <w:rPr>
                <w:b/>
                <w:spacing w:val="1"/>
                <w:w w:val="101"/>
              </w:rPr>
              <w:t>er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ps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61ACE3C7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it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al</w:t>
            </w:r>
            <w:r>
              <w:rPr>
                <w:spacing w:val="-3"/>
              </w:rPr>
              <w:t>ama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</w:p>
          <w:p w14:paraId="40AB2395" w14:textId="77777777" w:rsidR="00415531" w:rsidRDefault="00381DE7">
            <w:pPr>
              <w:ind w:left="513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i</w:t>
            </w:r>
            <w:proofErr w:type="spellEnd"/>
            <w:r>
              <w:rPr>
                <w:spacing w:val="-3"/>
              </w:rPr>
              <w:t>/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t>u</w:t>
            </w:r>
            <w:r>
              <w:rPr>
                <w:spacing w:val="-3"/>
              </w:rPr>
              <w:t>m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w w:val="101"/>
              </w:rPr>
              <w:t>a</w:t>
            </w:r>
            <w:proofErr w:type="spellEnd"/>
          </w:p>
          <w:p w14:paraId="0080E040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6B27B7E9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6DC75C7B" w14:textId="77777777" w:rsidR="00415531" w:rsidRDefault="00381DE7">
            <w:pPr>
              <w:spacing w:before="5"/>
              <w:ind w:left="105"/>
            </w:pP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-5"/>
              </w:rPr>
              <w:t>o</w:t>
            </w:r>
            <w:r>
              <w:rPr>
                <w:b/>
              </w:rPr>
              <w:t>t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5"/>
              </w:rPr>
              <w:t>v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1433C336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-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d</w:t>
            </w:r>
            <w:r>
              <w:t>up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20D4B115" w14:textId="77777777" w:rsidR="00415531" w:rsidRDefault="00381DE7">
            <w:pPr>
              <w:spacing w:before="1"/>
              <w:ind w:left="513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t>r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-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t>r</w:t>
            </w:r>
            <w:r>
              <w:rPr>
                <w:spacing w:val="1"/>
              </w:rPr>
              <w:t>i</w:t>
            </w:r>
            <w:proofErr w:type="spellEnd"/>
            <w:r>
              <w:t>.</w:t>
            </w:r>
          </w:p>
          <w:p w14:paraId="1A9A2A87" w14:textId="77777777" w:rsidR="00415531" w:rsidRDefault="00381DE7">
            <w:pPr>
              <w:ind w:left="513" w:right="546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il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7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proofErr w:type="gram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ngg</w:t>
            </w:r>
            <w:r>
              <w:rPr>
                <w:spacing w:val="-5"/>
              </w:rPr>
              <w:t>u</w:t>
            </w:r>
            <w:r>
              <w:rPr>
                <w:spacing w:val="10"/>
              </w:rPr>
              <w:t>h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ku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ai</w:t>
            </w:r>
            <w:r>
              <w:rPr>
                <w:spacing w:val="-5"/>
              </w:rPr>
              <w:t>k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ma</w:t>
            </w:r>
            <w:r>
              <w:rPr>
                <w:spacing w:val="-5"/>
              </w:rPr>
              <w:t>k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2"/>
              </w:rPr>
              <w:t>a</w:t>
            </w:r>
            <w:r>
              <w:t>p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</w:p>
          <w:p w14:paraId="275E43DA" w14:textId="77777777" w:rsidR="00415531" w:rsidRDefault="00381DE7">
            <w:pPr>
              <w:ind w:left="513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</w:rPr>
              <w:t>ang</w:t>
            </w:r>
          </w:p>
          <w:p w14:paraId="665DCE9F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1"/>
              </w:rPr>
              <w:t>ai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proofErr w:type="gramEnd"/>
          </w:p>
          <w:p w14:paraId="37CC8E17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3D73EA83" w14:textId="77777777" w:rsidR="00415531" w:rsidRDefault="00381DE7">
            <w:pPr>
              <w:spacing w:before="5"/>
              <w:ind w:left="105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eri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A</w:t>
            </w:r>
            <w:r>
              <w:rPr>
                <w:b/>
                <w:spacing w:val="1"/>
                <w:w w:val="101"/>
              </w:rPr>
              <w:t>c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</w:p>
          <w:p w14:paraId="22F87B7C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a</w:t>
            </w:r>
            <w:r>
              <w:t>huk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proofErr w:type="gram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it</w:t>
            </w:r>
            <w:r>
              <w:rPr>
                <w:spacing w:val="-5"/>
              </w:rPr>
              <w:t>u</w:t>
            </w:r>
            <w:proofErr w:type="spellEnd"/>
            <w:r>
              <w:t>.</w:t>
            </w:r>
          </w:p>
          <w:p w14:paraId="31A5F9FF" w14:textId="77777777" w:rsidR="00415531" w:rsidRDefault="00381DE7">
            <w:pPr>
              <w:ind w:left="513" w:right="353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a</w:t>
            </w:r>
            <w:r>
              <w:t>huk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at</w:t>
            </w:r>
            <w:r>
              <w:rPr>
                <w:spacing w:val="-10"/>
              </w:rPr>
              <w:t>o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KK</w:t>
            </w:r>
            <w:r>
              <w:t>M</w:t>
            </w:r>
            <w:r>
              <w:rPr>
                <w:spacing w:val="-4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</w:p>
          <w:p w14:paraId="47747D15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proofErr w:type="spellEnd"/>
          </w:p>
          <w:p w14:paraId="5AEF797A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m</w:t>
            </w:r>
            <w:r>
              <w:t>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t>k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proofErr w:type="spellEnd"/>
            <w:r>
              <w:t xml:space="preserve"> 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rPr>
                <w:spacing w:val="10"/>
              </w:rPr>
              <w:t>h</w:t>
            </w:r>
            <w:r>
              <w:t>-</w:t>
            </w:r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</w:tr>
      <w:tr w:rsidR="00415531" w14:paraId="4E0B23F9" w14:textId="77777777">
        <w:trPr>
          <w:trHeight w:hRule="exact" w:val="240"/>
        </w:trPr>
        <w:tc>
          <w:tcPr>
            <w:tcW w:w="9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DE61047" w14:textId="77777777" w:rsidR="00415531" w:rsidRDefault="00381DE7">
            <w:pPr>
              <w:spacing w:line="220" w:lineRule="exact"/>
              <w:ind w:left="3460" w:right="3456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</w:t>
            </w:r>
            <w:r>
              <w:rPr>
                <w:b/>
              </w:rPr>
              <w:t>ti</w:t>
            </w:r>
            <w:r>
              <w:rPr>
                <w:b/>
                <w:spacing w:val="6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</w:t>
            </w:r>
            <w:proofErr w:type="gram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)</w:t>
            </w:r>
          </w:p>
        </w:tc>
      </w:tr>
    </w:tbl>
    <w:p w14:paraId="1C6FD96E" w14:textId="77777777" w:rsidR="00415531" w:rsidRDefault="00415531">
      <w:pPr>
        <w:sectPr w:rsidR="00415531">
          <w:pgSz w:w="11920" w:h="16840"/>
          <w:pgMar w:top="1020" w:right="920" w:bottom="280" w:left="1580" w:header="720" w:footer="720" w:gutter="0"/>
          <w:cols w:space="720"/>
        </w:sectPr>
      </w:pPr>
    </w:p>
    <w:p w14:paraId="09F51FDD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33B71CCC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1BD41F07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3"/>
              </w:rPr>
              <w:t>l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468DFD39" w14:textId="77777777">
        <w:trPr>
          <w:trHeight w:hRule="exact" w:val="720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D87C01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1619E731" w14:textId="77777777" w:rsidR="00415531" w:rsidRDefault="00415531">
            <w:pPr>
              <w:spacing w:before="9" w:line="120" w:lineRule="exact"/>
              <w:rPr>
                <w:sz w:val="12"/>
                <w:szCs w:val="12"/>
              </w:rPr>
            </w:pPr>
          </w:p>
          <w:p w14:paraId="7AC6F872" w14:textId="77777777" w:rsidR="00415531" w:rsidRDefault="00381DE7">
            <w:pPr>
              <w:ind w:left="177"/>
            </w:pP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M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w w:val="101"/>
              </w:rPr>
              <w:t>l</w:t>
            </w:r>
          </w:p>
          <w:p w14:paraId="3E362FB7" w14:textId="77777777" w:rsidR="00415531" w:rsidRDefault="00381DE7">
            <w:pPr>
              <w:ind w:left="153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el</w:t>
            </w:r>
            <w:r>
              <w:rPr>
                <w:b/>
              </w:rPr>
              <w:t>aja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an</w:t>
            </w:r>
            <w:proofErr w:type="spellEnd"/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3FD15486" w14:textId="77777777" w:rsidR="00415531" w:rsidRDefault="00415531">
            <w:pPr>
              <w:spacing w:before="4" w:line="240" w:lineRule="exact"/>
              <w:rPr>
                <w:sz w:val="24"/>
                <w:szCs w:val="24"/>
              </w:rPr>
            </w:pPr>
          </w:p>
          <w:p w14:paraId="5CA478BD" w14:textId="77777777" w:rsidR="00415531" w:rsidRDefault="00381DE7">
            <w:pPr>
              <w:ind w:left="2654" w:right="2655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el</w:t>
            </w:r>
            <w:r>
              <w:rPr>
                <w:b/>
              </w:rPr>
              <w:t>aj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  <w:w w:val="101"/>
              </w:rPr>
              <w:t>r</w:t>
            </w:r>
            <w:r>
              <w:rPr>
                <w:b/>
              </w:rPr>
              <w:t>an</w:t>
            </w:r>
            <w:proofErr w:type="spellEnd"/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B8BF41" w14:textId="77777777" w:rsidR="00415531" w:rsidRDefault="00415531"/>
        </w:tc>
      </w:tr>
      <w:tr w:rsidR="00415531" w14:paraId="645272BC" w14:textId="77777777">
        <w:trPr>
          <w:trHeight w:hRule="exact" w:val="5532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386107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F23E9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7A41575D" w14:textId="77777777" w:rsidR="00415531" w:rsidRDefault="00381DE7">
            <w:pPr>
              <w:spacing w:before="1"/>
              <w:ind w:left="100" w:right="392"/>
            </w:pPr>
            <w:r>
              <w:t>(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3"/>
              </w:rPr>
              <w:t>m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/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a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1940E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1"/>
                <w:u w:val="thick" w:color="00AFEF"/>
              </w:rPr>
              <w:t>G</w:t>
            </w:r>
            <w:r>
              <w:rPr>
                <w:b/>
                <w:color w:val="00AFEF"/>
                <w:spacing w:val="-2"/>
                <w:u w:val="thick" w:color="00AFEF"/>
              </w:rPr>
              <w:t>IA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TE</w:t>
            </w:r>
            <w:r>
              <w:rPr>
                <w:b/>
                <w:color w:val="00AFEF"/>
                <w:spacing w:val="-2"/>
                <w:u w:val="thick" w:color="00AFEF"/>
              </w:rPr>
              <w:t>RAS</w:t>
            </w:r>
            <w:r>
              <w:rPr>
                <w:b/>
                <w:color w:val="00AFEF"/>
                <w:u w:val="thick" w:color="00AFEF"/>
              </w:rPr>
              <w:t>I</w:t>
            </w:r>
          </w:p>
          <w:p w14:paraId="1859ADF0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 xml:space="preserve">a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5"/>
              </w:rPr>
              <w:t>o</w:t>
            </w:r>
            <w:r>
              <w:t>p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</w:p>
          <w:p w14:paraId="4372834A" w14:textId="77777777" w:rsidR="00415531" w:rsidRDefault="00381DE7">
            <w:pPr>
              <w:ind w:left="100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9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  <w:spacing w:val="1"/>
              </w:rPr>
              <w:t>j</w:t>
            </w:r>
            <w:r>
              <w:rPr>
                <w:i/>
              </w:rPr>
              <w:t xml:space="preserve">ang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ca</w:t>
            </w:r>
            <w:r>
              <w:t>ra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1B238314" w14:textId="77777777" w:rsidR="00415531" w:rsidRDefault="00381DE7">
            <w:pPr>
              <w:ind w:left="484" w:right="3122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1"/>
              </w:rPr>
              <w:t>li</w:t>
            </w:r>
            <w:r>
              <w:rPr>
                <w:b/>
                <w:spacing w:val="-2"/>
              </w:rPr>
              <w:t>h</w:t>
            </w:r>
            <w:r>
              <w:rPr>
                <w:b/>
              </w:rPr>
              <w:t>at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t>(</w:t>
            </w:r>
            <w:proofErr w:type="spellStart"/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p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at</w:t>
            </w:r>
            <w:r>
              <w:t xml:space="preserve">)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fo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e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v</w:t>
            </w:r>
            <w:r>
              <w:rPr>
                <w:spacing w:val="1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3C685DE6" w14:textId="77777777" w:rsidR="00415531" w:rsidRDefault="00381DE7">
            <w:pPr>
              <w:spacing w:before="4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ati</w:t>
            </w:r>
            <w:proofErr w:type="spellEnd"/>
          </w:p>
          <w:p w14:paraId="0AE70CE9" w14:textId="77777777" w:rsidR="00415531" w:rsidRDefault="00381DE7">
            <w:pPr>
              <w:spacing w:line="220" w:lineRule="exact"/>
              <w:ind w:left="484"/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Le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9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an</w:t>
            </w:r>
            <w:r>
              <w:rPr>
                <w:i/>
                <w:spacing w:val="1"/>
              </w:rPr>
              <w:t>j</w:t>
            </w:r>
            <w:r>
              <w:rPr>
                <w:i/>
              </w:rPr>
              <w:t>an</w:t>
            </w:r>
            <w:r>
              <w:rPr>
                <w:i/>
                <w:spacing w:val="-2"/>
              </w:rPr>
              <w:t>g</w:t>
            </w:r>
            <w:r>
              <w:t>.</w:t>
            </w:r>
          </w:p>
          <w:p w14:paraId="5CE6FDA4" w14:textId="77777777" w:rsidR="00415531" w:rsidRDefault="00381DE7">
            <w:pPr>
              <w:ind w:left="767" w:right="414" w:hanging="283"/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rPr>
                <w:spacing w:val="7"/>
              </w:rPr>
              <w:t>h</w:t>
            </w:r>
            <w:r>
              <w:t>-</w:t>
            </w:r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0"/>
              </w:rPr>
              <w:t>o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  <w:spacing w:val="1"/>
              </w:rPr>
              <w:t>j</w:t>
            </w:r>
            <w:r>
              <w:rPr>
                <w:i/>
              </w:rPr>
              <w:t>ang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t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i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2"/>
              </w:rPr>
              <w:t>s</w:t>
            </w:r>
            <w:r>
              <w:t>b</w:t>
            </w:r>
            <w:proofErr w:type="spellEnd"/>
          </w:p>
          <w:p w14:paraId="249D62DB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4"/>
              </w:rPr>
              <w:t>a</w:t>
            </w:r>
            <w:proofErr w:type="spellEnd"/>
            <w:r>
              <w:t>.</w:t>
            </w:r>
          </w:p>
          <w:p w14:paraId="44E64313" w14:textId="77777777" w:rsidR="00415531" w:rsidRDefault="00381DE7">
            <w:pPr>
              <w:spacing w:before="2"/>
              <w:ind w:left="484" w:right="160"/>
            </w:pPr>
            <w:proofErr w:type="spellStart"/>
            <w:r>
              <w:rPr>
                <w:spacing w:val="-2"/>
              </w:rP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lit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3"/>
              </w:rPr>
              <w:t>ma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d</w:t>
            </w:r>
            <w:r>
              <w:t>i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e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2"/>
              </w:rPr>
              <w:t>u</w:t>
            </w:r>
            <w:r>
              <w:t>-</w:t>
            </w:r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et</w:t>
            </w:r>
            <w:r>
              <w:rPr>
                <w:spacing w:val="1"/>
              </w:rPr>
              <w:t>/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r</w:t>
            </w:r>
            <w:r>
              <w:rPr>
                <w:spacing w:val="5"/>
              </w:rPr>
              <w:t>h</w:t>
            </w:r>
            <w:r>
              <w:t>u</w:t>
            </w:r>
            <w:r>
              <w:rPr>
                <w:spacing w:val="-5"/>
              </w:rPr>
              <w:t>bu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  <w:spacing w:val="1"/>
                <w:w w:val="101"/>
              </w:rPr>
              <w:t>j</w:t>
            </w:r>
            <w:r>
              <w:rPr>
                <w:i/>
              </w:rPr>
              <w:t>an</w:t>
            </w:r>
            <w:r>
              <w:rPr>
                <w:i/>
                <w:spacing w:val="-2"/>
              </w:rPr>
              <w:t>g</w:t>
            </w:r>
            <w:r>
              <w:t>.</w:t>
            </w:r>
          </w:p>
          <w:p w14:paraId="50A80FBC" w14:textId="77777777" w:rsidR="00415531" w:rsidRDefault="00381DE7">
            <w:pPr>
              <w:spacing w:before="5"/>
              <w:ind w:left="196"/>
            </w:pPr>
            <w:r>
              <w:rPr>
                <w:color w:val="00AFEF"/>
              </w:rPr>
              <w:t xml:space="preserve"> </w:t>
            </w:r>
            <w:r>
              <w:rPr>
                <w:color w:val="00AFEF"/>
                <w:spacing w:val="8"/>
              </w:rPr>
              <w:t xml:space="preserve"> </w:t>
            </w:r>
            <w:proofErr w:type="spellStart"/>
            <w:r>
              <w:rPr>
                <w:b/>
                <w:color w:val="00AFEF"/>
                <w:spacing w:val="1"/>
              </w:rPr>
              <w:t>M</w:t>
            </w:r>
            <w:r>
              <w:rPr>
                <w:b/>
                <w:color w:val="00AFEF"/>
                <w:spacing w:val="1"/>
                <w:w w:val="101"/>
              </w:rPr>
              <w:t>e</w:t>
            </w:r>
            <w:r>
              <w:rPr>
                <w:b/>
                <w:color w:val="00AFEF"/>
                <w:spacing w:val="-2"/>
              </w:rPr>
              <w:t>n</w:t>
            </w:r>
            <w:r>
              <w:rPr>
                <w:b/>
                <w:color w:val="00AFEF"/>
                <w:spacing w:val="-6"/>
              </w:rPr>
              <w:t>u</w:t>
            </w:r>
            <w:r>
              <w:rPr>
                <w:b/>
                <w:color w:val="00AFEF"/>
                <w:spacing w:val="1"/>
                <w:w w:val="101"/>
              </w:rPr>
              <w:t>li</w:t>
            </w:r>
            <w:r>
              <w:rPr>
                <w:b/>
                <w:color w:val="00AFEF"/>
              </w:rPr>
              <w:t>s</w:t>
            </w:r>
            <w:proofErr w:type="spellEnd"/>
          </w:p>
          <w:p w14:paraId="5A708559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  <w:spacing w:val="-5"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w w:val="101"/>
              </w:rPr>
              <w:t>i</w:t>
            </w:r>
            <w:proofErr w:type="spellEnd"/>
          </w:p>
          <w:p w14:paraId="29B8904F" w14:textId="77777777" w:rsidR="00415531" w:rsidRDefault="00381DE7">
            <w:pPr>
              <w:ind w:left="484"/>
            </w:pP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an</w:t>
            </w:r>
            <w:r>
              <w:rPr>
                <w:i/>
                <w:spacing w:val="1"/>
              </w:rPr>
              <w:t>j</w:t>
            </w:r>
            <w:r>
              <w:rPr>
                <w:i/>
              </w:rPr>
              <w:t>an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.</w:t>
            </w:r>
          </w:p>
          <w:p w14:paraId="2884EC89" w14:textId="77777777" w:rsidR="00415531" w:rsidRDefault="00381DE7">
            <w:pPr>
              <w:spacing w:before="6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ar</w:t>
            </w:r>
            <w:proofErr w:type="spellEnd"/>
          </w:p>
          <w:p w14:paraId="0E730257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an</w:t>
            </w:r>
            <w:r>
              <w:rPr>
                <w:i/>
                <w:spacing w:val="1"/>
              </w:rPr>
              <w:t>j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</w:t>
            </w:r>
            <w:r>
              <w:rPr>
                <w:i/>
                <w:spacing w:val="6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t>ru.</w:t>
            </w:r>
          </w:p>
          <w:p w14:paraId="6D2D6A6A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y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ak</w:t>
            </w:r>
            <w:proofErr w:type="spellEnd"/>
          </w:p>
          <w:p w14:paraId="02586829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ob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mat</w:t>
            </w:r>
            <w:r>
              <w:rPr>
                <w:spacing w:val="-8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14A0A5EB" w14:textId="77777777" w:rsidR="00415531" w:rsidRDefault="00381DE7">
            <w:pPr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7209E49D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</w:rPr>
              <w:t>ang</w:t>
            </w:r>
          </w:p>
          <w:p w14:paraId="00944D61" w14:textId="77777777" w:rsidR="00415531" w:rsidRDefault="00381DE7">
            <w:pPr>
              <w:spacing w:before="6" w:line="220" w:lineRule="exact"/>
              <w:ind w:left="484" w:right="669"/>
            </w:pPr>
            <w:proofErr w:type="spellStart"/>
            <w:r>
              <w:t>un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ti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y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-2"/>
              </w:rPr>
              <w:t>ur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6"/>
              </w:rPr>
              <w:t>s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3"/>
              </w:rPr>
              <w:t>l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an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lit</w:t>
            </w:r>
            <w:r>
              <w:rPr>
                <w:spacing w:val="-3"/>
              </w:rPr>
              <w:t>ia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ca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693CE8" w14:textId="77777777" w:rsidR="00415531" w:rsidRDefault="00415531"/>
        </w:tc>
      </w:tr>
      <w:tr w:rsidR="00415531" w14:paraId="3A7DC069" w14:textId="77777777">
        <w:trPr>
          <w:trHeight w:hRule="exact" w:val="2544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089586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D1FDA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ob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m</w:t>
            </w:r>
          </w:p>
          <w:p w14:paraId="7D9BD6CB" w14:textId="77777777" w:rsidR="00415531" w:rsidRDefault="00381DE7">
            <w:pPr>
              <w:ind w:left="100" w:right="375"/>
            </w:pP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tat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t>n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aa</w:t>
            </w:r>
            <w:r>
              <w:t>n</w:t>
            </w:r>
            <w:proofErr w:type="spellEnd"/>
            <w:r>
              <w:t xml:space="preserve">/ </w:t>
            </w:r>
            <w:proofErr w:type="spellStart"/>
            <w:r>
              <w:rPr>
                <w:spacing w:val="1"/>
                <w:w w:val="10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C1976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-6"/>
                <w:u w:val="thick" w:color="00AFEF"/>
              </w:rPr>
              <w:t>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u w:val="thick" w:color="00AFEF"/>
              </w:rPr>
              <w:t>BE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3FB9BD7A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G</w:t>
            </w:r>
            <w: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t>ng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proofErr w:type="spellEnd"/>
          </w:p>
          <w:p w14:paraId="53A6C397" w14:textId="77777777" w:rsidR="00415531" w:rsidRDefault="00381DE7">
            <w:pPr>
              <w:ind w:left="100" w:right="486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  <w:w w:val="101"/>
              </w:rPr>
              <w:t>a</w:t>
            </w:r>
            <w:r>
              <w:t>b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0"/>
              </w:rPr>
              <w:t>o</w:t>
            </w:r>
            <w:r>
              <w:t>h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3FAA62A1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gaj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yaan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06968E1D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</w:rPr>
              <w:t>ang</w:t>
            </w:r>
          </w:p>
          <w:p w14:paraId="58D696EC" w14:textId="77777777" w:rsidR="00415531" w:rsidRDefault="00381DE7">
            <w:pPr>
              <w:ind w:left="484" w:right="413"/>
            </w:pP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a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5"/>
              </w:rPr>
              <w:t>an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t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t>(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l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ti</w:t>
            </w:r>
            <w:r>
              <w:t>k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v</w:t>
            </w:r>
            <w:r>
              <w:rPr>
                <w:spacing w:val="1"/>
                <w:w w:val="101"/>
              </w:rPr>
              <w:t>ita</w:t>
            </w:r>
            <w:r>
              <w:rPr>
                <w:spacing w:val="-6"/>
              </w:rPr>
              <w:t>s</w:t>
            </w:r>
            <w:proofErr w:type="spellEnd"/>
            <w:r>
              <w:t>, 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hu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i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l</w:t>
            </w:r>
            <w:r>
              <w:t>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i</w:t>
            </w:r>
            <w:r>
              <w:t>dup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ce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at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68B1E7" w14:textId="77777777" w:rsidR="00415531" w:rsidRDefault="00415531"/>
        </w:tc>
      </w:tr>
      <w:tr w:rsidR="00415531" w14:paraId="1C1760F5" w14:textId="77777777">
        <w:trPr>
          <w:trHeight w:hRule="exact" w:val="5296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B5FA7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14589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</w:t>
            </w:r>
            <w:r>
              <w:rPr>
                <w:w w:val="101"/>
              </w:rPr>
              <w:t>a</w:t>
            </w:r>
          </w:p>
          <w:p w14:paraId="40F577A1" w14:textId="77777777" w:rsidR="00415531" w:rsidRDefault="00381DE7">
            <w:pPr>
              <w:spacing w:before="1"/>
              <w:ind w:left="100" w:right="220"/>
            </w:pPr>
            <w:r>
              <w:rPr>
                <w:spacing w:val="-3"/>
                <w:w w:val="101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ll</w:t>
            </w:r>
            <w:r>
              <w:rPr>
                <w:spacing w:val="-3"/>
                <w:w w:val="101"/>
              </w:rPr>
              <w:t>ec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5"/>
              </w:rPr>
              <w:t>o</w:t>
            </w:r>
            <w:r>
              <w:t>n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d</w:t>
            </w:r>
            <w:r>
              <w:rPr>
                <w:spacing w:val="1"/>
              </w:rPr>
              <w:t>a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B33AE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1"/>
                <w:u w:val="thick" w:color="00AFEF"/>
              </w:rPr>
              <w:t>G</w:t>
            </w:r>
            <w:r>
              <w:rPr>
                <w:b/>
                <w:color w:val="00AFEF"/>
                <w:spacing w:val="-2"/>
                <w:u w:val="thick" w:color="00AFEF"/>
              </w:rPr>
              <w:t>IA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TE</w:t>
            </w:r>
            <w:r>
              <w:rPr>
                <w:b/>
                <w:color w:val="00AFEF"/>
                <w:spacing w:val="-2"/>
                <w:u w:val="thick" w:color="00AFEF"/>
              </w:rPr>
              <w:t>RAS</w:t>
            </w:r>
            <w:r>
              <w:rPr>
                <w:b/>
                <w:color w:val="00AFEF"/>
                <w:u w:val="thick" w:color="00AFEF"/>
              </w:rPr>
              <w:t>I</w:t>
            </w:r>
          </w:p>
          <w:p w14:paraId="76FA6C08" w14:textId="77777777" w:rsidR="00415531" w:rsidRDefault="00381DE7">
            <w:pPr>
              <w:spacing w:before="1" w:line="220" w:lineRule="exact"/>
              <w:ind w:left="100" w:right="415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gu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v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t>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t>ui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ta</w:t>
            </w:r>
            <w:r>
              <w:rPr>
                <w:spacing w:val="5"/>
              </w:rPr>
              <w:t>n</w:t>
            </w:r>
            <w:proofErr w:type="spellEnd"/>
            <w:r>
              <w:rPr>
                <w:w w:val="101"/>
              </w:rPr>
              <w:t>:</w:t>
            </w:r>
          </w:p>
          <w:p w14:paraId="000F563D" w14:textId="77777777" w:rsidR="00415531" w:rsidRDefault="00381DE7">
            <w:pPr>
              <w:spacing w:before="4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k</w:t>
            </w:r>
            <w:proofErr w:type="spellEnd"/>
            <w:r>
              <w:rPr>
                <w:b/>
                <w:spacing w:val="-3"/>
                <w:w w:val="101"/>
              </w:rPr>
              <w:t>/</w:t>
            </w:r>
            <w:proofErr w:type="spellStart"/>
            <w:r>
              <w:rPr>
                <w:b/>
                <w:spacing w:val="3"/>
              </w:rPr>
              <w:t>k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an</w:t>
            </w:r>
            <w:proofErr w:type="spellEnd"/>
          </w:p>
          <w:p w14:paraId="676C01DA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an</w:t>
            </w:r>
            <w:r>
              <w:rPr>
                <w:i/>
                <w:spacing w:val="1"/>
              </w:rPr>
              <w:t>j</w:t>
            </w:r>
            <w:r>
              <w:rPr>
                <w:i/>
              </w:rPr>
              <w:t>ang</w:t>
            </w:r>
            <w:r>
              <w:rPr>
                <w:i/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</w:p>
          <w:p w14:paraId="35900208" w14:textId="77777777" w:rsidR="00415531" w:rsidRDefault="00381DE7">
            <w:pPr>
              <w:ind w:left="484" w:right="277"/>
            </w:pP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/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li</w:t>
            </w:r>
            <w:r>
              <w:t>de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c</w:t>
            </w:r>
            <w:r>
              <w:rPr>
                <w:spacing w:val="-5"/>
              </w:rPr>
              <w:t>ob</w:t>
            </w:r>
            <w:r>
              <w:rPr>
                <w:w w:val="101"/>
              </w:rPr>
              <w:t>a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70AABB5B" w14:textId="77777777" w:rsidR="00415531" w:rsidRDefault="00381DE7">
            <w:pPr>
              <w:spacing w:before="4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c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r</w:t>
            </w:r>
            <w:proofErr w:type="spellEnd"/>
            <w:r>
              <w:rPr>
                <w:b/>
                <w:spacing w:val="1"/>
              </w:rPr>
              <w:t xml:space="preserve"> l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el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u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s</w:t>
            </w:r>
            <w:proofErr w:type="spellEnd"/>
          </w:p>
          <w:p w14:paraId="60E272B7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2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-3"/>
              </w:rPr>
              <w:t>i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</w:rPr>
              <w:t>n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</w:rPr>
              <w:t>k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5"/>
              </w:rPr>
              <w:t>g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5"/>
              </w:rPr>
              <w:t>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an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  <w:spacing w:val="-3"/>
              </w:rPr>
              <w:t>t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ca</w:t>
            </w:r>
            <w:r>
              <w:t>ri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g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i</w:t>
            </w:r>
            <w:proofErr w:type="spellEnd"/>
          </w:p>
          <w:p w14:paraId="6A57BC9B" w14:textId="77777777" w:rsidR="00415531" w:rsidRDefault="00381DE7">
            <w:pPr>
              <w:ind w:left="484" w:right="695"/>
            </w:pP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f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g</w:t>
            </w:r>
            <w:r>
              <w:rPr>
                <w:spacing w:val="-5"/>
              </w:rPr>
              <w:t>u</w:t>
            </w:r>
            <w:r>
              <w:t>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eta</w:t>
            </w:r>
            <w:r>
              <w:rPr>
                <w:spacing w:val="5"/>
              </w:rPr>
              <w:t>h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mat</w:t>
            </w:r>
            <w:r>
              <w:rPr>
                <w:spacing w:val="-8"/>
              </w:rPr>
              <w:t>e</w:t>
            </w:r>
            <w:r>
              <w:t>ri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  <w:spacing w:val="1"/>
              </w:rPr>
              <w:t>j</w:t>
            </w:r>
            <w:r>
              <w:rPr>
                <w:i/>
              </w:rPr>
              <w:t>ang</w:t>
            </w:r>
            <w:r>
              <w:rPr>
                <w:i/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t>r</w:t>
            </w:r>
            <w:r>
              <w:rPr>
                <w:spacing w:val="1"/>
              </w:rPr>
              <w:t>i</w:t>
            </w:r>
            <w:proofErr w:type="spellEnd"/>
            <w:r>
              <w:t>.</w:t>
            </w:r>
          </w:p>
          <w:p w14:paraId="42EB7640" w14:textId="77777777" w:rsidR="00415531" w:rsidRDefault="00381DE7">
            <w:pPr>
              <w:spacing w:before="4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t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5"/>
              </w:rPr>
              <w:t>v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tas</w:t>
            </w:r>
            <w:proofErr w:type="spellEnd"/>
          </w:p>
          <w:p w14:paraId="5E245D53" w14:textId="77777777" w:rsidR="00415531" w:rsidRDefault="00381DE7">
            <w:pPr>
              <w:spacing w:before="1" w:line="220" w:lineRule="exact"/>
              <w:ind w:left="484" w:right="300"/>
            </w:pPr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u</w:t>
            </w:r>
            <w:r>
              <w:rPr>
                <w:spacing w:val="-2"/>
              </w:rPr>
              <w:t>s</w:t>
            </w:r>
            <w:r>
              <w:t>un</w:t>
            </w:r>
            <w:r>
              <w:rPr>
                <w:spacing w:val="8"/>
              </w:rPr>
              <w:t xml:space="preserve"> 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ata</w:t>
            </w:r>
            <w:r>
              <w:t>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rPr>
                <w:spacing w:val="6"/>
              </w:rPr>
              <w:t>l</w:t>
            </w:r>
            <w:r>
              <w:rPr>
                <w:spacing w:val="-5"/>
              </w:rPr>
              <w:t>-</w:t>
            </w:r>
            <w:r>
              <w:t>h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um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j</w:t>
            </w:r>
            <w:r>
              <w:t>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-3"/>
              </w:rPr>
              <w:t>a</w:t>
            </w:r>
            <w:r>
              <w:t>da</w:t>
            </w:r>
            <w:proofErr w:type="spellEnd"/>
            <w:r>
              <w:t xml:space="preserve"> 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rk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ri</w:t>
            </w:r>
            <w:proofErr w:type="spellEnd"/>
          </w:p>
          <w:p w14:paraId="341D1E75" w14:textId="77777777" w:rsidR="00415531" w:rsidRDefault="00381DE7">
            <w:pPr>
              <w:spacing w:line="220" w:lineRule="exact"/>
              <w:ind w:left="484"/>
            </w:pP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</w:rPr>
              <w:t>ang</w:t>
            </w:r>
            <w:r>
              <w:rPr>
                <w:i/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t>r</w:t>
            </w:r>
            <w:r>
              <w:rPr>
                <w:spacing w:val="1"/>
              </w:rPr>
              <w:t>i</w:t>
            </w:r>
            <w:proofErr w:type="spellEnd"/>
            <w:r>
              <w:t>.</w:t>
            </w:r>
          </w:p>
          <w:p w14:paraId="5C263828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Wa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1"/>
              </w:rPr>
              <w:t>/</w:t>
            </w:r>
            <w:proofErr w:type="spellStart"/>
            <w:r>
              <w:rPr>
                <w:b/>
                <w:spacing w:val="-5"/>
              </w:rPr>
              <w:t>t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ya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>ab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w w:val="101"/>
              </w:rPr>
              <w:t>r</w:t>
            </w:r>
            <w:proofErr w:type="spellEnd"/>
          </w:p>
          <w:p w14:paraId="41454593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  <w:spacing w:val="1"/>
                <w:w w:val="101"/>
              </w:rPr>
              <w:t>j</w:t>
            </w:r>
            <w:r>
              <w:rPr>
                <w:i/>
              </w:rPr>
              <w:t>ang</w:t>
            </w:r>
          </w:p>
          <w:p w14:paraId="198AF996" w14:textId="77777777" w:rsidR="00415531" w:rsidRDefault="00381DE7">
            <w:pPr>
              <w:spacing w:before="1"/>
              <w:ind w:left="484"/>
            </w:pP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m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gu</w:t>
            </w:r>
            <w:r>
              <w:rPr>
                <w:spacing w:val="5"/>
              </w:rPr>
              <w:t>r</w:t>
            </w:r>
            <w:r>
              <w:t>u.</w:t>
            </w:r>
          </w:p>
          <w:p w14:paraId="0395B986" w14:textId="77777777" w:rsidR="00415531" w:rsidRDefault="00415531">
            <w:pPr>
              <w:spacing w:before="16" w:line="220" w:lineRule="exact"/>
              <w:rPr>
                <w:sz w:val="22"/>
                <w:szCs w:val="22"/>
              </w:rPr>
            </w:pPr>
          </w:p>
          <w:p w14:paraId="21FB0ED7" w14:textId="77777777" w:rsidR="00415531" w:rsidRDefault="00381DE7">
            <w:pPr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LL</w:t>
            </w:r>
            <w:r>
              <w:rPr>
                <w:b/>
                <w:color w:val="00AFEF"/>
                <w:spacing w:val="-6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B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2"/>
                <w:u w:val="thick" w:color="00AFEF"/>
              </w:rPr>
              <w:t>RA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(</w:t>
            </w:r>
            <w:r>
              <w:rPr>
                <w:b/>
                <w:color w:val="00AFEF"/>
                <w:spacing w:val="-3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J</w:t>
            </w:r>
            <w:r>
              <w:rPr>
                <w:b/>
                <w:color w:val="00AFEF"/>
                <w:spacing w:val="-2"/>
                <w:u w:val="thick" w:color="00AFEF"/>
              </w:rPr>
              <w:t>ASA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37751AAF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k</w:t>
            </w:r>
            <w:proofErr w:type="spellEnd"/>
            <w:r>
              <w:rPr>
                <w:w w:val="101"/>
              </w:rPr>
              <w:t>:</w:t>
            </w:r>
          </w:p>
          <w:p w14:paraId="228D777B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</w:p>
          <w:p w14:paraId="282D5D3C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8"/>
              </w:rPr>
              <w:t>r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a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-5"/>
              </w:rPr>
              <w:t>o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-3"/>
              </w:rPr>
              <w:t>e</w:t>
            </w:r>
            <w:r>
              <w:rPr>
                <w:w w:val="101"/>
              </w:rPr>
              <w:t>t</w:t>
            </w:r>
            <w:proofErr w:type="spellEnd"/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E9F6F" w14:textId="77777777" w:rsidR="00415531" w:rsidRDefault="00415531"/>
        </w:tc>
      </w:tr>
    </w:tbl>
    <w:p w14:paraId="47EF65C1" w14:textId="77777777" w:rsidR="00415531" w:rsidRDefault="00415531">
      <w:pPr>
        <w:sectPr w:rsidR="00415531">
          <w:pgSz w:w="11920" w:h="16840"/>
          <w:pgMar w:top="1020" w:right="920" w:bottom="280" w:left="1580" w:header="720" w:footer="720" w:gutter="0"/>
          <w:cols w:space="720"/>
        </w:sectPr>
      </w:pPr>
    </w:p>
    <w:p w14:paraId="461F7348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07ECD1D0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3F9666A6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3"/>
              </w:rPr>
              <w:t>l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4C5753B1" w14:textId="77777777">
        <w:trPr>
          <w:trHeight w:hRule="exact" w:val="4388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39D46F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75ED1" w14:textId="77777777" w:rsidR="00415531" w:rsidRDefault="00415531"/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D767B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an</w:t>
            </w:r>
            <w:r>
              <w:rPr>
                <w:i/>
                <w:spacing w:val="1"/>
              </w:rPr>
              <w:t>j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r>
              <w:rPr>
                <w:i/>
                <w:spacing w:val="3"/>
              </w:rPr>
              <w:t>g</w:t>
            </w:r>
            <w:r>
              <w:t>.</w:t>
            </w:r>
          </w:p>
          <w:p w14:paraId="43571E95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3"/>
              </w:rPr>
              <w:t>p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  <w:w w:val="10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003D0210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  <w:spacing w:val="1"/>
              </w:rPr>
              <w:t>j</w:t>
            </w:r>
            <w:r>
              <w:rPr>
                <w:i/>
              </w:rPr>
              <w:t>ang</w:t>
            </w:r>
            <w:r>
              <w:rPr>
                <w:i/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</w:p>
          <w:p w14:paraId="3F84E1AD" w14:textId="77777777" w:rsidR="00415531" w:rsidRDefault="00381DE7">
            <w:pPr>
              <w:ind w:left="484"/>
            </w:pP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ca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p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6"/>
              </w:rP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w w:val="101"/>
              </w:rPr>
              <w:t>a</w:t>
            </w:r>
            <w:proofErr w:type="spellEnd"/>
          </w:p>
          <w:p w14:paraId="67D276B9" w14:textId="77777777" w:rsidR="00415531" w:rsidRDefault="00381DE7">
            <w:pPr>
              <w:spacing w:before="1"/>
              <w:ind w:left="484"/>
            </w:pPr>
            <w:r>
              <w:t>I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10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a</w:t>
            </w:r>
            <w:r>
              <w:t>r</w:t>
            </w:r>
            <w:proofErr w:type="spellEnd"/>
            <w:r>
              <w:t>.</w:t>
            </w:r>
          </w:p>
          <w:p w14:paraId="10218D5F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1"/>
              </w:rPr>
              <w:t>re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-3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  <w:w w:val="10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proofErr w:type="spellEnd"/>
          </w:p>
          <w:p w14:paraId="72393A25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ri</w:t>
            </w:r>
            <w:proofErr w:type="spellEnd"/>
          </w:p>
          <w:p w14:paraId="187885F8" w14:textId="77777777" w:rsidR="00415531" w:rsidRDefault="00381DE7">
            <w:pPr>
              <w:ind w:left="484" w:right="1156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6"/>
              </w:rPr>
              <w:t>r</w:t>
            </w:r>
            <w:r>
              <w:rPr>
                <w:b/>
                <w:i/>
                <w:spacing w:val="1"/>
              </w:rPr>
              <w:t>c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3"/>
              </w:rPr>
              <w:t>y</w:t>
            </w:r>
            <w:r>
              <w:rPr>
                <w:b/>
                <w:i/>
              </w:rPr>
              <w:t>a</w:t>
            </w:r>
            <w:proofErr w:type="spellEnd"/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an</w:t>
            </w:r>
            <w:r>
              <w:rPr>
                <w:i/>
                <w:spacing w:val="1"/>
              </w:rPr>
              <w:t>j</w:t>
            </w:r>
            <w:r>
              <w:rPr>
                <w:i/>
              </w:rPr>
              <w:t>ang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62B83D8E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li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ar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511E4ED8" w14:textId="77777777" w:rsidR="00415531" w:rsidRDefault="00381DE7">
            <w:pPr>
              <w:spacing w:line="220" w:lineRule="exact"/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</w:rPr>
              <w:t>ang</w:t>
            </w:r>
          </w:p>
          <w:p w14:paraId="12C3A1A4" w14:textId="77777777" w:rsidR="00415531" w:rsidRDefault="00381DE7">
            <w:pPr>
              <w:ind w:left="484" w:right="114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pi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ai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-5"/>
              </w:rPr>
              <w:t>g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e</w:t>
            </w:r>
            <w:r>
              <w:rPr>
                <w:spacing w:val="-5"/>
              </w:rPr>
              <w:t>b</w:t>
            </w:r>
            <w:r>
              <w:t>u</w:t>
            </w:r>
            <w:r>
              <w:rPr>
                <w:spacing w:val="1"/>
              </w:rPr>
              <w:t>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hu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ud</w:t>
            </w:r>
            <w:r>
              <w:rPr>
                <w:spacing w:val="-3"/>
              </w:rPr>
              <w:t>ia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ngg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de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il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9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p</w:t>
            </w:r>
            <w:r>
              <w:rPr>
                <w:spacing w:val="-3"/>
              </w:rPr>
              <w:t>a</w:t>
            </w:r>
            <w:r>
              <w:t xml:space="preserve">da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ce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j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h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ai</w:t>
            </w:r>
            <w:r>
              <w:t xml:space="preserve">n,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ma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t>p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t>r</w:t>
            </w:r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ia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at</w:t>
            </w:r>
            <w:proofErr w:type="spellEnd"/>
            <w:r>
              <w:t>.</w:t>
            </w:r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1CDD01" w14:textId="77777777" w:rsidR="00415531" w:rsidRDefault="00415531"/>
        </w:tc>
      </w:tr>
      <w:tr w:rsidR="00415531" w14:paraId="6DC65785" w14:textId="77777777">
        <w:trPr>
          <w:trHeight w:hRule="exact" w:val="2771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328F88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93344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</w:t>
            </w:r>
            <w:r>
              <w:rPr>
                <w:w w:val="101"/>
              </w:rPr>
              <w:t>a</w:t>
            </w:r>
          </w:p>
          <w:p w14:paraId="06F08FE6" w14:textId="77777777" w:rsidR="00415531" w:rsidRDefault="00381DE7">
            <w:pPr>
              <w:spacing w:before="2"/>
              <w:ind w:left="100" w:right="387"/>
            </w:pP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  <w:w w:val="101"/>
              </w:rPr>
              <w:t>ce</w:t>
            </w:r>
            <w:r>
              <w:rPr>
                <w:spacing w:val="-2"/>
              </w:rPr>
              <w:t>ss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t>g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ata</w:t>
            </w:r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D1603" w14:textId="77777777" w:rsidR="00415531" w:rsidRDefault="00381DE7">
            <w:pPr>
              <w:ind w:left="100" w:right="415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LL</w:t>
            </w:r>
            <w:r>
              <w:rPr>
                <w:b/>
                <w:color w:val="00AFEF"/>
                <w:spacing w:val="-6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B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2"/>
                <w:u w:val="thick" w:color="00AFEF"/>
              </w:rPr>
              <w:t>RA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(</w:t>
            </w:r>
            <w:r>
              <w:rPr>
                <w:b/>
                <w:color w:val="00AFEF"/>
                <w:spacing w:val="-3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J</w:t>
            </w:r>
            <w:r>
              <w:rPr>
                <w:b/>
                <w:color w:val="00AFEF"/>
                <w:spacing w:val="-2"/>
                <w:u w:val="thick" w:color="00AFEF"/>
              </w:rPr>
              <w:t>ASA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)</w:t>
            </w:r>
            <w:r>
              <w:rPr>
                <w:b/>
                <w:color w:val="00AFEF"/>
                <w:spacing w:val="-2"/>
                <w:u w:val="thick" w:color="00AFEF"/>
              </w:rPr>
              <w:t xml:space="preserve"> d</w:t>
            </w:r>
            <w:r>
              <w:rPr>
                <w:b/>
                <w:color w:val="00AFEF"/>
                <w:u w:val="thick" w:color="00AFEF"/>
              </w:rPr>
              <w:t>an</w:t>
            </w:r>
            <w:r>
              <w:rPr>
                <w:b/>
                <w:color w:val="00AFEF"/>
                <w:spacing w:val="1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-1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4"/>
                <w:u w:val="thick" w:color="00AFEF"/>
              </w:rPr>
              <w:t>B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37D2586B" w14:textId="77777777" w:rsidR="00415531" w:rsidRDefault="00381DE7">
            <w:pPr>
              <w:spacing w:before="1" w:line="220" w:lineRule="exact"/>
              <w:ind w:left="100" w:right="412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ok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am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1B96C6DB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B</w:t>
            </w:r>
            <w:r>
              <w:rPr>
                <w:b/>
                <w:spacing w:val="1"/>
              </w:rPr>
              <w:t>er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02578C11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</w:rPr>
              <w:t>ang</w:t>
            </w:r>
          </w:p>
          <w:p w14:paraId="73A506BE" w14:textId="77777777" w:rsidR="00415531" w:rsidRDefault="00381DE7">
            <w:pPr>
              <w:ind w:left="484" w:right="143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l</w:t>
            </w:r>
            <w:r>
              <w:rPr>
                <w:b/>
              </w:rPr>
              <w:t>ah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7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6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  <w:spacing w:val="1"/>
              </w:rPr>
              <w:t>j</w:t>
            </w:r>
            <w:r>
              <w:rPr>
                <w:i/>
              </w:rPr>
              <w:t>ang</w:t>
            </w:r>
            <w:r>
              <w:rPr>
                <w:i/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5"/>
              </w:rPr>
              <w:t>d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ma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r>
              <w:t>p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ma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rPr>
                <w:spacing w:val="7"/>
              </w:rPr>
              <w:t>n</w:t>
            </w:r>
            <w:r>
              <w:t>-p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1D00AB6D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2"/>
              </w:rPr>
              <w:t xml:space="preserve"> </w:t>
            </w:r>
            <w:r>
              <w:rPr>
                <w:i/>
                <w:spacing w:val="-8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</w:rPr>
              <w:t>gi</w:t>
            </w:r>
            <w:proofErr w:type="spellEnd"/>
          </w:p>
          <w:p w14:paraId="3DBD3D81" w14:textId="77777777" w:rsidR="00415531" w:rsidRDefault="00381DE7">
            <w:pPr>
              <w:ind w:left="484"/>
            </w:pP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an</w:t>
            </w:r>
            <w:r>
              <w:rPr>
                <w:i/>
                <w:spacing w:val="1"/>
              </w:rPr>
              <w:t>j</w:t>
            </w:r>
            <w:r>
              <w:rPr>
                <w:i/>
              </w:rPr>
              <w:t>an</w:t>
            </w:r>
            <w:r>
              <w:rPr>
                <w:i/>
                <w:spacing w:val="1"/>
              </w:rPr>
              <w:t>g</w:t>
            </w:r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ED4D97" w14:textId="77777777" w:rsidR="00415531" w:rsidRDefault="00415531"/>
        </w:tc>
      </w:tr>
      <w:tr w:rsidR="00415531" w14:paraId="08EFB189" w14:textId="77777777">
        <w:trPr>
          <w:trHeight w:hRule="exact" w:val="2540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1875F6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246E4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V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c</w:t>
            </w:r>
            <w:r>
              <w:rPr>
                <w:spacing w:val="1"/>
                <w:w w:val="101"/>
              </w:rPr>
              <w:t>ati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611681A7" w14:textId="77777777" w:rsidR="00415531" w:rsidRDefault="00381DE7">
            <w:pPr>
              <w:ind w:left="100"/>
            </w:pPr>
            <w:r>
              <w:t>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8C1EE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-6"/>
                <w:u w:val="thick" w:color="00AFEF"/>
              </w:rPr>
              <w:t>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u w:val="thick" w:color="00AFEF"/>
              </w:rPr>
              <w:t>BE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4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2EB48E45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v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w w:val="101"/>
              </w:rPr>
              <w:t>l</w:t>
            </w:r>
            <w:proofErr w:type="spellEnd"/>
          </w:p>
          <w:p w14:paraId="5FC2B97E" w14:textId="77777777" w:rsidR="00415531" w:rsidRDefault="00381DE7">
            <w:pPr>
              <w:ind w:left="100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4"/>
              </w:rPr>
              <w:t>a</w:t>
            </w:r>
            <w:r>
              <w:t>-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4C52FB1A" w14:textId="77777777" w:rsidR="00415531" w:rsidRDefault="00381DE7">
            <w:pPr>
              <w:spacing w:before="1"/>
              <w:ind w:left="484" w:right="167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ca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3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k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da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j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r>
              <w:t>p</w:t>
            </w:r>
            <w:r>
              <w:rPr>
                <w:spacing w:val="1"/>
              </w:rPr>
              <w:t>l</w:t>
            </w:r>
            <w:r>
              <w:rPr>
                <w:spacing w:val="-3"/>
                <w:w w:val="101"/>
              </w:rPr>
              <w:t>i</w:t>
            </w:r>
            <w:r>
              <w:t>n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ta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ema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t>pk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dur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p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i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du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ti</w:t>
            </w:r>
            <w:r>
              <w:t>f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duk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k</w:t>
            </w:r>
            <w:r>
              <w:t>an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2677F69A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</w:rPr>
              <w:t>ang</w:t>
            </w:r>
          </w:p>
          <w:p w14:paraId="633C49D6" w14:textId="77777777" w:rsidR="00415531" w:rsidRDefault="00381DE7">
            <w:pPr>
              <w:ind w:left="484" w:right="694"/>
            </w:pPr>
            <w:proofErr w:type="spellStart"/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am</w:t>
            </w:r>
            <w:r>
              <w:rPr>
                <w:spacing w:val="5"/>
              </w:rPr>
              <w:t>a</w:t>
            </w:r>
            <w:r>
              <w:rPr>
                <w:spacing w:val="-5"/>
              </w:rPr>
              <w:t>-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t>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  <w:w w:val="101"/>
              </w:rPr>
              <w:t>a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rPr>
                <w:spacing w:val="4"/>
              </w:rPr>
              <w:t>l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E9730E" w14:textId="77777777" w:rsidR="00415531" w:rsidRDefault="00415531"/>
        </w:tc>
      </w:tr>
      <w:tr w:rsidR="00415531" w14:paraId="6DA155EC" w14:textId="77777777">
        <w:trPr>
          <w:trHeight w:hRule="exact" w:val="4604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A9940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62D33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G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z</w:t>
            </w:r>
            <w:r>
              <w:rPr>
                <w:spacing w:val="1"/>
                <w:w w:val="101"/>
              </w:rPr>
              <w:t>ati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3510EE98" w14:textId="77777777" w:rsidR="00415531" w:rsidRDefault="00381DE7">
            <w:pPr>
              <w:ind w:left="100" w:right="383"/>
            </w:pPr>
            <w:r>
              <w:t>(</w:t>
            </w:r>
            <w:proofErr w:type="spellStart"/>
            <w:proofErr w:type="gram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t>n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i</w:t>
            </w:r>
            <w:r>
              <w:t>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E1ACD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3"/>
                <w:u w:val="thick" w:color="00AFEF"/>
              </w:rPr>
              <w:t>M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UNICA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4"/>
                <w:u w:val="thick" w:color="00AFEF"/>
              </w:rPr>
              <w:t>B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KO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UNI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ASI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7D7725A7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5EEC692F" w14:textId="77777777" w:rsidR="00415531" w:rsidRDefault="00381DE7">
            <w:pPr>
              <w:spacing w:before="1"/>
              <w:ind w:left="484" w:right="145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1"/>
              </w:rPr>
              <w:t>ai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  <w:spacing w:val="1"/>
              </w:rPr>
              <w:t>j</w:t>
            </w:r>
            <w:r>
              <w:rPr>
                <w:i/>
              </w:rPr>
              <w:t>ang</w:t>
            </w:r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upa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im</w:t>
            </w:r>
            <w:r>
              <w:t>pu</w:t>
            </w:r>
            <w:r>
              <w:rPr>
                <w:spacing w:val="-3"/>
              </w:rPr>
              <w:t>la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rk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at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</w:rPr>
              <w:t>ap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j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  <w:spacing w:val="1"/>
              </w:rPr>
              <w:t>j</w:t>
            </w:r>
            <w:r>
              <w:rPr>
                <w:b/>
                <w:i/>
                <w:spacing w:val="-2"/>
              </w:rPr>
              <w:t>ur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pacing w:val="-3"/>
              </w:rPr>
              <w:t>t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3"/>
              </w:rPr>
              <w:t>l</w:t>
            </w:r>
            <w:r>
              <w:rPr>
                <w:b/>
                <w:i/>
                <w:spacing w:val="1"/>
              </w:rPr>
              <w:t>it</w:t>
            </w:r>
            <w:r>
              <w:rPr>
                <w:b/>
                <w:i/>
                <w:spacing w:val="-3"/>
              </w:rPr>
              <w:t>i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5"/>
              </w:rPr>
              <w:t>o</w:t>
            </w:r>
            <w:r>
              <w:rPr>
                <w:b/>
                <w:i/>
                <w:spacing w:val="1"/>
              </w:rPr>
              <w:t>le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ns</w:t>
            </w:r>
            <w:r>
              <w:rPr>
                <w:b/>
                <w:i/>
                <w:spacing w:val="-3"/>
              </w:rPr>
              <w:t>i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11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  <w:spacing w:val="-3"/>
              </w:rPr>
              <w:t>e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an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b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r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  <w:w w:val="101"/>
              </w:rPr>
              <w:t>i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-3"/>
                <w:w w:val="101"/>
              </w:rPr>
              <w:t>t</w:t>
            </w:r>
            <w:r>
              <w:rPr>
                <w:b/>
                <w:i/>
                <w:spacing w:val="1"/>
                <w:w w:val="101"/>
              </w:rPr>
              <w:t>e</w:t>
            </w:r>
            <w:r>
              <w:rPr>
                <w:b/>
                <w:i/>
                <w:spacing w:val="-3"/>
              </w:rPr>
              <w:t>m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1"/>
                <w:w w:val="101"/>
              </w:rPr>
              <w:t>i</w:t>
            </w:r>
            <w:r>
              <w:rPr>
                <w:b/>
                <w:i/>
                <w:spacing w:val="-6"/>
              </w:rPr>
              <w:t>s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  <w:spacing w:val="1"/>
              </w:rPr>
              <w:t>me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g</w:t>
            </w:r>
            <w:r>
              <w:rPr>
                <w:b/>
                <w:i/>
                <w:spacing w:val="-2"/>
              </w:rPr>
              <w:t>un</w:t>
            </w:r>
            <w:r>
              <w:rPr>
                <w:b/>
                <w:i/>
              </w:rPr>
              <w:t>gka</w:t>
            </w:r>
            <w:r>
              <w:rPr>
                <w:b/>
                <w:i/>
                <w:spacing w:val="-5"/>
              </w:rPr>
              <w:t>p</w:t>
            </w:r>
            <w:r>
              <w:rPr>
                <w:b/>
                <w:i/>
              </w:rPr>
              <w:t>kan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p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dap</w:t>
            </w:r>
            <w:r>
              <w:rPr>
                <w:b/>
                <w:i/>
                <w:spacing w:val="-5"/>
              </w:rPr>
              <w:t>a</w:t>
            </w:r>
            <w:r>
              <w:rPr>
                <w:b/>
                <w:i/>
              </w:rPr>
              <w:t>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gan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</w:rPr>
              <w:t>opa</w:t>
            </w:r>
            <w:r>
              <w:rPr>
                <w:b/>
                <w:i/>
                <w:spacing w:val="1"/>
              </w:rPr>
              <w:t>n</w:t>
            </w:r>
            <w:proofErr w:type="spellEnd"/>
            <w:r>
              <w:t>.</w:t>
            </w:r>
          </w:p>
          <w:p w14:paraId="2E8C111C" w14:textId="77777777" w:rsidR="00415531" w:rsidRDefault="00381DE7">
            <w:pPr>
              <w:spacing w:before="1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k</w:t>
            </w:r>
            <w:r>
              <w:t>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4E791B44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</w:rPr>
              <w:t>ang</w:t>
            </w:r>
          </w:p>
          <w:p w14:paraId="1717CD1B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proofErr w:type="gram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a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</w:p>
          <w:p w14:paraId="072450A4" w14:textId="77777777" w:rsidR="00415531" w:rsidRDefault="00381DE7">
            <w:pPr>
              <w:ind w:left="484"/>
            </w:pP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</w:rPr>
              <w:t>ang</w:t>
            </w:r>
            <w:r>
              <w:rPr>
                <w:i/>
                <w:spacing w:val="-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pi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6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.</w:t>
            </w:r>
          </w:p>
          <w:p w14:paraId="1736502A" w14:textId="77777777" w:rsidR="00415531" w:rsidRDefault="00381DE7">
            <w:pPr>
              <w:ind w:left="484" w:right="734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</w:rPr>
              <w:t xml:space="preserve">ang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ai</w:t>
            </w:r>
            <w:r>
              <w:t>n</w:t>
            </w:r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19AE11A9" w14:textId="77777777" w:rsidR="00415531" w:rsidRDefault="00415531">
            <w:pPr>
              <w:spacing w:before="16" w:line="220" w:lineRule="exact"/>
              <w:rPr>
                <w:sz w:val="22"/>
                <w:szCs w:val="22"/>
              </w:rPr>
            </w:pPr>
          </w:p>
          <w:p w14:paraId="45E82EED" w14:textId="77777777" w:rsidR="00415531" w:rsidRDefault="00381DE7">
            <w:pPr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IVI</w:t>
            </w:r>
            <w:r>
              <w:rPr>
                <w:b/>
                <w:color w:val="00AFEF"/>
                <w:u w:val="thick" w:color="00AFEF"/>
              </w:rPr>
              <w:t>TY</w:t>
            </w:r>
            <w:r>
              <w:rPr>
                <w:b/>
                <w:color w:val="00AFEF"/>
                <w:spacing w:val="5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IVI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AS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775D0C37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im</w:t>
            </w:r>
            <w:r>
              <w:t>pu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3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t xml:space="preserve"> p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3"/>
              </w:rPr>
              <w:t>t</w:t>
            </w:r>
            <w:r>
              <w:rPr>
                <w:spacing w:val="-5"/>
              </w:rPr>
              <w:t>-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i</w:t>
            </w:r>
            <w:r>
              <w:t>nt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-5"/>
              </w:rPr>
              <w:t>u</w:t>
            </w:r>
            <w:r>
              <w:t>l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47AA9D2E" w14:textId="77777777" w:rsidR="00415531" w:rsidRDefault="00381DE7">
            <w:pPr>
              <w:ind w:left="484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upa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775CC9A5" w14:textId="77777777" w:rsidR="00415531" w:rsidRDefault="00381DE7">
            <w:pPr>
              <w:ind w:left="484"/>
            </w:pP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te</w:t>
            </w:r>
            <w:r>
              <w:rPr>
                <w:b/>
                <w:i/>
                <w:spacing w:val="-6"/>
              </w:rPr>
              <w:t>r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</w:rPr>
              <w:t>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3DB0BA46" w14:textId="77777777" w:rsidR="00415531" w:rsidRDefault="00381DE7">
            <w:pPr>
              <w:spacing w:line="220" w:lineRule="exact"/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</w:rPr>
              <w:t>ang</w:t>
            </w:r>
          </w:p>
          <w:p w14:paraId="3FE6E8AB" w14:textId="77777777" w:rsidR="00415531" w:rsidRDefault="00381DE7">
            <w:pPr>
              <w:ind w:left="484" w:right="202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t>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8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-3"/>
              </w:rPr>
              <w:t xml:space="preserve"> P</w:t>
            </w:r>
            <w:r>
              <w:rPr>
                <w:i/>
              </w:rPr>
              <w:t>an</w:t>
            </w:r>
            <w:r>
              <w:rPr>
                <w:i/>
                <w:spacing w:val="1"/>
              </w:rPr>
              <w:t>j</w:t>
            </w:r>
            <w:r>
              <w:rPr>
                <w:i/>
              </w:rPr>
              <w:t>ang</w:t>
            </w:r>
            <w:r>
              <w:rPr>
                <w:i/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2"/>
                <w:w w:val="101"/>
              </w:rPr>
              <w:t>t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w w:val="101"/>
              </w:rPr>
              <w:t>t</w:t>
            </w:r>
            <w:proofErr w:type="spellEnd"/>
            <w:r>
              <w:rPr>
                <w:w w:val="10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t xml:space="preserve">da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CEC7" w14:textId="77777777" w:rsidR="00415531" w:rsidRDefault="00415531"/>
        </w:tc>
      </w:tr>
    </w:tbl>
    <w:p w14:paraId="616A3053" w14:textId="77777777" w:rsidR="00415531" w:rsidRDefault="00415531">
      <w:pPr>
        <w:sectPr w:rsidR="00415531">
          <w:pgSz w:w="11920" w:h="16840"/>
          <w:pgMar w:top="1020" w:right="920" w:bottom="280" w:left="1580" w:header="720" w:footer="720" w:gutter="0"/>
          <w:cols w:space="720"/>
        </w:sectPr>
      </w:pPr>
    </w:p>
    <w:p w14:paraId="41CCC814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5B1ADEBF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68247EA1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3"/>
              </w:rPr>
              <w:t>l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3D581F14" w14:textId="77777777">
        <w:trPr>
          <w:trHeight w:hRule="exact" w:val="1633"/>
        </w:trPr>
        <w:tc>
          <w:tcPr>
            <w:tcW w:w="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033AF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B8270" w14:textId="77777777" w:rsidR="00415531" w:rsidRDefault="00415531"/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7CF91" w14:textId="77777777" w:rsidR="00415531" w:rsidRDefault="00381DE7">
            <w:pPr>
              <w:spacing w:before="2" w:line="220" w:lineRule="exact"/>
              <w:ind w:left="484" w:right="332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um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i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gu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em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a</w:t>
            </w:r>
            <w:r>
              <w:t>pa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  <w:spacing w:val="1"/>
                <w:w w:val="101"/>
              </w:rPr>
              <w:t>j</w:t>
            </w:r>
            <w:r>
              <w:rPr>
                <w:i/>
              </w:rPr>
              <w:t xml:space="preserve">ang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pe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t>ri</w:t>
            </w:r>
            <w:proofErr w:type="spellEnd"/>
          </w:p>
          <w:p w14:paraId="5C22AF16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y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t>u</w:t>
            </w:r>
            <w:r>
              <w:rPr>
                <w:spacing w:val="-3"/>
              </w:rPr>
              <w:t>j</w:t>
            </w:r>
            <w:r>
              <w:t>i</w:t>
            </w:r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  <w:spacing w:val="-5"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8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an</w:t>
            </w:r>
            <w:r>
              <w:rPr>
                <w:i/>
                <w:spacing w:val="1"/>
              </w:rPr>
              <w:t>j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</w:t>
            </w:r>
            <w:r>
              <w:rPr>
                <w:i/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</w:p>
          <w:p w14:paraId="39A3CEC9" w14:textId="77777777" w:rsidR="00415531" w:rsidRDefault="00381DE7">
            <w:pPr>
              <w:spacing w:before="1"/>
              <w:ind w:left="484" w:right="645"/>
            </w:pP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 xml:space="preserve">a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ia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t>nd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ece</w:t>
            </w:r>
            <w:r>
              <w:t>k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sw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rh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0CF28" w14:textId="77777777" w:rsidR="00415531" w:rsidRDefault="00415531"/>
        </w:tc>
      </w:tr>
      <w:tr w:rsidR="00415531" w14:paraId="087B11C9" w14:textId="77777777">
        <w:trPr>
          <w:trHeight w:hRule="exact" w:val="696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AFEF"/>
              <w:right w:val="single" w:sz="5" w:space="0" w:color="000000"/>
            </w:tcBorders>
          </w:tcPr>
          <w:p w14:paraId="78AD0B2B" w14:textId="77777777" w:rsidR="00415531" w:rsidRDefault="00381DE7">
            <w:pPr>
              <w:spacing w:before="2" w:line="220" w:lineRule="exact"/>
              <w:ind w:left="105" w:right="465"/>
            </w:pPr>
            <w:proofErr w:type="spellStart"/>
            <w:proofErr w:type="gramStart"/>
            <w:r>
              <w:rPr>
                <w:b/>
                <w:spacing w:val="-2"/>
              </w:rPr>
              <w:t>C</w:t>
            </w:r>
            <w:r>
              <w:rPr>
                <w:b/>
              </w:rPr>
              <w:t>atatan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j</w:t>
            </w:r>
            <w:r>
              <w:rPr>
                <w:i/>
              </w:rPr>
              <w:t>ang</w:t>
            </w:r>
            <w:r>
              <w:rPr>
                <w:i/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rPr>
                <w:w w:val="101"/>
              </w:rPr>
              <w:t>a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i</w:t>
            </w:r>
            <w:r>
              <w:t>pu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  <w:color w:val="00AFEF"/>
                <w:spacing w:val="-42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u w:val="thick" w:color="00AFEF"/>
              </w:rPr>
              <w:t>o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l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m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 xml:space="preserve">, </w:t>
            </w:r>
            <w:r>
              <w:rPr>
                <w:b/>
                <w:i/>
                <w:color w:val="00AFEF"/>
                <w:spacing w:val="4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  <w:u w:val="thick" w:color="00AFEF"/>
              </w:rPr>
              <w:t>d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i</w:t>
            </w:r>
            <w:r>
              <w:rPr>
                <w:b/>
                <w:i/>
                <w:color w:val="00AFEF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li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c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y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proofErr w:type="spellEnd"/>
            <w:r>
              <w:rPr>
                <w:b/>
                <w:i/>
                <w:color w:val="00AFEF"/>
                <w:spacing w:val="-2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  <w:u w:val="thick" w:color="00AFEF"/>
              </w:rPr>
              <w:t>d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  <w:u w:val="thick" w:color="00AFEF"/>
              </w:rPr>
              <w:t>b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l</w:t>
            </w:r>
            <w:r>
              <w:rPr>
                <w:b/>
                <w:i/>
                <w:color w:val="00AFEF"/>
                <w:u w:val="thick" w:color="00AFEF"/>
              </w:rPr>
              <w:t>aku</w:t>
            </w:r>
            <w:proofErr w:type="spellEnd"/>
            <w:r>
              <w:rPr>
                <w:b/>
                <w:i/>
                <w:color w:val="00AFEF"/>
                <w:spacing w:val="-2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w w:val="101"/>
                <w:u w:val="thick" w:color="00AFEF"/>
              </w:rPr>
              <w:t>j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spacing w:val="1"/>
                <w:w w:val="101"/>
                <w:u w:val="thick" w:color="00AFEF"/>
              </w:rPr>
              <w:t>j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ur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</w:p>
          <w:p w14:paraId="219266B6" w14:textId="77777777" w:rsidR="00415531" w:rsidRDefault="00381DE7">
            <w:pPr>
              <w:spacing w:before="2" w:line="200" w:lineRule="exact"/>
              <w:ind w:left="105"/>
            </w:pPr>
            <w:proofErr w:type="spellStart"/>
            <w:r>
              <w:rPr>
                <w:b/>
                <w:i/>
                <w:color w:val="00AFEF"/>
                <w:spacing w:val="1"/>
                <w:position w:val="-2"/>
              </w:rPr>
              <w:t>t</w:t>
            </w:r>
            <w:r>
              <w:rPr>
                <w:b/>
                <w:i/>
                <w:color w:val="00AFEF"/>
                <w:position w:val="-2"/>
              </w:rPr>
              <w:t>a</w:t>
            </w:r>
            <w:r>
              <w:rPr>
                <w:b/>
                <w:i/>
                <w:color w:val="00AFEF"/>
                <w:spacing w:val="-2"/>
                <w:position w:val="-2"/>
              </w:rPr>
              <w:t>n</w:t>
            </w:r>
            <w:r>
              <w:rPr>
                <w:b/>
                <w:i/>
                <w:color w:val="00AFEF"/>
                <w:position w:val="-2"/>
              </w:rPr>
              <w:t>gg</w:t>
            </w:r>
            <w:r>
              <w:rPr>
                <w:b/>
                <w:i/>
                <w:color w:val="00AFEF"/>
                <w:spacing w:val="-2"/>
                <w:position w:val="-2"/>
              </w:rPr>
              <w:t>u</w:t>
            </w:r>
            <w:r>
              <w:rPr>
                <w:b/>
                <w:i/>
                <w:color w:val="00AFEF"/>
                <w:position w:val="-2"/>
              </w:rPr>
              <w:t>h</w:t>
            </w:r>
            <w:proofErr w:type="spellEnd"/>
            <w:r>
              <w:rPr>
                <w:b/>
                <w:i/>
                <w:color w:val="00AFEF"/>
                <w:spacing w:val="-3"/>
                <w:position w:val="-2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2"/>
              </w:rPr>
              <w:t>me</w:t>
            </w:r>
            <w:r>
              <w:rPr>
                <w:b/>
                <w:i/>
                <w:color w:val="00AFEF"/>
                <w:spacing w:val="-2"/>
                <w:position w:val="-2"/>
              </w:rPr>
              <w:t>n</w:t>
            </w:r>
            <w:r>
              <w:rPr>
                <w:b/>
                <w:i/>
                <w:color w:val="00AFEF"/>
                <w:position w:val="-2"/>
              </w:rPr>
              <w:t>g</w:t>
            </w:r>
            <w:r>
              <w:rPr>
                <w:b/>
                <w:i/>
                <w:color w:val="00AFEF"/>
                <w:spacing w:val="-2"/>
                <w:position w:val="-2"/>
              </w:rPr>
              <w:t>h</w:t>
            </w:r>
            <w:r>
              <w:rPr>
                <w:b/>
                <w:i/>
                <w:color w:val="00AFEF"/>
                <w:position w:val="-2"/>
              </w:rPr>
              <w:t>ad</w:t>
            </w:r>
            <w:r>
              <w:rPr>
                <w:b/>
                <w:i/>
                <w:color w:val="00AFEF"/>
                <w:spacing w:val="-5"/>
                <w:position w:val="-2"/>
              </w:rPr>
              <w:t>a</w:t>
            </w:r>
            <w:r>
              <w:rPr>
                <w:b/>
                <w:i/>
                <w:color w:val="00AFEF"/>
                <w:position w:val="-2"/>
              </w:rPr>
              <w:t>pi</w:t>
            </w:r>
            <w:proofErr w:type="spellEnd"/>
            <w:r>
              <w:rPr>
                <w:b/>
                <w:i/>
                <w:color w:val="00AFEF"/>
                <w:position w:val="-2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2"/>
              </w:rPr>
              <w:t>m</w:t>
            </w:r>
            <w:r>
              <w:rPr>
                <w:b/>
                <w:i/>
                <w:color w:val="00AFEF"/>
                <w:position w:val="-2"/>
              </w:rPr>
              <w:t>a</w:t>
            </w:r>
            <w:r>
              <w:rPr>
                <w:b/>
                <w:i/>
                <w:color w:val="00AFEF"/>
                <w:spacing w:val="-2"/>
                <w:position w:val="-2"/>
              </w:rPr>
              <w:t>s</w:t>
            </w:r>
            <w:r>
              <w:rPr>
                <w:b/>
                <w:i/>
                <w:color w:val="00AFEF"/>
                <w:spacing w:val="-5"/>
                <w:position w:val="-2"/>
              </w:rPr>
              <w:t>a</w:t>
            </w:r>
            <w:r>
              <w:rPr>
                <w:b/>
                <w:i/>
                <w:color w:val="00AFEF"/>
                <w:spacing w:val="1"/>
                <w:position w:val="-2"/>
              </w:rPr>
              <w:t>l</w:t>
            </w:r>
            <w:r>
              <w:rPr>
                <w:b/>
                <w:i/>
                <w:color w:val="00AFEF"/>
                <w:position w:val="-2"/>
              </w:rPr>
              <w:t>ah</w:t>
            </w:r>
            <w:proofErr w:type="spellEnd"/>
            <w:r>
              <w:rPr>
                <w:b/>
                <w:i/>
                <w:color w:val="00AFEF"/>
                <w:spacing w:val="-3"/>
                <w:position w:val="-2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2"/>
              </w:rPr>
              <w:t>t</w:t>
            </w:r>
            <w:r>
              <w:rPr>
                <w:b/>
                <w:i/>
                <w:color w:val="00AFEF"/>
                <w:position w:val="-2"/>
              </w:rPr>
              <w:t>a</w:t>
            </w:r>
            <w:r>
              <w:rPr>
                <w:b/>
                <w:i/>
                <w:color w:val="00AFEF"/>
                <w:spacing w:val="-2"/>
                <w:position w:val="-2"/>
              </w:rPr>
              <w:t>n</w:t>
            </w:r>
            <w:r>
              <w:rPr>
                <w:b/>
                <w:i/>
                <w:color w:val="00AFEF"/>
                <w:position w:val="-2"/>
              </w:rPr>
              <w:t>gg</w:t>
            </w:r>
            <w:r>
              <w:rPr>
                <w:b/>
                <w:i/>
                <w:color w:val="00AFEF"/>
                <w:spacing w:val="-2"/>
                <w:position w:val="-2"/>
              </w:rPr>
              <w:t>un</w:t>
            </w:r>
            <w:r>
              <w:rPr>
                <w:b/>
                <w:i/>
                <w:color w:val="00AFEF"/>
                <w:position w:val="-2"/>
              </w:rPr>
              <w:t>g</w:t>
            </w:r>
            <w:r>
              <w:rPr>
                <w:b/>
                <w:i/>
                <w:color w:val="00AFEF"/>
                <w:spacing w:val="-3"/>
                <w:position w:val="-2"/>
              </w:rPr>
              <w:t>j</w:t>
            </w:r>
            <w:r>
              <w:rPr>
                <w:b/>
                <w:i/>
                <w:color w:val="00AFEF"/>
                <w:position w:val="-2"/>
              </w:rPr>
              <w:t>awa</w:t>
            </w:r>
            <w:r>
              <w:rPr>
                <w:b/>
                <w:i/>
                <w:color w:val="00AFEF"/>
                <w:spacing w:val="-5"/>
                <w:position w:val="-2"/>
              </w:rPr>
              <w:t>b</w:t>
            </w:r>
            <w:proofErr w:type="spellEnd"/>
            <w:r>
              <w:rPr>
                <w:b/>
                <w:i/>
                <w:color w:val="00AFEF"/>
                <w:position w:val="-2"/>
              </w:rPr>
              <w:t>,</w:t>
            </w:r>
            <w:r>
              <w:rPr>
                <w:b/>
                <w:i/>
                <w:color w:val="00AFEF"/>
                <w:spacing w:val="6"/>
                <w:position w:val="-2"/>
              </w:rPr>
              <w:t xml:space="preserve"> </w:t>
            </w:r>
            <w:r>
              <w:rPr>
                <w:b/>
                <w:i/>
                <w:color w:val="00AFEF"/>
                <w:spacing w:val="-2"/>
                <w:position w:val="-2"/>
              </w:rPr>
              <w:t>r</w:t>
            </w:r>
            <w:r>
              <w:rPr>
                <w:b/>
                <w:i/>
                <w:color w:val="00AFEF"/>
                <w:position w:val="-2"/>
              </w:rPr>
              <w:t>a</w:t>
            </w:r>
            <w:r>
              <w:rPr>
                <w:b/>
                <w:i/>
                <w:color w:val="00AFEF"/>
                <w:spacing w:val="-2"/>
                <w:position w:val="-2"/>
              </w:rPr>
              <w:t>s</w:t>
            </w:r>
            <w:r>
              <w:rPr>
                <w:b/>
                <w:i/>
                <w:color w:val="00AFEF"/>
                <w:position w:val="-2"/>
              </w:rPr>
              <w:t>a</w:t>
            </w:r>
            <w:r>
              <w:rPr>
                <w:b/>
                <w:i/>
                <w:color w:val="00AFEF"/>
                <w:spacing w:val="-2"/>
                <w:position w:val="-2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2"/>
              </w:rPr>
              <w:t>i</w:t>
            </w:r>
            <w:r>
              <w:rPr>
                <w:b/>
                <w:i/>
                <w:color w:val="00AFEF"/>
                <w:spacing w:val="-2"/>
                <w:position w:val="-2"/>
              </w:rPr>
              <w:t>n</w:t>
            </w:r>
            <w:r>
              <w:rPr>
                <w:b/>
                <w:i/>
                <w:color w:val="00AFEF"/>
                <w:spacing w:val="-5"/>
                <w:position w:val="-2"/>
              </w:rPr>
              <w:t>g</w:t>
            </w:r>
            <w:r>
              <w:rPr>
                <w:b/>
                <w:i/>
                <w:color w:val="00AFEF"/>
                <w:spacing w:val="1"/>
                <w:position w:val="-2"/>
              </w:rPr>
              <w:t>i</w:t>
            </w:r>
            <w:r>
              <w:rPr>
                <w:b/>
                <w:i/>
                <w:color w:val="00AFEF"/>
                <w:position w:val="-2"/>
              </w:rPr>
              <w:t>n</w:t>
            </w:r>
            <w:proofErr w:type="spellEnd"/>
            <w:r>
              <w:rPr>
                <w:b/>
                <w:i/>
                <w:color w:val="00AFEF"/>
                <w:spacing w:val="2"/>
                <w:position w:val="-2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3"/>
                <w:position w:val="-2"/>
              </w:rPr>
              <w:t>t</w:t>
            </w:r>
            <w:r>
              <w:rPr>
                <w:b/>
                <w:i/>
                <w:color w:val="00AFEF"/>
                <w:position w:val="-2"/>
              </w:rPr>
              <w:t>a</w:t>
            </w:r>
            <w:r>
              <w:rPr>
                <w:b/>
                <w:i/>
                <w:color w:val="00AFEF"/>
                <w:spacing w:val="-2"/>
                <w:position w:val="-2"/>
              </w:rPr>
              <w:t>hu</w:t>
            </w:r>
            <w:proofErr w:type="spellEnd"/>
            <w:r>
              <w:rPr>
                <w:b/>
                <w:i/>
                <w:color w:val="00AFEF"/>
                <w:position w:val="-2"/>
              </w:rPr>
              <w:t>,</w:t>
            </w:r>
            <w:r>
              <w:rPr>
                <w:b/>
                <w:i/>
                <w:color w:val="00AFEF"/>
                <w:spacing w:val="6"/>
                <w:position w:val="-2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1"/>
                <w:position w:val="-2"/>
              </w:rPr>
              <w:t>p</w:t>
            </w:r>
            <w:r>
              <w:rPr>
                <w:b/>
                <w:i/>
                <w:color w:val="00AFEF"/>
                <w:spacing w:val="1"/>
                <w:position w:val="-2"/>
              </w:rPr>
              <w:t>e</w:t>
            </w:r>
            <w:r>
              <w:rPr>
                <w:b/>
                <w:i/>
                <w:color w:val="00AFEF"/>
                <w:position w:val="-2"/>
              </w:rPr>
              <w:t>d</w:t>
            </w:r>
            <w:r>
              <w:rPr>
                <w:b/>
                <w:i/>
                <w:color w:val="00AFEF"/>
                <w:spacing w:val="-2"/>
                <w:position w:val="-2"/>
              </w:rPr>
              <w:t>u</w:t>
            </w:r>
            <w:r>
              <w:rPr>
                <w:b/>
                <w:i/>
                <w:color w:val="00AFEF"/>
                <w:spacing w:val="-3"/>
                <w:position w:val="-2"/>
              </w:rPr>
              <w:t>l</w:t>
            </w:r>
            <w:r>
              <w:rPr>
                <w:b/>
                <w:i/>
                <w:color w:val="00AFEF"/>
                <w:position w:val="-2"/>
              </w:rPr>
              <w:t>i</w:t>
            </w:r>
            <w:proofErr w:type="spellEnd"/>
            <w:r>
              <w:rPr>
                <w:b/>
                <w:i/>
                <w:color w:val="00AFEF"/>
                <w:spacing w:val="1"/>
                <w:position w:val="-2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w w:val="101"/>
                <w:position w:val="-2"/>
              </w:rPr>
              <w:t>li</w:t>
            </w:r>
            <w:r>
              <w:rPr>
                <w:b/>
                <w:i/>
                <w:color w:val="00AFEF"/>
                <w:spacing w:val="-2"/>
                <w:position w:val="-2"/>
              </w:rPr>
              <w:t>n</w:t>
            </w:r>
            <w:r>
              <w:rPr>
                <w:b/>
                <w:i/>
                <w:color w:val="00AFEF"/>
                <w:position w:val="-2"/>
              </w:rPr>
              <w:t>gk</w:t>
            </w:r>
            <w:r>
              <w:rPr>
                <w:b/>
                <w:i/>
                <w:color w:val="00AFEF"/>
                <w:spacing w:val="-2"/>
                <w:position w:val="-2"/>
              </w:rPr>
              <w:t>un</w:t>
            </w:r>
            <w:r>
              <w:rPr>
                <w:b/>
                <w:i/>
                <w:color w:val="00AFEF"/>
                <w:position w:val="-2"/>
              </w:rPr>
              <w:t>gan</w:t>
            </w:r>
            <w:proofErr w:type="spellEnd"/>
          </w:p>
        </w:tc>
      </w:tr>
      <w:tr w:rsidR="00415531" w14:paraId="0AD8FC5A" w14:textId="77777777">
        <w:trPr>
          <w:trHeight w:hRule="exact" w:val="250"/>
        </w:trPr>
        <w:tc>
          <w:tcPr>
            <w:tcW w:w="9186" w:type="dxa"/>
            <w:gridSpan w:val="4"/>
            <w:tcBorders>
              <w:top w:val="single" w:sz="8" w:space="0" w:color="00AFE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466124D" w14:textId="77777777" w:rsidR="00415531" w:rsidRDefault="00381DE7">
            <w:pPr>
              <w:spacing w:before="4" w:line="220" w:lineRule="exact"/>
              <w:ind w:left="3306" w:right="3299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5"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p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5FE11C40" w14:textId="77777777">
        <w:trPr>
          <w:trHeight w:hRule="exact" w:val="3462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5BD38" w14:textId="77777777" w:rsidR="00415531" w:rsidRDefault="00381DE7">
            <w:pPr>
              <w:spacing w:line="220" w:lineRule="exact"/>
              <w:ind w:left="105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er</w:t>
            </w:r>
            <w:r>
              <w:rPr>
                <w:b/>
              </w:rPr>
              <w:t>ta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-3"/>
              </w:rPr>
              <w:t>i</w:t>
            </w:r>
            <w:r>
              <w:rPr>
                <w:b/>
              </w:rPr>
              <w:t>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1148F3D9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(</w:t>
            </w:r>
            <w:r>
              <w:rPr>
                <w:b/>
                <w:i/>
                <w:color w:val="00AFEF"/>
              </w:rPr>
              <w:t>CR</w:t>
            </w:r>
            <w:r>
              <w:rPr>
                <w:b/>
                <w:i/>
                <w:color w:val="00AFEF"/>
                <w:spacing w:val="-5"/>
              </w:rPr>
              <w:t>E</w:t>
            </w:r>
            <w:r>
              <w:rPr>
                <w:b/>
                <w:i/>
                <w:color w:val="00AFEF"/>
              </w:rPr>
              <w:t>A</w:t>
            </w:r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  <w:spacing w:val="-2"/>
              </w:rPr>
              <w:t>I</w:t>
            </w:r>
            <w:r>
              <w:rPr>
                <w:b/>
                <w:i/>
                <w:color w:val="00AFEF"/>
                <w:spacing w:val="-5"/>
              </w:rPr>
              <w:t>V</w:t>
            </w:r>
            <w:r>
              <w:rPr>
                <w:b/>
                <w:i/>
                <w:color w:val="00AFEF"/>
                <w:spacing w:val="-2"/>
              </w:rPr>
              <w:t>I</w:t>
            </w:r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  <w:spacing w:val="3"/>
              </w:rPr>
              <w:t>Y</w:t>
            </w:r>
            <w:r>
              <w:rPr>
                <w:color w:val="000000"/>
              </w:rPr>
              <w:t>)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  <w:spacing w:val="-5"/>
              </w:rPr>
              <w:t>g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b</w:t>
            </w:r>
            <w:r>
              <w:rPr>
                <w:color w:val="000000"/>
                <w:spacing w:val="1"/>
              </w:rPr>
              <w:t>im</w:t>
            </w:r>
            <w:r>
              <w:rPr>
                <w:color w:val="000000"/>
                <w:spacing w:val="-5"/>
              </w:rPr>
              <w:t>b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</w:rPr>
              <w:t>ru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proofErr w:type="spellEnd"/>
            <w:r>
              <w:rPr>
                <w:color w:val="000000"/>
              </w:rPr>
              <w:t xml:space="preserve"> p</w:t>
            </w:r>
            <w:r>
              <w:rPr>
                <w:color w:val="000000"/>
                <w:spacing w:val="-5"/>
              </w:rPr>
              <w:t>o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t-p</w:t>
            </w:r>
            <w:r>
              <w:rPr>
                <w:color w:val="000000"/>
                <w:spacing w:val="-5"/>
              </w:rPr>
              <w:t>o</w:t>
            </w:r>
            <w:r>
              <w:rPr>
                <w:color w:val="000000"/>
                <w:spacing w:val="1"/>
              </w:rPr>
              <w:t>i</w:t>
            </w:r>
            <w:r>
              <w:rPr>
                <w:color w:val="000000"/>
              </w:rPr>
              <w:t>nt</w:t>
            </w:r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</w:rPr>
              <w:t>p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</w:rPr>
              <w:t>ng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0"/>
              </w:rPr>
              <w:t>y</w:t>
            </w:r>
            <w:r>
              <w:rPr>
                <w:color w:val="000000"/>
                <w:spacing w:val="1"/>
              </w:rPr>
              <w:t>a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m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  <w:spacing w:val="-3"/>
                <w:w w:val="101"/>
              </w:rPr>
              <w:t>c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  <w:w w:val="101"/>
              </w:rPr>
              <w:t>l</w:t>
            </w:r>
            <w:proofErr w:type="spellEnd"/>
          </w:p>
          <w:p w14:paraId="36BF91E4" w14:textId="77777777" w:rsidR="00415531" w:rsidRDefault="00381DE7">
            <w:pPr>
              <w:ind w:left="513"/>
            </w:pP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  <w:spacing w:val="1"/>
              </w:rPr>
              <w:t>j</w:t>
            </w:r>
            <w:r>
              <w:rPr>
                <w:i/>
              </w:rPr>
              <w:t>ang</w:t>
            </w:r>
            <w:r>
              <w:rPr>
                <w:i/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kuk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6E4CAB4C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an</w:t>
            </w:r>
            <w:r>
              <w:rPr>
                <w:i/>
                <w:spacing w:val="1"/>
              </w:rPr>
              <w:t>j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</w:t>
            </w:r>
            <w:r>
              <w:rPr>
                <w:i/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</w:p>
          <w:p w14:paraId="0E5469CA" w14:textId="77777777" w:rsidR="00415531" w:rsidRDefault="00381DE7">
            <w:pPr>
              <w:ind w:left="513"/>
            </w:pP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ai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576B2281" w14:textId="77777777" w:rsidR="00415531" w:rsidRDefault="00381DE7">
            <w:pPr>
              <w:ind w:left="513" w:right="408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rus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2"/>
              </w:rPr>
              <w:t>a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t xml:space="preserve">da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t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ja</w:t>
            </w:r>
            <w:r>
              <w:t>m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ru</w:t>
            </w:r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>.</w:t>
            </w:r>
          </w:p>
          <w:p w14:paraId="44178A93" w14:textId="77777777" w:rsidR="00415531" w:rsidRDefault="00381DE7">
            <w:pPr>
              <w:spacing w:before="4"/>
              <w:ind w:left="105"/>
            </w:pPr>
            <w:proofErr w:type="gramStart"/>
            <w:r>
              <w:rPr>
                <w:b/>
                <w:spacing w:val="1"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562C0FD4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  <w:spacing w:val="-5"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l</w:t>
            </w:r>
            <w:r>
              <w:rPr>
                <w:i/>
              </w:rPr>
              <w:t>ang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</w:p>
          <w:p w14:paraId="73681D77" w14:textId="77777777" w:rsidR="00415531" w:rsidRDefault="00381DE7">
            <w:pPr>
              <w:ind w:left="513"/>
            </w:pP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gi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  <w:spacing w:val="1"/>
                <w:w w:val="101"/>
              </w:rPr>
              <w:t>j</w:t>
            </w: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>g</w:t>
            </w:r>
            <w:r>
              <w:t>.</w:t>
            </w:r>
          </w:p>
          <w:p w14:paraId="7C3F5C2E" w14:textId="77777777" w:rsidR="00415531" w:rsidRDefault="00381DE7">
            <w:pPr>
              <w:ind w:left="513" w:right="237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-3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5"/>
              </w:rPr>
              <w:t>n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10"/>
              </w:rPr>
              <w:t>o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r</w:t>
            </w:r>
            <w:r>
              <w:rPr>
                <w:spacing w:val="3"/>
              </w:rPr>
              <w:t>u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proofErr w:type="spellEnd"/>
            <w:r>
              <w:t xml:space="preserve">, 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w w:val="101"/>
              </w:rPr>
              <w:t xml:space="preserve">a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  <w:spacing w:val="1"/>
                <w:w w:val="101"/>
              </w:rPr>
              <w:t>j</w:t>
            </w:r>
            <w:r>
              <w:rPr>
                <w:i/>
              </w:rPr>
              <w:t>an</w:t>
            </w:r>
            <w:r>
              <w:rPr>
                <w:i/>
                <w:spacing w:val="-2"/>
              </w:rPr>
              <w:t>g</w:t>
            </w:r>
            <w:r>
              <w:t>.</w:t>
            </w:r>
          </w:p>
          <w:p w14:paraId="25C05DF4" w14:textId="77777777" w:rsidR="00415531" w:rsidRDefault="00381DE7">
            <w:pPr>
              <w:spacing w:before="6" w:line="220" w:lineRule="exact"/>
              <w:ind w:left="513" w:right="178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rg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P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  <w:spacing w:val="1"/>
              </w:rPr>
              <w:t>j</w:t>
            </w:r>
            <w:r>
              <w:rPr>
                <w:i/>
              </w:rPr>
              <w:t>ang</w:t>
            </w:r>
            <w:r>
              <w:rPr>
                <w:i/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k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6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ai</w:t>
            </w:r>
            <w:r>
              <w:rPr>
                <w:spacing w:val="-5"/>
              </w:rPr>
              <w:t>k</w:t>
            </w:r>
            <w:proofErr w:type="spellEnd"/>
            <w:r>
              <w:t>.</w:t>
            </w:r>
          </w:p>
        </w:tc>
      </w:tr>
    </w:tbl>
    <w:p w14:paraId="5A05AF72" w14:textId="77777777" w:rsidR="00415531" w:rsidRDefault="00415531">
      <w:pPr>
        <w:spacing w:before="14"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59C33625" w14:textId="77777777">
        <w:trPr>
          <w:trHeight w:hRule="exact" w:val="240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27288D58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6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am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(</w:t>
            </w:r>
            <w:r>
              <w:rPr>
                <w:b/>
              </w:rPr>
              <w:t>3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0F6BECE2" w14:textId="77777777">
        <w:trPr>
          <w:trHeight w:hRule="exact" w:val="238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10106BA" w14:textId="77777777" w:rsidR="00415531" w:rsidRDefault="00381DE7">
            <w:pPr>
              <w:spacing w:line="220" w:lineRule="exact"/>
              <w:ind w:left="3100" w:right="3098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h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6"/>
              </w:rPr>
              <w:t>l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5C71E2B1" w14:textId="77777777">
        <w:trPr>
          <w:trHeight w:hRule="exact" w:val="5761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B4F60" w14:textId="77777777" w:rsidR="00415531" w:rsidRDefault="00381DE7">
            <w:pPr>
              <w:spacing w:before="2" w:line="220" w:lineRule="exact"/>
              <w:ind w:left="105" w:right="8231"/>
            </w:pPr>
            <w:proofErr w:type="gramStart"/>
            <w:r>
              <w:rPr>
                <w:b/>
                <w:spacing w:val="1"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O</w:t>
            </w:r>
            <w:r>
              <w:rPr>
                <w:b/>
                <w:spacing w:val="-3"/>
                <w:w w:val="101"/>
              </w:rPr>
              <w:t>r</w:t>
            </w:r>
            <w:r>
              <w:rPr>
                <w:b/>
                <w:spacing w:val="1"/>
                <w:w w:val="101"/>
              </w:rPr>
              <w:t>ie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41D0F555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t>kuk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y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r</w:t>
            </w:r>
            <w:proofErr w:type="spellEnd"/>
            <w:r>
              <w:rPr>
                <w:b/>
                <w:i/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YM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-5"/>
              </w:rPr>
              <w:t>o</w:t>
            </w:r>
            <w:r>
              <w:rPr>
                <w:w w:val="101"/>
              </w:rPr>
              <w:t>a</w:t>
            </w:r>
            <w:proofErr w:type="spellEnd"/>
          </w:p>
          <w:p w14:paraId="0860A775" w14:textId="77777777" w:rsidR="00415531" w:rsidRDefault="00381DE7">
            <w:pPr>
              <w:ind w:left="513"/>
            </w:pPr>
            <w:proofErr w:type="spellStart"/>
            <w:r>
              <w:t>un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4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7F04E45B" w14:textId="77777777" w:rsidR="00415531" w:rsidRDefault="00381DE7">
            <w:pPr>
              <w:spacing w:before="1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3"/>
              </w:rPr>
              <w:t>i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-3"/>
                <w:w w:val="101"/>
              </w:rPr>
              <w:t>l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n</w:t>
            </w:r>
            <w:proofErr w:type="spellEnd"/>
          </w:p>
          <w:p w14:paraId="79B96161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ia</w:t>
            </w:r>
            <w:r>
              <w:t>pk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t xml:space="preserve"> </w:t>
            </w:r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al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57D9BCD9" w14:textId="77777777" w:rsidR="00415531" w:rsidRDefault="00381DE7">
            <w:pPr>
              <w:spacing w:before="5"/>
              <w:ind w:left="105"/>
            </w:pPr>
            <w:proofErr w:type="spellStart"/>
            <w:r>
              <w:rPr>
                <w:b/>
                <w:spacing w:val="-2"/>
              </w:rPr>
              <w:t>Ap</w:t>
            </w:r>
            <w:r>
              <w:rPr>
                <w:b/>
                <w:spacing w:val="1"/>
                <w:w w:val="101"/>
              </w:rPr>
              <w:t>er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ps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572EBF5A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it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al</w:t>
            </w:r>
            <w:r>
              <w:rPr>
                <w:spacing w:val="-3"/>
              </w:rPr>
              <w:t>ama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</w:p>
          <w:p w14:paraId="376FB677" w14:textId="77777777" w:rsidR="00415531" w:rsidRDefault="00381DE7">
            <w:pPr>
              <w:ind w:left="513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i</w:t>
            </w:r>
            <w:proofErr w:type="spellEnd"/>
            <w:r>
              <w:rPr>
                <w:spacing w:val="-3"/>
              </w:rPr>
              <w:t>/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t>u</w:t>
            </w:r>
            <w:r>
              <w:rPr>
                <w:spacing w:val="-3"/>
              </w:rPr>
              <w:t>m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w w:val="101"/>
              </w:rPr>
              <w:t>a</w:t>
            </w:r>
            <w:proofErr w:type="spellEnd"/>
          </w:p>
          <w:p w14:paraId="53B7B3BE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497768EC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05010AF7" w14:textId="77777777" w:rsidR="00415531" w:rsidRDefault="00381DE7">
            <w:pPr>
              <w:ind w:left="105"/>
            </w:pP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-5"/>
              </w:rPr>
              <w:t>o</w:t>
            </w:r>
            <w:r>
              <w:rPr>
                <w:b/>
              </w:rPr>
              <w:t>t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5"/>
              </w:rPr>
              <w:t>v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140E686B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-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d</w:t>
            </w:r>
            <w:r>
              <w:t>up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07C89DAD" w14:textId="77777777" w:rsidR="00415531" w:rsidRDefault="00381DE7">
            <w:pPr>
              <w:ind w:left="513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t>r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-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t>r</w:t>
            </w:r>
            <w:r>
              <w:rPr>
                <w:spacing w:val="1"/>
              </w:rPr>
              <w:t>i</w:t>
            </w:r>
            <w:proofErr w:type="spellEnd"/>
            <w:r>
              <w:t>.</w:t>
            </w:r>
          </w:p>
          <w:p w14:paraId="3655B04B" w14:textId="77777777" w:rsidR="00415531" w:rsidRDefault="00381DE7">
            <w:pPr>
              <w:ind w:left="513" w:right="546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il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7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proofErr w:type="gram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ngg</w:t>
            </w:r>
            <w:r>
              <w:rPr>
                <w:spacing w:val="-5"/>
              </w:rPr>
              <w:t>u</w:t>
            </w:r>
            <w:r>
              <w:rPr>
                <w:spacing w:val="10"/>
              </w:rPr>
              <w:t>h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ku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ai</w:t>
            </w:r>
            <w:r>
              <w:rPr>
                <w:spacing w:val="-5"/>
              </w:rPr>
              <w:t>k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ma</w:t>
            </w:r>
            <w:r>
              <w:rPr>
                <w:spacing w:val="-5"/>
              </w:rPr>
              <w:t>k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2"/>
              </w:rPr>
              <w:t>a</w:t>
            </w:r>
            <w:r>
              <w:t>p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</w:p>
          <w:p w14:paraId="1058FACD" w14:textId="77777777" w:rsidR="00415531" w:rsidRDefault="00381DE7">
            <w:pPr>
              <w:ind w:left="513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  <w:w w:val="101"/>
              </w:rPr>
              <w:t>c</w:t>
            </w:r>
            <w:r>
              <w:rPr>
                <w:i/>
              </w:rPr>
              <w:t>al</w:t>
            </w:r>
          </w:p>
          <w:p w14:paraId="409A3DE0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1"/>
              </w:rPr>
              <w:t>ai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4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proofErr w:type="gramEnd"/>
          </w:p>
          <w:p w14:paraId="78448513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77B22DC6" w14:textId="77777777" w:rsidR="00415531" w:rsidRDefault="00381DE7">
            <w:pPr>
              <w:spacing w:before="5"/>
              <w:ind w:left="105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eri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A</w:t>
            </w:r>
            <w:r>
              <w:rPr>
                <w:b/>
                <w:spacing w:val="1"/>
                <w:w w:val="101"/>
              </w:rPr>
              <w:t>c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</w:p>
          <w:p w14:paraId="0992F926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a</w:t>
            </w:r>
            <w:r>
              <w:t>huk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proofErr w:type="gram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it</w:t>
            </w:r>
            <w:r>
              <w:rPr>
                <w:spacing w:val="-5"/>
              </w:rPr>
              <w:t>u</w:t>
            </w:r>
            <w:proofErr w:type="spellEnd"/>
            <w:r>
              <w:t>.</w:t>
            </w:r>
          </w:p>
          <w:p w14:paraId="666CCFCA" w14:textId="77777777" w:rsidR="00415531" w:rsidRDefault="00381DE7">
            <w:pPr>
              <w:ind w:left="513" w:right="353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a</w:t>
            </w:r>
            <w:r>
              <w:t>huk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at</w:t>
            </w:r>
            <w:r>
              <w:rPr>
                <w:spacing w:val="-10"/>
              </w:rPr>
              <w:t>o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KK</w:t>
            </w:r>
            <w:r>
              <w:t>M</w:t>
            </w:r>
            <w:r>
              <w:rPr>
                <w:spacing w:val="-4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</w:p>
          <w:p w14:paraId="776C5FEE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proofErr w:type="spellEnd"/>
          </w:p>
          <w:p w14:paraId="13A92EB7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m</w:t>
            </w:r>
            <w:r>
              <w:t>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t>k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proofErr w:type="spellEnd"/>
            <w:r>
              <w:t xml:space="preserve"> 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rPr>
                <w:spacing w:val="10"/>
              </w:rPr>
              <w:t>h</w:t>
            </w:r>
            <w:r>
              <w:t>-</w:t>
            </w:r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</w:tr>
      <w:tr w:rsidR="00415531" w14:paraId="1BB8BCA7" w14:textId="77777777">
        <w:trPr>
          <w:trHeight w:hRule="exact" w:val="247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81293B1" w14:textId="77777777" w:rsidR="00415531" w:rsidRDefault="00381DE7">
            <w:pPr>
              <w:spacing w:line="220" w:lineRule="exact"/>
              <w:ind w:left="3460" w:right="3456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</w:t>
            </w:r>
            <w:r>
              <w:rPr>
                <w:b/>
              </w:rPr>
              <w:t>ti</w:t>
            </w:r>
            <w:r>
              <w:rPr>
                <w:b/>
                <w:spacing w:val="6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90</w:t>
            </w:r>
            <w:proofErr w:type="gram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415531" w14:paraId="09FCB65F" w14:textId="77777777">
        <w:trPr>
          <w:trHeight w:hRule="exact" w:val="723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2A13DC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7E489371" w14:textId="77777777" w:rsidR="00415531" w:rsidRDefault="00415531">
            <w:pPr>
              <w:spacing w:before="8" w:line="120" w:lineRule="exact"/>
              <w:rPr>
                <w:sz w:val="12"/>
                <w:szCs w:val="12"/>
              </w:rPr>
            </w:pPr>
          </w:p>
          <w:p w14:paraId="414D62EB" w14:textId="77777777" w:rsidR="00415531" w:rsidRDefault="00381DE7">
            <w:pPr>
              <w:ind w:left="177"/>
            </w:pP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M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w w:val="101"/>
              </w:rPr>
              <w:t>l</w:t>
            </w:r>
          </w:p>
          <w:p w14:paraId="50D8976E" w14:textId="77777777" w:rsidR="00415531" w:rsidRDefault="00381DE7">
            <w:pPr>
              <w:ind w:left="153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el</w:t>
            </w:r>
            <w:r>
              <w:rPr>
                <w:b/>
              </w:rPr>
              <w:t>aja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an</w:t>
            </w:r>
            <w:proofErr w:type="spellEnd"/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20362A6F" w14:textId="77777777" w:rsidR="00415531" w:rsidRDefault="00415531">
            <w:pPr>
              <w:spacing w:before="3" w:line="240" w:lineRule="exact"/>
              <w:rPr>
                <w:sz w:val="24"/>
                <w:szCs w:val="24"/>
              </w:rPr>
            </w:pPr>
          </w:p>
          <w:p w14:paraId="5906A523" w14:textId="77777777" w:rsidR="00415531" w:rsidRDefault="00381DE7">
            <w:pPr>
              <w:ind w:left="2654" w:right="2655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el</w:t>
            </w:r>
            <w:r>
              <w:rPr>
                <w:b/>
              </w:rPr>
              <w:t>aj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  <w:w w:val="101"/>
              </w:rPr>
              <w:t>r</w:t>
            </w:r>
            <w:r>
              <w:rPr>
                <w:b/>
              </w:rPr>
              <w:t>an</w:t>
            </w:r>
            <w:proofErr w:type="spellEnd"/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FA0E1F" w14:textId="77777777" w:rsidR="00415531" w:rsidRDefault="00415531"/>
        </w:tc>
      </w:tr>
      <w:tr w:rsidR="00415531" w14:paraId="5BEAB4EF" w14:textId="77777777">
        <w:trPr>
          <w:trHeight w:hRule="exact" w:val="694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D1EC6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2579D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1FA7F907" w14:textId="77777777" w:rsidR="00415531" w:rsidRDefault="00381DE7">
            <w:pPr>
              <w:ind w:left="100"/>
            </w:pPr>
            <w:r>
              <w:t>(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3"/>
              </w:rPr>
              <w:t>m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rPr>
                <w:w w:val="101"/>
              </w:rPr>
              <w:t>/</w:t>
            </w:r>
          </w:p>
          <w:p w14:paraId="0A0956F7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9F7E8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1"/>
                <w:u w:val="thick" w:color="00AFEF"/>
              </w:rPr>
              <w:t>G</w:t>
            </w:r>
            <w:r>
              <w:rPr>
                <w:b/>
                <w:color w:val="00AFEF"/>
                <w:spacing w:val="-2"/>
                <w:u w:val="thick" w:color="00AFEF"/>
              </w:rPr>
              <w:t>IA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TE</w:t>
            </w:r>
            <w:r>
              <w:rPr>
                <w:b/>
                <w:color w:val="00AFEF"/>
                <w:spacing w:val="-2"/>
                <w:u w:val="thick" w:color="00AFEF"/>
              </w:rPr>
              <w:t>RAS</w:t>
            </w:r>
            <w:r>
              <w:rPr>
                <w:b/>
                <w:color w:val="00AFEF"/>
                <w:u w:val="thick" w:color="00AFEF"/>
              </w:rPr>
              <w:t>I</w:t>
            </w:r>
          </w:p>
          <w:p w14:paraId="4D883F45" w14:textId="77777777" w:rsidR="00415531" w:rsidRDefault="00381DE7">
            <w:pPr>
              <w:spacing w:before="1" w:line="220" w:lineRule="exact"/>
              <w:ind w:left="100" w:right="409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 xml:space="preserve">a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5"/>
              </w:rPr>
              <w:t>o</w:t>
            </w:r>
            <w:r>
              <w:t>p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</w:rPr>
              <w:t>c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l</w:t>
            </w:r>
            <w:r>
              <w:rPr>
                <w:i/>
                <w:spacing w:val="9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ca</w:t>
            </w:r>
            <w:r>
              <w:t>ra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0188C" w14:textId="77777777" w:rsidR="00415531" w:rsidRDefault="00415531"/>
        </w:tc>
      </w:tr>
    </w:tbl>
    <w:p w14:paraId="562C1B40" w14:textId="77777777" w:rsidR="00415531" w:rsidRDefault="00415531">
      <w:pPr>
        <w:sectPr w:rsidR="00415531">
          <w:pgSz w:w="11920" w:h="16840"/>
          <w:pgMar w:top="1020" w:right="920" w:bottom="280" w:left="1580" w:header="720" w:footer="720" w:gutter="0"/>
          <w:cols w:space="720"/>
        </w:sectPr>
      </w:pPr>
    </w:p>
    <w:p w14:paraId="751E4BB3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28B0F710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264B0FFC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6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am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(</w:t>
            </w:r>
            <w:r>
              <w:rPr>
                <w:b/>
              </w:rPr>
              <w:t>3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0205826E" w14:textId="77777777">
        <w:trPr>
          <w:trHeight w:hRule="exact" w:val="4850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02E35A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B290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a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70100" w14:textId="77777777" w:rsidR="00415531" w:rsidRDefault="00381DE7">
            <w:pPr>
              <w:spacing w:before="2" w:line="220" w:lineRule="exact"/>
              <w:ind w:left="484" w:right="3122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1"/>
              </w:rPr>
              <w:t>li</w:t>
            </w:r>
            <w:r>
              <w:rPr>
                <w:b/>
                <w:spacing w:val="-2"/>
              </w:rPr>
              <w:t>h</w:t>
            </w:r>
            <w:r>
              <w:rPr>
                <w:b/>
              </w:rPr>
              <w:t>at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t>(</w:t>
            </w:r>
            <w:proofErr w:type="spellStart"/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p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at</w:t>
            </w:r>
            <w:r>
              <w:t xml:space="preserve">)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fo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e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v</w:t>
            </w:r>
            <w:r>
              <w:rPr>
                <w:spacing w:val="1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5BFE29CD" w14:textId="77777777" w:rsidR="00415531" w:rsidRDefault="00381DE7">
            <w:pPr>
              <w:spacing w:before="2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ati</w:t>
            </w:r>
            <w:proofErr w:type="spellEnd"/>
          </w:p>
          <w:p w14:paraId="40967E48" w14:textId="77777777" w:rsidR="00415531" w:rsidRDefault="00381DE7">
            <w:pPr>
              <w:spacing w:line="220" w:lineRule="exact"/>
              <w:ind w:left="484"/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Le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9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3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-3"/>
                <w:w w:val="101"/>
              </w:rPr>
              <w:t>c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>l</w:t>
            </w:r>
            <w:r>
              <w:t>.</w:t>
            </w:r>
          </w:p>
          <w:p w14:paraId="68775DB4" w14:textId="77777777" w:rsidR="00415531" w:rsidRDefault="00381DE7">
            <w:pPr>
              <w:spacing w:before="1"/>
              <w:ind w:left="767" w:right="500" w:hanging="283"/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rPr>
                <w:spacing w:val="7"/>
              </w:rPr>
              <w:t>h</w:t>
            </w:r>
            <w:r>
              <w:t>-</w:t>
            </w:r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0"/>
              </w:rPr>
              <w:t>o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3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>s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al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t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i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2"/>
              </w:rPr>
              <w:t>s</w:t>
            </w:r>
            <w:r>
              <w:t>b</w:t>
            </w:r>
            <w:proofErr w:type="spellEnd"/>
          </w:p>
          <w:p w14:paraId="4652C285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4"/>
              </w:rPr>
              <w:t>a</w:t>
            </w:r>
            <w:proofErr w:type="spellEnd"/>
            <w:r>
              <w:t>.</w:t>
            </w:r>
          </w:p>
          <w:p w14:paraId="6FFD3304" w14:textId="77777777" w:rsidR="00415531" w:rsidRDefault="00381DE7">
            <w:pPr>
              <w:ind w:left="484" w:right="155"/>
            </w:pPr>
            <w:proofErr w:type="spellStart"/>
            <w:r>
              <w:rPr>
                <w:spacing w:val="-2"/>
              </w:rP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lit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3"/>
              </w:rPr>
              <w:t>ma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d</w:t>
            </w:r>
            <w:r>
              <w:t>i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mba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e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2"/>
              </w:rPr>
              <w:t>u</w:t>
            </w:r>
            <w:r>
              <w:t>-</w:t>
            </w:r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et</w:t>
            </w:r>
            <w:r>
              <w:rPr>
                <w:spacing w:val="1"/>
              </w:rPr>
              <w:t>/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r</w:t>
            </w:r>
            <w:r>
              <w:rPr>
                <w:spacing w:val="5"/>
              </w:rPr>
              <w:t>h</w:t>
            </w:r>
            <w:r>
              <w:t>u</w:t>
            </w:r>
            <w:r>
              <w:rPr>
                <w:spacing w:val="-5"/>
              </w:rPr>
              <w:t>bu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  <w:w w:val="101"/>
              </w:rPr>
              <w:t>c</w:t>
            </w:r>
            <w:r>
              <w:rPr>
                <w:i/>
                <w:spacing w:val="-5"/>
              </w:rPr>
              <w:t>a</w:t>
            </w:r>
            <w:r>
              <w:rPr>
                <w:i/>
                <w:spacing w:val="4"/>
                <w:w w:val="101"/>
              </w:rPr>
              <w:t>l</w:t>
            </w:r>
            <w:r>
              <w:t>.</w:t>
            </w:r>
          </w:p>
          <w:p w14:paraId="5F9B2453" w14:textId="77777777" w:rsidR="00415531" w:rsidRDefault="00381DE7">
            <w:pPr>
              <w:ind w:left="196"/>
            </w:pPr>
            <w:r>
              <w:rPr>
                <w:color w:val="00AFEF"/>
              </w:rPr>
              <w:t xml:space="preserve"> </w:t>
            </w:r>
            <w:r>
              <w:rPr>
                <w:color w:val="00AFEF"/>
                <w:spacing w:val="8"/>
              </w:rPr>
              <w:t xml:space="preserve"> </w:t>
            </w:r>
            <w:proofErr w:type="spellStart"/>
            <w:r>
              <w:rPr>
                <w:b/>
                <w:color w:val="00AFEF"/>
                <w:spacing w:val="1"/>
              </w:rPr>
              <w:t>M</w:t>
            </w:r>
            <w:r>
              <w:rPr>
                <w:b/>
                <w:color w:val="00AFEF"/>
                <w:spacing w:val="1"/>
                <w:w w:val="101"/>
              </w:rPr>
              <w:t>e</w:t>
            </w:r>
            <w:r>
              <w:rPr>
                <w:b/>
                <w:color w:val="00AFEF"/>
                <w:spacing w:val="-2"/>
              </w:rPr>
              <w:t>n</w:t>
            </w:r>
            <w:r>
              <w:rPr>
                <w:b/>
                <w:color w:val="00AFEF"/>
                <w:spacing w:val="-6"/>
              </w:rPr>
              <w:t>u</w:t>
            </w:r>
            <w:r>
              <w:rPr>
                <w:b/>
                <w:color w:val="00AFEF"/>
                <w:spacing w:val="1"/>
                <w:w w:val="101"/>
              </w:rPr>
              <w:t>li</w:t>
            </w:r>
            <w:r>
              <w:rPr>
                <w:b/>
                <w:color w:val="00AFEF"/>
              </w:rPr>
              <w:t>s</w:t>
            </w:r>
            <w:proofErr w:type="spellEnd"/>
          </w:p>
          <w:p w14:paraId="5DCD785D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  <w:spacing w:val="-5"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  <w:w w:val="101"/>
              </w:rPr>
              <w:t>ti</w:t>
            </w:r>
            <w:r>
              <w:rPr>
                <w:i/>
              </w:rPr>
              <w:t>ga</w:t>
            </w:r>
            <w:proofErr w:type="spellEnd"/>
          </w:p>
          <w:p w14:paraId="2E8F7D6D" w14:textId="77777777" w:rsidR="00415531" w:rsidRDefault="00381DE7">
            <w:pPr>
              <w:spacing w:before="1"/>
              <w:ind w:left="484"/>
            </w:pP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  <w:w w:val="101"/>
              </w:rPr>
              <w:t>c</w:t>
            </w:r>
            <w:r>
              <w:rPr>
                <w:i/>
              </w:rPr>
              <w:t>a</w:t>
            </w:r>
            <w:r>
              <w:rPr>
                <w:i/>
                <w:spacing w:val="2"/>
              </w:rPr>
              <w:t>l</w:t>
            </w:r>
            <w:r>
              <w:rPr>
                <w:i/>
              </w:rPr>
              <w:t>.</w:t>
            </w:r>
          </w:p>
          <w:p w14:paraId="51CB78D1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ar</w:t>
            </w:r>
            <w:proofErr w:type="spellEnd"/>
          </w:p>
          <w:p w14:paraId="05E6C8F0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3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-3"/>
              </w:rPr>
              <w:t>c</w:t>
            </w:r>
            <w:r>
              <w:rPr>
                <w:i/>
              </w:rPr>
              <w:t>al</w:t>
            </w:r>
            <w:r>
              <w:rPr>
                <w:i/>
                <w:spacing w:val="3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t>.</w:t>
            </w:r>
          </w:p>
          <w:p w14:paraId="01B75EF5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y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ak</w:t>
            </w:r>
            <w:proofErr w:type="spellEnd"/>
          </w:p>
          <w:p w14:paraId="72C28038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ob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mat</w:t>
            </w:r>
            <w:r>
              <w:rPr>
                <w:spacing w:val="-8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2ABDCC6C" w14:textId="77777777" w:rsidR="00415531" w:rsidRDefault="00381DE7">
            <w:pPr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4E58212D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  <w:w w:val="101"/>
              </w:rPr>
              <w:t>c</w:t>
            </w:r>
            <w:r>
              <w:rPr>
                <w:i/>
              </w:rPr>
              <w:t>al</w:t>
            </w:r>
          </w:p>
          <w:p w14:paraId="25FDA24D" w14:textId="77777777" w:rsidR="00415531" w:rsidRDefault="00381DE7">
            <w:pPr>
              <w:spacing w:before="1"/>
              <w:ind w:left="484" w:right="669"/>
            </w:pPr>
            <w:proofErr w:type="spellStart"/>
            <w:r>
              <w:t>un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ti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y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-2"/>
              </w:rPr>
              <w:t>ur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6"/>
              </w:rPr>
              <w:t>s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3"/>
              </w:rPr>
              <w:t>l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an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lit</w:t>
            </w:r>
            <w:r>
              <w:rPr>
                <w:spacing w:val="-3"/>
              </w:rPr>
              <w:t>ia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ca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t>.</w:t>
            </w:r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482D7B" w14:textId="77777777" w:rsidR="00415531" w:rsidRDefault="00415531"/>
        </w:tc>
      </w:tr>
      <w:tr w:rsidR="00415531" w14:paraId="3A94BEFC" w14:textId="77777777">
        <w:trPr>
          <w:trHeight w:hRule="exact" w:val="2540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697906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4A476" w14:textId="77777777" w:rsidR="00415531" w:rsidRDefault="00381DE7">
            <w:pPr>
              <w:spacing w:line="220" w:lineRule="exact"/>
              <w:ind w:left="100" w:right="666"/>
            </w:pPr>
            <w:r>
              <w:rPr>
                <w:spacing w:val="-2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ob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tat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t>n</w:t>
            </w:r>
          </w:p>
          <w:p w14:paraId="57362612" w14:textId="77777777" w:rsidR="00415531" w:rsidRDefault="00381DE7">
            <w:pPr>
              <w:spacing w:before="1" w:line="220" w:lineRule="exact"/>
              <w:ind w:left="100" w:right="375"/>
            </w:pPr>
            <w:r>
              <w:t>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aa</w:t>
            </w:r>
            <w:r>
              <w:t>n</w:t>
            </w:r>
            <w:proofErr w:type="spellEnd"/>
            <w:r>
              <w:t xml:space="preserve">/ </w:t>
            </w:r>
            <w:proofErr w:type="spellStart"/>
            <w:r>
              <w:rPr>
                <w:spacing w:val="1"/>
                <w:w w:val="10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F6D42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-6"/>
                <w:u w:val="thick" w:color="00AFEF"/>
              </w:rPr>
              <w:t>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u w:val="thick" w:color="00AFEF"/>
              </w:rPr>
              <w:t>BE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0EEF6C53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G</w:t>
            </w:r>
            <w: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t>ng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proofErr w:type="spellEnd"/>
          </w:p>
          <w:p w14:paraId="121B5C7C" w14:textId="77777777" w:rsidR="00415531" w:rsidRDefault="00381DE7">
            <w:pPr>
              <w:ind w:left="100" w:right="480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  <w:w w:val="101"/>
              </w:rPr>
              <w:t>a</w:t>
            </w:r>
            <w:r>
              <w:t>b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0"/>
              </w:rPr>
              <w:t>o</w:t>
            </w:r>
            <w:r>
              <w:t>h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3EB7BA98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gaj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yaan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297E1FE1" w14:textId="77777777" w:rsidR="00415531" w:rsidRDefault="00381DE7">
            <w:pPr>
              <w:spacing w:before="1"/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  <w:w w:val="101"/>
              </w:rPr>
              <w:t>c</w:t>
            </w:r>
            <w:r>
              <w:rPr>
                <w:i/>
              </w:rPr>
              <w:t>al</w:t>
            </w:r>
          </w:p>
          <w:p w14:paraId="6699B93A" w14:textId="77777777" w:rsidR="00415531" w:rsidRDefault="00381DE7">
            <w:pPr>
              <w:ind w:left="484" w:right="413"/>
            </w:pP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a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t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t>(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l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ti</w:t>
            </w:r>
            <w:r>
              <w:t>k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v</w:t>
            </w:r>
            <w:r>
              <w:rPr>
                <w:spacing w:val="1"/>
                <w:w w:val="101"/>
              </w:rPr>
              <w:t>ita</w:t>
            </w:r>
            <w:r>
              <w:rPr>
                <w:spacing w:val="-6"/>
              </w:rPr>
              <w:t>s</w:t>
            </w:r>
            <w:proofErr w:type="spellEnd"/>
            <w:r>
              <w:t>, 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hu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i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l</w:t>
            </w:r>
            <w:r>
              <w:t>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i</w:t>
            </w:r>
            <w:r>
              <w:t>dup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ce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at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63D2A4" w14:textId="77777777" w:rsidR="00415531" w:rsidRDefault="00415531"/>
        </w:tc>
      </w:tr>
      <w:tr w:rsidR="00415531" w14:paraId="63AEEDC7" w14:textId="77777777">
        <w:trPr>
          <w:trHeight w:hRule="exact" w:val="6904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FA87A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F55D8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</w:t>
            </w:r>
            <w:r>
              <w:rPr>
                <w:w w:val="101"/>
              </w:rPr>
              <w:t>a</w:t>
            </w:r>
          </w:p>
          <w:p w14:paraId="28AD0D52" w14:textId="77777777" w:rsidR="00415531" w:rsidRDefault="00381DE7">
            <w:pPr>
              <w:spacing w:before="2"/>
              <w:ind w:left="100" w:right="220"/>
            </w:pPr>
            <w:r>
              <w:rPr>
                <w:spacing w:val="-3"/>
                <w:w w:val="101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ll</w:t>
            </w:r>
            <w:r>
              <w:rPr>
                <w:spacing w:val="-3"/>
                <w:w w:val="101"/>
              </w:rPr>
              <w:t>ec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5"/>
              </w:rPr>
              <w:t>o</w:t>
            </w:r>
            <w:r>
              <w:t>n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d</w:t>
            </w:r>
            <w:r>
              <w:rPr>
                <w:spacing w:val="1"/>
              </w:rPr>
              <w:t>a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4D211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1"/>
                <w:u w:val="thick" w:color="00AFEF"/>
              </w:rPr>
              <w:t>G</w:t>
            </w:r>
            <w:r>
              <w:rPr>
                <w:b/>
                <w:color w:val="00AFEF"/>
                <w:spacing w:val="-2"/>
                <w:u w:val="thick" w:color="00AFEF"/>
              </w:rPr>
              <w:t>IA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TE</w:t>
            </w:r>
            <w:r>
              <w:rPr>
                <w:b/>
                <w:color w:val="00AFEF"/>
                <w:spacing w:val="-2"/>
                <w:u w:val="thick" w:color="00AFEF"/>
              </w:rPr>
              <w:t>RAS</w:t>
            </w:r>
            <w:r>
              <w:rPr>
                <w:b/>
                <w:color w:val="00AFEF"/>
                <w:u w:val="thick" w:color="00AFEF"/>
              </w:rPr>
              <w:t>I</w:t>
            </w:r>
          </w:p>
          <w:p w14:paraId="125B9066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gu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v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t>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</w:p>
          <w:p w14:paraId="5DBF51B3" w14:textId="77777777" w:rsidR="00415531" w:rsidRDefault="00381DE7">
            <w:pPr>
              <w:spacing w:before="1"/>
              <w:ind w:left="100"/>
            </w:pP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ta</w:t>
            </w:r>
            <w:r>
              <w:rPr>
                <w:spacing w:val="5"/>
              </w:rPr>
              <w:t>n</w:t>
            </w:r>
            <w:proofErr w:type="spellEnd"/>
            <w:r>
              <w:rPr>
                <w:w w:val="101"/>
              </w:rPr>
              <w:t>:</w:t>
            </w:r>
          </w:p>
          <w:p w14:paraId="0FAE2628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k</w:t>
            </w:r>
            <w:proofErr w:type="spellEnd"/>
            <w:r>
              <w:rPr>
                <w:b/>
                <w:spacing w:val="-3"/>
                <w:w w:val="101"/>
              </w:rPr>
              <w:t>/</w:t>
            </w:r>
            <w:proofErr w:type="spellStart"/>
            <w:r>
              <w:rPr>
                <w:b/>
                <w:spacing w:val="3"/>
              </w:rPr>
              <w:t>k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an</w:t>
            </w:r>
            <w:proofErr w:type="spellEnd"/>
          </w:p>
          <w:p w14:paraId="26FA961D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al</w:t>
            </w:r>
            <w:r>
              <w:rPr>
                <w:i/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</w:p>
          <w:p w14:paraId="765D983F" w14:textId="77777777" w:rsidR="00415531" w:rsidRDefault="00381DE7">
            <w:pPr>
              <w:ind w:left="484" w:right="277"/>
            </w:pP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/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li</w:t>
            </w:r>
            <w:r>
              <w:t>de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c</w:t>
            </w:r>
            <w:r>
              <w:rPr>
                <w:spacing w:val="-5"/>
              </w:rPr>
              <w:t>ob</w:t>
            </w:r>
            <w:r>
              <w:rPr>
                <w:w w:val="101"/>
              </w:rPr>
              <w:t>a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7FA68E30" w14:textId="77777777" w:rsidR="00415531" w:rsidRDefault="00381DE7">
            <w:pPr>
              <w:spacing w:before="4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c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r</w:t>
            </w:r>
            <w:proofErr w:type="spellEnd"/>
            <w:r>
              <w:rPr>
                <w:b/>
                <w:spacing w:val="1"/>
              </w:rPr>
              <w:t xml:space="preserve"> l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el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u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s</w:t>
            </w:r>
            <w:proofErr w:type="spellEnd"/>
          </w:p>
          <w:p w14:paraId="33A9B775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-3"/>
              </w:rPr>
              <w:t>i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</w:rPr>
              <w:t>n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</w:rPr>
              <w:t>k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5"/>
              </w:rPr>
              <w:t>g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5"/>
              </w:rPr>
              <w:t>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an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  <w:spacing w:val="-3"/>
              </w:rPr>
              <w:t>t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ca</w:t>
            </w:r>
            <w:r>
              <w:t>ri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g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i</w:t>
            </w:r>
            <w:proofErr w:type="spellEnd"/>
          </w:p>
          <w:p w14:paraId="10EFCC43" w14:textId="77777777" w:rsidR="00415531" w:rsidRDefault="00381DE7">
            <w:pPr>
              <w:spacing w:before="1"/>
              <w:ind w:left="484" w:right="695"/>
            </w:pP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f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g</w:t>
            </w:r>
            <w:r>
              <w:rPr>
                <w:spacing w:val="-5"/>
              </w:rPr>
              <w:t>u</w:t>
            </w:r>
            <w:r>
              <w:t>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eta</w:t>
            </w:r>
            <w:r>
              <w:rPr>
                <w:spacing w:val="5"/>
              </w:rPr>
              <w:t>h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mat</w:t>
            </w:r>
            <w:r>
              <w:rPr>
                <w:spacing w:val="-8"/>
              </w:rPr>
              <w:t>e</w:t>
            </w:r>
            <w:r>
              <w:t>ri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</w:rPr>
              <w:t>c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l</w:t>
            </w:r>
            <w:r>
              <w:rPr>
                <w:i/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t>.</w:t>
            </w:r>
          </w:p>
          <w:p w14:paraId="5A7BE820" w14:textId="77777777" w:rsidR="00415531" w:rsidRDefault="00381DE7">
            <w:pPr>
              <w:spacing w:before="4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t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5"/>
              </w:rPr>
              <w:t>v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tas</w:t>
            </w:r>
            <w:proofErr w:type="spellEnd"/>
          </w:p>
          <w:p w14:paraId="5E84FFE5" w14:textId="77777777" w:rsidR="00415531" w:rsidRDefault="00381DE7">
            <w:pPr>
              <w:spacing w:line="220" w:lineRule="exact"/>
              <w:ind w:left="484"/>
            </w:pPr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u</w:t>
            </w:r>
            <w:r>
              <w:rPr>
                <w:spacing w:val="-2"/>
              </w:rPr>
              <w:t>s</w:t>
            </w:r>
            <w:r>
              <w:t>un</w:t>
            </w:r>
            <w:r>
              <w:rPr>
                <w:spacing w:val="8"/>
              </w:rPr>
              <w:t xml:space="preserve"> 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ata</w:t>
            </w:r>
            <w:r>
              <w:t>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rPr>
                <w:spacing w:val="6"/>
              </w:rPr>
              <w:t>l</w:t>
            </w:r>
            <w:r>
              <w:rPr>
                <w:spacing w:val="-5"/>
              </w:rPr>
              <w:t>-</w:t>
            </w:r>
            <w:r>
              <w:t>h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um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3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ta</w:t>
            </w:r>
            <w:r>
              <w:t>n</w:t>
            </w:r>
            <w:proofErr w:type="spellEnd"/>
          </w:p>
          <w:p w14:paraId="2F59E017" w14:textId="77777777" w:rsidR="00415531" w:rsidRDefault="00381DE7">
            <w:pPr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j</w:t>
            </w:r>
            <w:r>
              <w:t>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-3"/>
              </w:rPr>
              <w:t>a</w:t>
            </w:r>
            <w:r>
              <w:t>da</w:t>
            </w:r>
            <w:proofErr w:type="spellEnd"/>
            <w:r>
              <w:t xml:space="preserve"> 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rk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ri</w:t>
            </w:r>
            <w:proofErr w:type="spellEnd"/>
          </w:p>
          <w:p w14:paraId="25F69B6A" w14:textId="77777777" w:rsidR="00415531" w:rsidRDefault="00381DE7">
            <w:pPr>
              <w:spacing w:line="220" w:lineRule="exact"/>
              <w:ind w:left="484"/>
            </w:pP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al</w:t>
            </w:r>
            <w:r>
              <w:rPr>
                <w:i/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t>.</w:t>
            </w:r>
          </w:p>
          <w:p w14:paraId="00B4E8CF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Wa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1"/>
              </w:rPr>
              <w:t>/</w:t>
            </w:r>
            <w:proofErr w:type="spellStart"/>
            <w:r>
              <w:rPr>
                <w:b/>
                <w:spacing w:val="-5"/>
              </w:rPr>
              <w:t>t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ya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>ab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w w:val="101"/>
              </w:rPr>
              <w:t>r</w:t>
            </w:r>
            <w:proofErr w:type="spellEnd"/>
          </w:p>
          <w:p w14:paraId="375402A0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ti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5"/>
                <w:w w:val="101"/>
              </w:rPr>
              <w:t>c</w:t>
            </w:r>
            <w:r>
              <w:rPr>
                <w:i/>
                <w:spacing w:val="-5"/>
              </w:rPr>
              <w:t>al</w:t>
            </w:r>
          </w:p>
          <w:p w14:paraId="2CF57B29" w14:textId="77777777" w:rsidR="00415531" w:rsidRDefault="00381DE7">
            <w:pPr>
              <w:ind w:left="484"/>
            </w:pP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m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gu</w:t>
            </w:r>
            <w:r>
              <w:rPr>
                <w:spacing w:val="5"/>
              </w:rPr>
              <w:t>r</w:t>
            </w:r>
            <w:r>
              <w:t>u.</w:t>
            </w:r>
          </w:p>
          <w:p w14:paraId="60829A53" w14:textId="77777777" w:rsidR="00415531" w:rsidRDefault="00415531">
            <w:pPr>
              <w:spacing w:before="16" w:line="220" w:lineRule="exact"/>
              <w:rPr>
                <w:sz w:val="22"/>
                <w:szCs w:val="22"/>
              </w:rPr>
            </w:pPr>
          </w:p>
          <w:p w14:paraId="0D675878" w14:textId="77777777" w:rsidR="00415531" w:rsidRDefault="00381DE7">
            <w:pPr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LL</w:t>
            </w:r>
            <w:r>
              <w:rPr>
                <w:b/>
                <w:color w:val="00AFEF"/>
                <w:spacing w:val="-6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B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2"/>
                <w:u w:val="thick" w:color="00AFEF"/>
              </w:rPr>
              <w:t>RA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(</w:t>
            </w:r>
            <w:r>
              <w:rPr>
                <w:b/>
                <w:color w:val="00AFEF"/>
                <w:spacing w:val="-3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J</w:t>
            </w:r>
            <w:r>
              <w:rPr>
                <w:b/>
                <w:color w:val="00AFEF"/>
                <w:spacing w:val="-2"/>
                <w:u w:val="thick" w:color="00AFEF"/>
              </w:rPr>
              <w:t>ASA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50B99FCD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k</w:t>
            </w:r>
            <w:proofErr w:type="spellEnd"/>
            <w:r>
              <w:rPr>
                <w:w w:val="101"/>
              </w:rPr>
              <w:t>:</w:t>
            </w:r>
          </w:p>
          <w:p w14:paraId="7C345BC1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</w:p>
          <w:p w14:paraId="7FB0E49C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6"/>
              </w:rPr>
              <w:t>a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-5"/>
              </w:rPr>
              <w:t>o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-3"/>
              </w:rPr>
              <w:t>e</w:t>
            </w:r>
            <w:r>
              <w:rPr>
                <w:w w:val="101"/>
              </w:rPr>
              <w:t>t</w:t>
            </w:r>
            <w:proofErr w:type="spellEnd"/>
          </w:p>
          <w:p w14:paraId="403F2B49" w14:textId="77777777" w:rsidR="00415531" w:rsidRDefault="00381DE7">
            <w:pPr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  <w:w w:val="101"/>
              </w:rPr>
              <w:t>c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l</w:t>
            </w:r>
            <w:r>
              <w:t>.</w:t>
            </w:r>
          </w:p>
          <w:p w14:paraId="526C57AD" w14:textId="77777777" w:rsidR="00415531" w:rsidRDefault="00381DE7">
            <w:pPr>
              <w:spacing w:before="6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3"/>
              </w:rPr>
              <w:t>p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  <w:w w:val="10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216C5E9E" w14:textId="77777777" w:rsidR="00415531" w:rsidRDefault="00381DE7">
            <w:pPr>
              <w:spacing w:before="1" w:line="220" w:lineRule="exact"/>
              <w:ind w:left="484" w:right="196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1"/>
              </w:rPr>
              <w:t>iti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</w:rPr>
              <w:t>c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l</w:t>
            </w:r>
            <w:r>
              <w:rPr>
                <w:i/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ela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ca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p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w w:val="101"/>
              </w:rPr>
              <w:t>a</w:t>
            </w:r>
            <w:proofErr w:type="spellEnd"/>
          </w:p>
          <w:p w14:paraId="557693E9" w14:textId="77777777" w:rsidR="00415531" w:rsidRDefault="00381DE7">
            <w:pPr>
              <w:spacing w:line="220" w:lineRule="exact"/>
              <w:ind w:left="484"/>
            </w:pPr>
            <w:r>
              <w:t>I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10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a</w:t>
            </w:r>
            <w:r>
              <w:t>r</w:t>
            </w:r>
            <w:proofErr w:type="spellEnd"/>
            <w:r>
              <w:t>.</w:t>
            </w:r>
          </w:p>
          <w:p w14:paraId="41153A8B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1"/>
              </w:rPr>
              <w:t>re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-3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  <w:w w:val="10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proofErr w:type="spellEnd"/>
          </w:p>
          <w:p w14:paraId="6673CBB9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ri</w:t>
            </w:r>
            <w:proofErr w:type="spellEnd"/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B6143" w14:textId="77777777" w:rsidR="00415531" w:rsidRDefault="00415531"/>
        </w:tc>
      </w:tr>
    </w:tbl>
    <w:p w14:paraId="48E4CC1A" w14:textId="77777777" w:rsidR="00415531" w:rsidRDefault="00415531">
      <w:pPr>
        <w:sectPr w:rsidR="00415531">
          <w:pgSz w:w="11920" w:h="16840"/>
          <w:pgMar w:top="1020" w:right="920" w:bottom="280" w:left="1580" w:header="720" w:footer="720" w:gutter="0"/>
          <w:cols w:space="720"/>
        </w:sectPr>
      </w:pPr>
    </w:p>
    <w:p w14:paraId="0C76CF00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4266C81F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44EFE667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6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am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(</w:t>
            </w:r>
            <w:r>
              <w:rPr>
                <w:b/>
              </w:rPr>
              <w:t>3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5962C4AD" w14:textId="77777777">
        <w:trPr>
          <w:trHeight w:hRule="exact" w:val="2775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182AC5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DBBC8" w14:textId="77777777" w:rsidR="00415531" w:rsidRDefault="00415531"/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9B701" w14:textId="77777777" w:rsidR="00415531" w:rsidRDefault="00381DE7">
            <w:pPr>
              <w:spacing w:before="2" w:line="220" w:lineRule="exact"/>
              <w:ind w:left="484" w:right="1247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6"/>
              </w:rPr>
              <w:t>r</w:t>
            </w:r>
            <w:r>
              <w:rPr>
                <w:b/>
                <w:i/>
                <w:spacing w:val="1"/>
              </w:rPr>
              <w:t>c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3"/>
              </w:rPr>
              <w:t>y</w:t>
            </w:r>
            <w:r>
              <w:rPr>
                <w:b/>
                <w:i/>
              </w:rPr>
              <w:t>a</w:t>
            </w:r>
            <w:proofErr w:type="spellEnd"/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3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-3"/>
              </w:rPr>
              <w:t>c</w:t>
            </w:r>
            <w:r>
              <w:rPr>
                <w:i/>
              </w:rPr>
              <w:t>al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353E88EA" w14:textId="77777777" w:rsidR="00415531" w:rsidRDefault="00381DE7">
            <w:pPr>
              <w:spacing w:line="220" w:lineRule="exact"/>
              <w:ind w:left="161" w:right="3665"/>
              <w:jc w:val="center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li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ar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3B1753E5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  <w:w w:val="101"/>
              </w:rPr>
              <w:t>c</w:t>
            </w:r>
            <w:r>
              <w:rPr>
                <w:i/>
              </w:rPr>
              <w:t>al</w:t>
            </w:r>
          </w:p>
          <w:p w14:paraId="08FA5EB2" w14:textId="77777777" w:rsidR="00415531" w:rsidRDefault="00381DE7">
            <w:pPr>
              <w:spacing w:before="1"/>
              <w:ind w:left="484" w:right="117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pi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1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ai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-5"/>
              </w:rPr>
              <w:t>g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e</w:t>
            </w:r>
            <w:r>
              <w:rPr>
                <w:spacing w:val="-5"/>
              </w:rPr>
              <w:t>b</w:t>
            </w:r>
            <w:r>
              <w:t>u</w:t>
            </w:r>
            <w:r>
              <w:rPr>
                <w:spacing w:val="1"/>
              </w:rPr>
              <w:t>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hu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ud</w:t>
            </w:r>
            <w:r>
              <w:rPr>
                <w:spacing w:val="-3"/>
              </w:rPr>
              <w:t>ia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ngg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de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il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p</w:t>
            </w:r>
            <w:r>
              <w:rPr>
                <w:spacing w:val="-3"/>
              </w:rPr>
              <w:t>a</w:t>
            </w:r>
            <w:r>
              <w:t xml:space="preserve">da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6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ce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j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h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ai</w:t>
            </w:r>
            <w:r>
              <w:t xml:space="preserve">n,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ma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t>p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t>r</w:t>
            </w:r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ia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j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at</w:t>
            </w:r>
            <w:proofErr w:type="spellEnd"/>
            <w:r>
              <w:t>.</w:t>
            </w:r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0F98BA" w14:textId="77777777" w:rsidR="00415531" w:rsidRDefault="00415531"/>
        </w:tc>
      </w:tr>
      <w:tr w:rsidR="00415531" w14:paraId="077D1BA2" w14:textId="77777777">
        <w:trPr>
          <w:trHeight w:hRule="exact" w:val="2770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200806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0AC98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</w:t>
            </w:r>
            <w:r>
              <w:rPr>
                <w:w w:val="101"/>
              </w:rPr>
              <w:t>a</w:t>
            </w:r>
          </w:p>
          <w:p w14:paraId="1649F19A" w14:textId="77777777" w:rsidR="00415531" w:rsidRDefault="00381DE7">
            <w:pPr>
              <w:ind w:left="100" w:right="387"/>
            </w:pP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  <w:w w:val="101"/>
              </w:rPr>
              <w:t>ce</w:t>
            </w:r>
            <w:r>
              <w:rPr>
                <w:spacing w:val="-2"/>
              </w:rPr>
              <w:t>ss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t>g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ata</w:t>
            </w:r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66522" w14:textId="77777777" w:rsidR="00415531" w:rsidRDefault="00381DE7">
            <w:pPr>
              <w:spacing w:before="2" w:line="220" w:lineRule="exact"/>
              <w:ind w:left="100" w:right="415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LL</w:t>
            </w:r>
            <w:r>
              <w:rPr>
                <w:b/>
                <w:color w:val="00AFEF"/>
                <w:spacing w:val="-6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B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2"/>
                <w:u w:val="thick" w:color="00AFEF"/>
              </w:rPr>
              <w:t>RA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(</w:t>
            </w:r>
            <w:r>
              <w:rPr>
                <w:b/>
                <w:color w:val="00AFEF"/>
                <w:spacing w:val="-3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J</w:t>
            </w:r>
            <w:r>
              <w:rPr>
                <w:b/>
                <w:color w:val="00AFEF"/>
                <w:spacing w:val="-2"/>
                <w:u w:val="thick" w:color="00AFEF"/>
              </w:rPr>
              <w:t>ASA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)</w:t>
            </w:r>
            <w:r>
              <w:rPr>
                <w:b/>
                <w:color w:val="00AFEF"/>
                <w:spacing w:val="-2"/>
                <w:u w:val="thick" w:color="00AFEF"/>
              </w:rPr>
              <w:t xml:space="preserve"> d</w:t>
            </w:r>
            <w:r>
              <w:rPr>
                <w:b/>
                <w:color w:val="00AFEF"/>
                <w:u w:val="thick" w:color="00AFEF"/>
              </w:rPr>
              <w:t>an</w:t>
            </w:r>
            <w:r>
              <w:rPr>
                <w:b/>
                <w:color w:val="00AFEF"/>
                <w:spacing w:val="1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-1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4"/>
                <w:u w:val="thick" w:color="00AFEF"/>
              </w:rPr>
              <w:t>B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2F228811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ok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am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5ACACF4A" w14:textId="77777777" w:rsidR="00415531" w:rsidRDefault="00381DE7">
            <w:pPr>
              <w:ind w:left="100"/>
            </w:pPr>
            <w:proofErr w:type="spellStart"/>
            <w:proofErr w:type="gramStart"/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317F1EED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B</w:t>
            </w:r>
            <w:r>
              <w:rPr>
                <w:b/>
                <w:spacing w:val="1"/>
              </w:rPr>
              <w:t>er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74D24A27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  <w:w w:val="101"/>
              </w:rPr>
              <w:t>c</w:t>
            </w:r>
            <w:r>
              <w:rPr>
                <w:i/>
              </w:rPr>
              <w:t>al</w:t>
            </w:r>
          </w:p>
          <w:p w14:paraId="4273B520" w14:textId="77777777" w:rsidR="00415531" w:rsidRDefault="00381DE7">
            <w:pPr>
              <w:ind w:left="484" w:right="144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l</w:t>
            </w:r>
            <w:r>
              <w:rPr>
                <w:b/>
              </w:rPr>
              <w:t>ah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7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  <w:spacing w:val="-5"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al</w:t>
            </w:r>
            <w:r>
              <w:rPr>
                <w:i/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5"/>
              </w:rPr>
              <w:t>d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ma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r>
              <w:t>p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ma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7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rPr>
                <w:spacing w:val="6"/>
              </w:rPr>
              <w:t>n</w:t>
            </w:r>
            <w:r>
              <w:t>-p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6BF8694F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2"/>
              </w:rPr>
              <w:t xml:space="preserve"> </w:t>
            </w:r>
            <w:r>
              <w:rPr>
                <w:i/>
                <w:spacing w:val="-8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  <w:w w:val="101"/>
              </w:rPr>
              <w:t>ti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</w:t>
            </w:r>
            <w:proofErr w:type="spellEnd"/>
          </w:p>
          <w:p w14:paraId="33ECEFFD" w14:textId="77777777" w:rsidR="00415531" w:rsidRDefault="00381DE7">
            <w:pPr>
              <w:ind w:left="484"/>
            </w:pP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  <w:w w:val="101"/>
              </w:rPr>
              <w:t>c</w:t>
            </w:r>
            <w:r>
              <w:rPr>
                <w:i/>
              </w:rPr>
              <w:t>a</w:t>
            </w:r>
            <w:r>
              <w:rPr>
                <w:i/>
                <w:spacing w:val="2"/>
              </w:rPr>
              <w:t>l</w:t>
            </w:r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BF9328" w14:textId="77777777" w:rsidR="00415531" w:rsidRDefault="00415531"/>
        </w:tc>
      </w:tr>
      <w:tr w:rsidR="00415531" w14:paraId="70DB64B0" w14:textId="77777777">
        <w:trPr>
          <w:trHeight w:hRule="exact" w:val="2545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99CEDF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2239E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V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c</w:t>
            </w:r>
            <w:r>
              <w:rPr>
                <w:spacing w:val="1"/>
                <w:w w:val="101"/>
              </w:rPr>
              <w:t>ati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5F3D3FBC" w14:textId="77777777" w:rsidR="00415531" w:rsidRDefault="00381DE7">
            <w:pPr>
              <w:ind w:left="100"/>
            </w:pPr>
            <w:r>
              <w:t>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2F93F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-6"/>
                <w:u w:val="thick" w:color="00AFEF"/>
              </w:rPr>
              <w:t>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u w:val="thick" w:color="00AFEF"/>
              </w:rPr>
              <w:t>BE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11E0B996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v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w w:val="101"/>
              </w:rPr>
              <w:t>l</w:t>
            </w:r>
            <w:proofErr w:type="spellEnd"/>
          </w:p>
          <w:p w14:paraId="753C5ED8" w14:textId="77777777" w:rsidR="00415531" w:rsidRDefault="00381DE7">
            <w:pPr>
              <w:spacing w:before="1"/>
              <w:ind w:left="100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4"/>
              </w:rPr>
              <w:t>a</w:t>
            </w:r>
            <w:r>
              <w:t>-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280F7CE1" w14:textId="77777777" w:rsidR="00415531" w:rsidRDefault="00381DE7">
            <w:pPr>
              <w:ind w:left="484" w:right="164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ca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k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da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j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r>
              <w:t>p</w:t>
            </w:r>
            <w:r>
              <w:rPr>
                <w:spacing w:val="1"/>
              </w:rPr>
              <w:t>l</w:t>
            </w:r>
            <w:r>
              <w:rPr>
                <w:spacing w:val="-3"/>
                <w:w w:val="101"/>
              </w:rPr>
              <w:t>i</w:t>
            </w:r>
            <w:r>
              <w:t>n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ta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ema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t>pk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dur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p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i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du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ti</w:t>
            </w:r>
            <w:r>
              <w:t>f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duk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753699AE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  <w:w w:val="101"/>
              </w:rPr>
              <w:t>c</w:t>
            </w:r>
            <w:r>
              <w:rPr>
                <w:i/>
              </w:rPr>
              <w:t>al</w:t>
            </w:r>
          </w:p>
          <w:p w14:paraId="4AB28F29" w14:textId="77777777" w:rsidR="00415531" w:rsidRDefault="00381DE7">
            <w:pPr>
              <w:ind w:left="484" w:right="694"/>
            </w:pPr>
            <w:proofErr w:type="spellStart"/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am</w:t>
            </w:r>
            <w:r>
              <w:rPr>
                <w:spacing w:val="5"/>
              </w:rPr>
              <w:t>a</w:t>
            </w:r>
            <w:r>
              <w:rPr>
                <w:spacing w:val="-5"/>
              </w:rPr>
              <w:t>-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t>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  <w:w w:val="101"/>
              </w:rPr>
              <w:t>a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rPr>
                <w:spacing w:val="4"/>
              </w:rPr>
              <w:t>l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2B07EA" w14:textId="77777777" w:rsidR="00415531" w:rsidRDefault="00415531"/>
        </w:tc>
      </w:tr>
      <w:tr w:rsidR="00415531" w14:paraId="6B9F8E85" w14:textId="77777777">
        <w:trPr>
          <w:trHeight w:hRule="exact" w:val="6222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951F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F905D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G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z</w:t>
            </w:r>
            <w:r>
              <w:rPr>
                <w:spacing w:val="1"/>
                <w:w w:val="101"/>
              </w:rPr>
              <w:t>ati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59223246" w14:textId="77777777" w:rsidR="00415531" w:rsidRDefault="00381DE7">
            <w:pPr>
              <w:spacing w:line="220" w:lineRule="exact"/>
              <w:ind w:left="100"/>
            </w:pPr>
            <w:r>
              <w:t>(</w:t>
            </w:r>
            <w:proofErr w:type="spellStart"/>
            <w:proofErr w:type="gram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t>n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i</w:t>
            </w:r>
            <w:r>
              <w:t>k</w:t>
            </w:r>
            <w:proofErr w:type="spellEnd"/>
            <w:proofErr w:type="gramEnd"/>
          </w:p>
          <w:p w14:paraId="0FEF9640" w14:textId="77777777" w:rsidR="00415531" w:rsidRDefault="00381DE7">
            <w:pPr>
              <w:ind w:left="100"/>
            </w:pP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3E186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3"/>
                <w:u w:val="thick" w:color="00AFEF"/>
              </w:rPr>
              <w:t>M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UNICA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4"/>
                <w:u w:val="thick" w:color="00AFEF"/>
              </w:rPr>
              <w:t>B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KO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UNI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ASI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13CFCE70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262F62CD" w14:textId="77777777" w:rsidR="00415531" w:rsidRDefault="00381DE7">
            <w:pPr>
              <w:ind w:left="484" w:right="145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1"/>
              </w:rPr>
              <w:t>ai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al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5"/>
              </w:rPr>
              <w:t>p</w:t>
            </w:r>
            <w:r>
              <w:rPr>
                <w:w w:val="101"/>
              </w:rPr>
              <w:t>a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im</w:t>
            </w:r>
            <w:r>
              <w:t>pu</w:t>
            </w:r>
            <w:r>
              <w:rPr>
                <w:spacing w:val="-3"/>
              </w:rPr>
              <w:t>la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rk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at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</w:rPr>
              <w:t>ap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j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  <w:spacing w:val="1"/>
              </w:rPr>
              <w:t>j</w:t>
            </w:r>
            <w:r>
              <w:rPr>
                <w:b/>
                <w:i/>
                <w:spacing w:val="-2"/>
              </w:rPr>
              <w:t>ur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pacing w:val="-3"/>
              </w:rPr>
              <w:t>t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3"/>
              </w:rPr>
              <w:t>l</w:t>
            </w:r>
            <w:r>
              <w:rPr>
                <w:b/>
                <w:i/>
                <w:spacing w:val="1"/>
              </w:rPr>
              <w:t>it</w:t>
            </w:r>
            <w:r>
              <w:rPr>
                <w:b/>
                <w:i/>
                <w:spacing w:val="-3"/>
              </w:rPr>
              <w:t>i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5"/>
              </w:rPr>
              <w:t>o</w:t>
            </w:r>
            <w:r>
              <w:rPr>
                <w:b/>
                <w:i/>
                <w:spacing w:val="1"/>
              </w:rPr>
              <w:t>le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ns</w:t>
            </w:r>
            <w:r>
              <w:rPr>
                <w:b/>
                <w:i/>
                <w:spacing w:val="-3"/>
              </w:rPr>
              <w:t>i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8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  <w:spacing w:val="-3"/>
              </w:rPr>
              <w:t>e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an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b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r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  <w:w w:val="101"/>
              </w:rPr>
              <w:t>i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-3"/>
                <w:w w:val="101"/>
              </w:rPr>
              <w:t>t</w:t>
            </w:r>
            <w:r>
              <w:rPr>
                <w:b/>
                <w:i/>
                <w:spacing w:val="1"/>
                <w:w w:val="101"/>
              </w:rPr>
              <w:t>e</w:t>
            </w:r>
            <w:r>
              <w:rPr>
                <w:b/>
                <w:i/>
                <w:spacing w:val="-3"/>
              </w:rPr>
              <w:t>m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1"/>
                <w:w w:val="101"/>
              </w:rPr>
              <w:t>i</w:t>
            </w:r>
            <w:r>
              <w:rPr>
                <w:b/>
                <w:i/>
                <w:spacing w:val="-6"/>
              </w:rPr>
              <w:t>s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  <w:spacing w:val="1"/>
              </w:rPr>
              <w:t>me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g</w:t>
            </w:r>
            <w:r>
              <w:rPr>
                <w:b/>
                <w:i/>
                <w:spacing w:val="-2"/>
              </w:rPr>
              <w:t>un</w:t>
            </w:r>
            <w:r>
              <w:rPr>
                <w:b/>
                <w:i/>
              </w:rPr>
              <w:t>gka</w:t>
            </w:r>
            <w:r>
              <w:rPr>
                <w:b/>
                <w:i/>
                <w:spacing w:val="-5"/>
              </w:rPr>
              <w:t>p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p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dap</w:t>
            </w:r>
            <w:r>
              <w:rPr>
                <w:b/>
                <w:i/>
                <w:spacing w:val="-5"/>
              </w:rPr>
              <w:t>a</w:t>
            </w:r>
            <w:r>
              <w:rPr>
                <w:b/>
                <w:i/>
              </w:rPr>
              <w:t>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gan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</w:rPr>
              <w:t>opan</w:t>
            </w:r>
            <w:proofErr w:type="spellEnd"/>
            <w:r>
              <w:t>.</w:t>
            </w:r>
          </w:p>
          <w:p w14:paraId="02EE0A39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k</w:t>
            </w:r>
            <w:r>
              <w:t>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010AE595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  <w:w w:val="101"/>
              </w:rPr>
              <w:t>c</w:t>
            </w:r>
            <w:r>
              <w:rPr>
                <w:i/>
              </w:rPr>
              <w:t>al</w:t>
            </w:r>
          </w:p>
          <w:p w14:paraId="1A163371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proofErr w:type="gram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a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</w:p>
          <w:p w14:paraId="60C023E6" w14:textId="77777777" w:rsidR="00415531" w:rsidRDefault="00381DE7">
            <w:pPr>
              <w:ind w:left="484"/>
            </w:pP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</w:rPr>
              <w:t>c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l</w:t>
            </w:r>
            <w:r>
              <w:rPr>
                <w:i/>
                <w:spacing w:val="8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2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t>ng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.</w:t>
            </w:r>
          </w:p>
          <w:p w14:paraId="462E21ED" w14:textId="77777777" w:rsidR="00415531" w:rsidRDefault="00381DE7">
            <w:pPr>
              <w:ind w:left="484" w:right="820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3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</w:rPr>
              <w:t>c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l</w:t>
            </w:r>
            <w:r>
              <w:rPr>
                <w:i/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ai</w:t>
            </w:r>
            <w:r>
              <w:t>n</w:t>
            </w:r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72D85850" w14:textId="77777777" w:rsidR="00415531" w:rsidRDefault="00415531">
            <w:pPr>
              <w:spacing w:before="11" w:line="220" w:lineRule="exact"/>
              <w:rPr>
                <w:sz w:val="22"/>
                <w:szCs w:val="22"/>
              </w:rPr>
            </w:pPr>
          </w:p>
          <w:p w14:paraId="70C0DF62" w14:textId="77777777" w:rsidR="00415531" w:rsidRDefault="00381DE7">
            <w:pPr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IVI</w:t>
            </w:r>
            <w:r>
              <w:rPr>
                <w:b/>
                <w:color w:val="00AFEF"/>
                <w:u w:val="thick" w:color="00AFEF"/>
              </w:rPr>
              <w:t>TY</w:t>
            </w:r>
            <w:r>
              <w:rPr>
                <w:b/>
                <w:color w:val="00AFEF"/>
                <w:spacing w:val="5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IVI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AS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3246A937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im</w:t>
            </w:r>
            <w:r>
              <w:t>pu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t xml:space="preserve"> p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5"/>
              </w:rPr>
              <w:t>-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i</w:t>
            </w:r>
            <w:r>
              <w:t>nt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-5"/>
              </w:rPr>
              <w:t>u</w:t>
            </w:r>
            <w:r>
              <w:t>l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5BD66B23" w14:textId="77777777" w:rsidR="00415531" w:rsidRDefault="00381DE7">
            <w:pPr>
              <w:ind w:left="484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upa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4BD8F47B" w14:textId="77777777" w:rsidR="00415531" w:rsidRDefault="00381DE7">
            <w:pPr>
              <w:ind w:left="484"/>
            </w:pP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te</w:t>
            </w:r>
            <w:r>
              <w:rPr>
                <w:b/>
                <w:i/>
                <w:spacing w:val="-6"/>
              </w:rPr>
              <w:t>r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</w:rPr>
              <w:t>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5D27F98F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  <w:w w:val="101"/>
              </w:rPr>
              <w:t>c</w:t>
            </w:r>
            <w:r>
              <w:rPr>
                <w:i/>
              </w:rPr>
              <w:t>al</w:t>
            </w:r>
          </w:p>
          <w:p w14:paraId="619DCBD9" w14:textId="77777777" w:rsidR="00415531" w:rsidRDefault="00381DE7">
            <w:pPr>
              <w:ind w:left="484" w:right="289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t>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al</w:t>
            </w:r>
            <w:r>
              <w:rPr>
                <w:i/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rd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t</w:t>
            </w:r>
            <w:proofErr w:type="spellEnd"/>
            <w:r>
              <w:rPr>
                <w:w w:val="10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t xml:space="preserve">da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4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7DA2290F" w14:textId="77777777" w:rsidR="00415531" w:rsidRDefault="00381DE7">
            <w:pPr>
              <w:ind w:left="484" w:right="425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um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i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gu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em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a</w:t>
            </w:r>
            <w:r>
              <w:t>pa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ti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  <w:w w:val="101"/>
              </w:rPr>
              <w:t>c</w:t>
            </w:r>
            <w:r>
              <w:rPr>
                <w:i/>
                <w:spacing w:val="-5"/>
              </w:rPr>
              <w:t>a</w:t>
            </w:r>
            <w:r>
              <w:rPr>
                <w:i/>
                <w:w w:val="101"/>
              </w:rPr>
              <w:t xml:space="preserve">l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t>ri</w:t>
            </w:r>
            <w:proofErr w:type="spellEnd"/>
          </w:p>
          <w:p w14:paraId="510E0D7F" w14:textId="77777777" w:rsidR="00415531" w:rsidRDefault="00381DE7">
            <w:pPr>
              <w:spacing w:before="1"/>
              <w:ind w:left="484" w:right="441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y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t>u</w:t>
            </w:r>
            <w:r>
              <w:rPr>
                <w:spacing w:val="-3"/>
              </w:rPr>
              <w:t>j</w:t>
            </w:r>
            <w:r>
              <w:t>i</w:t>
            </w:r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  <w:spacing w:val="-5"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ang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al</w:t>
            </w:r>
            <w:r>
              <w:rPr>
                <w:i/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 xml:space="preserve">a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ia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t>nd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ece</w:t>
            </w:r>
            <w:r>
              <w:t>k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sw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rh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8B474" w14:textId="77777777" w:rsidR="00415531" w:rsidRDefault="00415531"/>
        </w:tc>
      </w:tr>
    </w:tbl>
    <w:p w14:paraId="632B6FFD" w14:textId="77777777" w:rsidR="00415531" w:rsidRDefault="00415531">
      <w:pPr>
        <w:sectPr w:rsidR="00415531">
          <w:pgSz w:w="11920" w:h="16840"/>
          <w:pgMar w:top="1020" w:right="920" w:bottom="280" w:left="1580" w:header="720" w:footer="720" w:gutter="0"/>
          <w:cols w:space="720"/>
        </w:sectPr>
      </w:pPr>
    </w:p>
    <w:p w14:paraId="14741780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6"/>
      </w:tblGrid>
      <w:tr w:rsidR="00415531" w14:paraId="21C64C88" w14:textId="77777777">
        <w:trPr>
          <w:trHeight w:hRule="exact" w:val="240"/>
        </w:trPr>
        <w:tc>
          <w:tcPr>
            <w:tcW w:w="9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44B65421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6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am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(</w:t>
            </w:r>
            <w:r>
              <w:rPr>
                <w:b/>
              </w:rPr>
              <w:t>3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1808A1D2" w14:textId="77777777">
        <w:trPr>
          <w:trHeight w:hRule="exact" w:val="691"/>
        </w:trPr>
        <w:tc>
          <w:tcPr>
            <w:tcW w:w="9186" w:type="dxa"/>
            <w:tcBorders>
              <w:top w:val="single" w:sz="5" w:space="0" w:color="000000"/>
              <w:left w:val="single" w:sz="5" w:space="0" w:color="000000"/>
              <w:bottom w:val="single" w:sz="8" w:space="0" w:color="00AFEF"/>
              <w:right w:val="single" w:sz="5" w:space="0" w:color="000000"/>
            </w:tcBorders>
          </w:tcPr>
          <w:p w14:paraId="4F72CF61" w14:textId="77777777" w:rsidR="00415531" w:rsidRDefault="00381DE7">
            <w:pPr>
              <w:spacing w:line="220" w:lineRule="exact"/>
              <w:ind w:left="105"/>
            </w:pPr>
            <w:proofErr w:type="spellStart"/>
            <w:proofErr w:type="gramStart"/>
            <w:r>
              <w:rPr>
                <w:b/>
                <w:spacing w:val="-2"/>
              </w:rPr>
              <w:t>C</w:t>
            </w:r>
            <w:r>
              <w:rPr>
                <w:b/>
              </w:rPr>
              <w:t>atatan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al</w:t>
            </w:r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proofErr w:type="spellEnd"/>
            <w:r>
              <w:t>,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gu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am</w:t>
            </w:r>
            <w:r>
              <w:rPr>
                <w:spacing w:val="1"/>
              </w:rPr>
              <w:t>at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rPr>
                <w:w w:val="101"/>
              </w:rPr>
              <w:t>a</w:t>
            </w:r>
            <w:proofErr w:type="spellEnd"/>
          </w:p>
          <w:p w14:paraId="028A8B24" w14:textId="77777777" w:rsidR="00415531" w:rsidRDefault="00381DE7">
            <w:pPr>
              <w:spacing w:line="245" w:lineRule="auto"/>
              <w:ind w:left="105" w:right="779"/>
            </w:pP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i</w:t>
            </w:r>
            <w:r>
              <w:t>pu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  <w:color w:val="00AFEF"/>
                <w:spacing w:val="-42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u w:val="thick" w:color="00AFEF"/>
              </w:rPr>
              <w:t>o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l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m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 xml:space="preserve">, </w:t>
            </w:r>
            <w:r>
              <w:rPr>
                <w:b/>
                <w:i/>
                <w:color w:val="00AFEF"/>
                <w:spacing w:val="4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  <w:u w:val="thick" w:color="00AFEF"/>
              </w:rPr>
              <w:t>d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i</w:t>
            </w:r>
            <w:r>
              <w:rPr>
                <w:b/>
                <w:i/>
                <w:color w:val="00AFEF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li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proofErr w:type="spellEnd"/>
            <w:proofErr w:type="gram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c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y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proofErr w:type="spellEnd"/>
            <w:r>
              <w:rPr>
                <w:b/>
                <w:i/>
                <w:color w:val="00AFEF"/>
                <w:spacing w:val="-2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  <w:u w:val="thick" w:color="00AFEF"/>
              </w:rPr>
              <w:t>d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  <w:u w:val="thick" w:color="00AFEF"/>
              </w:rPr>
              <w:t>b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l</w:t>
            </w:r>
            <w:r>
              <w:rPr>
                <w:b/>
                <w:i/>
                <w:color w:val="00AFEF"/>
                <w:u w:val="thick" w:color="00AFEF"/>
              </w:rPr>
              <w:t>aku</w:t>
            </w:r>
            <w:proofErr w:type="spellEnd"/>
            <w:r>
              <w:rPr>
                <w:b/>
                <w:i/>
                <w:color w:val="00AFEF"/>
                <w:spacing w:val="-2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w w:val="101"/>
                <w:u w:val="thick" w:color="00AFEF"/>
              </w:rPr>
              <w:t>j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spacing w:val="1"/>
                <w:w w:val="101"/>
                <w:u w:val="thick" w:color="00AFEF"/>
              </w:rPr>
              <w:t>j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ur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</w:rPr>
              <w:t>a</w:t>
            </w:r>
            <w:r>
              <w:rPr>
                <w:b/>
                <w:i/>
                <w:color w:val="00AFEF"/>
                <w:spacing w:val="-2"/>
              </w:rPr>
              <w:t>n</w:t>
            </w:r>
            <w:r>
              <w:rPr>
                <w:b/>
                <w:i/>
                <w:color w:val="00AFEF"/>
              </w:rPr>
              <w:t>gg</w:t>
            </w:r>
            <w:r>
              <w:rPr>
                <w:b/>
                <w:i/>
                <w:color w:val="00AFEF"/>
                <w:spacing w:val="-2"/>
              </w:rPr>
              <w:t>u</w:t>
            </w:r>
            <w:r>
              <w:rPr>
                <w:b/>
                <w:i/>
                <w:color w:val="00AFEF"/>
              </w:rPr>
              <w:t>h</w:t>
            </w:r>
            <w:proofErr w:type="spellEnd"/>
            <w:r>
              <w:rPr>
                <w:b/>
                <w:i/>
                <w:color w:val="00AFEF"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</w:rPr>
              <w:t>me</w:t>
            </w:r>
            <w:r>
              <w:rPr>
                <w:b/>
                <w:i/>
                <w:color w:val="00AFEF"/>
                <w:spacing w:val="-2"/>
              </w:rPr>
              <w:t>n</w:t>
            </w:r>
            <w:r>
              <w:rPr>
                <w:b/>
                <w:i/>
                <w:color w:val="00AFEF"/>
              </w:rPr>
              <w:t>g</w:t>
            </w:r>
            <w:r>
              <w:rPr>
                <w:b/>
                <w:i/>
                <w:color w:val="00AFEF"/>
                <w:spacing w:val="-2"/>
              </w:rPr>
              <w:t>h</w:t>
            </w:r>
            <w:r>
              <w:rPr>
                <w:b/>
                <w:i/>
                <w:color w:val="00AFEF"/>
              </w:rPr>
              <w:t>ad</w:t>
            </w:r>
            <w:r>
              <w:rPr>
                <w:b/>
                <w:i/>
                <w:color w:val="00AFEF"/>
                <w:spacing w:val="-5"/>
              </w:rPr>
              <w:t>a</w:t>
            </w:r>
            <w:r>
              <w:rPr>
                <w:b/>
                <w:i/>
                <w:color w:val="00AFEF"/>
              </w:rPr>
              <w:t>pi</w:t>
            </w:r>
            <w:proofErr w:type="spellEnd"/>
            <w:r>
              <w:rPr>
                <w:b/>
                <w:i/>
                <w:color w:val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</w:rPr>
              <w:t>m</w:t>
            </w:r>
            <w:r>
              <w:rPr>
                <w:b/>
                <w:i/>
                <w:color w:val="00AFEF"/>
              </w:rPr>
              <w:t>a</w:t>
            </w:r>
            <w:r>
              <w:rPr>
                <w:b/>
                <w:i/>
                <w:color w:val="00AFEF"/>
                <w:spacing w:val="-2"/>
              </w:rPr>
              <w:t>s</w:t>
            </w:r>
            <w:r>
              <w:rPr>
                <w:b/>
                <w:i/>
                <w:color w:val="00AFEF"/>
                <w:spacing w:val="-5"/>
              </w:rPr>
              <w:t>a</w:t>
            </w:r>
            <w:r>
              <w:rPr>
                <w:b/>
                <w:i/>
                <w:color w:val="00AFEF"/>
                <w:spacing w:val="1"/>
              </w:rPr>
              <w:t>l</w:t>
            </w:r>
            <w:r>
              <w:rPr>
                <w:b/>
                <w:i/>
                <w:color w:val="00AFEF"/>
              </w:rPr>
              <w:t>ah</w:t>
            </w:r>
            <w:proofErr w:type="spellEnd"/>
            <w:r>
              <w:rPr>
                <w:b/>
                <w:i/>
                <w:color w:val="00AFEF"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</w:rPr>
              <w:t>a</w:t>
            </w:r>
            <w:r>
              <w:rPr>
                <w:b/>
                <w:i/>
                <w:color w:val="00AFEF"/>
                <w:spacing w:val="-2"/>
              </w:rPr>
              <w:t>n</w:t>
            </w:r>
            <w:r>
              <w:rPr>
                <w:b/>
                <w:i/>
                <w:color w:val="00AFEF"/>
              </w:rPr>
              <w:t>gg</w:t>
            </w:r>
            <w:r>
              <w:rPr>
                <w:b/>
                <w:i/>
                <w:color w:val="00AFEF"/>
                <w:spacing w:val="-2"/>
              </w:rPr>
              <w:t>un</w:t>
            </w:r>
            <w:r>
              <w:rPr>
                <w:b/>
                <w:i/>
                <w:color w:val="00AFEF"/>
              </w:rPr>
              <w:t>g</w:t>
            </w:r>
            <w:r>
              <w:rPr>
                <w:b/>
                <w:i/>
                <w:color w:val="00AFEF"/>
                <w:spacing w:val="-3"/>
              </w:rPr>
              <w:t>j</w:t>
            </w:r>
            <w:r>
              <w:rPr>
                <w:b/>
                <w:i/>
                <w:color w:val="00AFEF"/>
              </w:rPr>
              <w:t>awa</w:t>
            </w:r>
            <w:r>
              <w:rPr>
                <w:b/>
                <w:i/>
                <w:color w:val="00AFEF"/>
                <w:spacing w:val="-5"/>
              </w:rPr>
              <w:t>b</w:t>
            </w:r>
            <w:proofErr w:type="spellEnd"/>
            <w:r>
              <w:rPr>
                <w:b/>
                <w:i/>
                <w:color w:val="00AFEF"/>
              </w:rPr>
              <w:t>,</w:t>
            </w:r>
            <w:r>
              <w:rPr>
                <w:b/>
                <w:i/>
                <w:color w:val="00AFEF"/>
                <w:spacing w:val="6"/>
              </w:rPr>
              <w:t xml:space="preserve"> </w:t>
            </w:r>
            <w:r>
              <w:rPr>
                <w:b/>
                <w:i/>
                <w:color w:val="00AFEF"/>
                <w:spacing w:val="-2"/>
              </w:rPr>
              <w:t>r</w:t>
            </w:r>
            <w:r>
              <w:rPr>
                <w:b/>
                <w:i/>
                <w:color w:val="00AFEF"/>
              </w:rPr>
              <w:t>a</w:t>
            </w:r>
            <w:r>
              <w:rPr>
                <w:b/>
                <w:i/>
                <w:color w:val="00AFEF"/>
                <w:spacing w:val="-2"/>
              </w:rPr>
              <w:t>s</w:t>
            </w:r>
            <w:r>
              <w:rPr>
                <w:b/>
                <w:i/>
                <w:color w:val="00AFEF"/>
              </w:rPr>
              <w:t>a</w:t>
            </w:r>
            <w:r>
              <w:rPr>
                <w:b/>
                <w:i/>
                <w:color w:val="00AFEF"/>
                <w:spacing w:val="-2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</w:rPr>
              <w:t>i</w:t>
            </w:r>
            <w:r>
              <w:rPr>
                <w:b/>
                <w:i/>
                <w:color w:val="00AFEF"/>
                <w:spacing w:val="-2"/>
              </w:rPr>
              <w:t>n</w:t>
            </w:r>
            <w:r>
              <w:rPr>
                <w:b/>
                <w:i/>
                <w:color w:val="00AFEF"/>
                <w:spacing w:val="-5"/>
              </w:rPr>
              <w:t>g</w:t>
            </w:r>
            <w:r>
              <w:rPr>
                <w:b/>
                <w:i/>
                <w:color w:val="00AFEF"/>
                <w:spacing w:val="1"/>
              </w:rPr>
              <w:t>i</w:t>
            </w:r>
            <w:r>
              <w:rPr>
                <w:b/>
                <w:i/>
                <w:color w:val="00AFEF"/>
              </w:rPr>
              <w:t>n</w:t>
            </w:r>
            <w:proofErr w:type="spellEnd"/>
            <w:r>
              <w:rPr>
                <w:b/>
                <w:i/>
                <w:color w:val="00AFEF"/>
                <w:spacing w:val="2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3"/>
              </w:rPr>
              <w:t>t</w:t>
            </w:r>
            <w:r>
              <w:rPr>
                <w:b/>
                <w:i/>
                <w:color w:val="00AFEF"/>
              </w:rPr>
              <w:t>a</w:t>
            </w:r>
            <w:r>
              <w:rPr>
                <w:b/>
                <w:i/>
                <w:color w:val="00AFEF"/>
                <w:spacing w:val="-2"/>
              </w:rPr>
              <w:t>hu</w:t>
            </w:r>
            <w:proofErr w:type="spellEnd"/>
            <w:r>
              <w:rPr>
                <w:b/>
                <w:i/>
                <w:color w:val="00AFEF"/>
              </w:rPr>
              <w:t>,</w:t>
            </w:r>
            <w:r>
              <w:rPr>
                <w:b/>
                <w:i/>
                <w:color w:val="00AFEF"/>
                <w:spacing w:val="6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</w:rPr>
              <w:t>p</w:t>
            </w:r>
            <w:r>
              <w:rPr>
                <w:b/>
                <w:i/>
                <w:color w:val="00AFEF"/>
                <w:spacing w:val="1"/>
              </w:rPr>
              <w:t>e</w:t>
            </w:r>
            <w:r>
              <w:rPr>
                <w:b/>
                <w:i/>
                <w:color w:val="00AFEF"/>
              </w:rPr>
              <w:t>d</w:t>
            </w:r>
            <w:r>
              <w:rPr>
                <w:b/>
                <w:i/>
                <w:color w:val="00AFEF"/>
                <w:spacing w:val="-2"/>
              </w:rPr>
              <w:t>u</w:t>
            </w:r>
            <w:r>
              <w:rPr>
                <w:b/>
                <w:i/>
                <w:color w:val="00AFEF"/>
                <w:spacing w:val="-3"/>
              </w:rPr>
              <w:t>l</w:t>
            </w:r>
            <w:r>
              <w:rPr>
                <w:b/>
                <w:i/>
                <w:color w:val="00AFEF"/>
              </w:rPr>
              <w:t>i</w:t>
            </w:r>
            <w:proofErr w:type="spellEnd"/>
            <w:r>
              <w:rPr>
                <w:b/>
                <w:i/>
                <w:color w:val="00AFEF"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w w:val="101"/>
              </w:rPr>
              <w:t>li</w:t>
            </w:r>
            <w:r>
              <w:rPr>
                <w:b/>
                <w:i/>
                <w:color w:val="00AFEF"/>
                <w:spacing w:val="-2"/>
              </w:rPr>
              <w:t>n</w:t>
            </w:r>
            <w:r>
              <w:rPr>
                <w:b/>
                <w:i/>
                <w:color w:val="00AFEF"/>
              </w:rPr>
              <w:t>gk</w:t>
            </w:r>
            <w:r>
              <w:rPr>
                <w:b/>
                <w:i/>
                <w:color w:val="00AFEF"/>
                <w:spacing w:val="-2"/>
              </w:rPr>
              <w:t>un</w:t>
            </w:r>
            <w:r>
              <w:rPr>
                <w:b/>
                <w:i/>
                <w:color w:val="00AFEF"/>
              </w:rPr>
              <w:t>gan</w:t>
            </w:r>
            <w:proofErr w:type="spellEnd"/>
          </w:p>
        </w:tc>
      </w:tr>
      <w:tr w:rsidR="00415531" w14:paraId="69182363" w14:textId="77777777">
        <w:trPr>
          <w:trHeight w:hRule="exact" w:val="250"/>
        </w:trPr>
        <w:tc>
          <w:tcPr>
            <w:tcW w:w="9186" w:type="dxa"/>
            <w:tcBorders>
              <w:top w:val="single" w:sz="8" w:space="0" w:color="00AFE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E34C28B" w14:textId="77777777" w:rsidR="00415531" w:rsidRDefault="00381DE7">
            <w:pPr>
              <w:spacing w:before="4" w:line="220" w:lineRule="exact"/>
              <w:ind w:left="3306" w:right="3297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5"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p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2"/>
              </w:rPr>
              <w:t>1</w:t>
            </w:r>
            <w:r>
              <w:rPr>
                <w:b/>
              </w:rPr>
              <w:t>5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5DBF0A35" w14:textId="77777777">
        <w:trPr>
          <w:trHeight w:hRule="exact" w:val="3462"/>
        </w:trPr>
        <w:tc>
          <w:tcPr>
            <w:tcW w:w="9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28573" w14:textId="77777777" w:rsidR="00415531" w:rsidRDefault="00381DE7">
            <w:pPr>
              <w:ind w:left="105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er</w:t>
            </w:r>
            <w:r>
              <w:rPr>
                <w:b/>
              </w:rPr>
              <w:t>ta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-3"/>
              </w:rPr>
              <w:t>i</w:t>
            </w:r>
            <w:r>
              <w:rPr>
                <w:b/>
              </w:rPr>
              <w:t>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0796699E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(</w:t>
            </w:r>
            <w:r>
              <w:rPr>
                <w:b/>
                <w:i/>
                <w:color w:val="00AFEF"/>
              </w:rPr>
              <w:t>CR</w:t>
            </w:r>
            <w:r>
              <w:rPr>
                <w:b/>
                <w:i/>
                <w:color w:val="00AFEF"/>
                <w:spacing w:val="-5"/>
              </w:rPr>
              <w:t>E</w:t>
            </w:r>
            <w:r>
              <w:rPr>
                <w:b/>
                <w:i/>
                <w:color w:val="00AFEF"/>
              </w:rPr>
              <w:t>A</w:t>
            </w:r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  <w:spacing w:val="-2"/>
              </w:rPr>
              <w:t>I</w:t>
            </w:r>
            <w:r>
              <w:rPr>
                <w:b/>
                <w:i/>
                <w:color w:val="00AFEF"/>
                <w:spacing w:val="-5"/>
              </w:rPr>
              <w:t>V</w:t>
            </w:r>
            <w:r>
              <w:rPr>
                <w:b/>
                <w:i/>
                <w:color w:val="00AFEF"/>
                <w:spacing w:val="-2"/>
              </w:rPr>
              <w:t>I</w:t>
            </w:r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  <w:spacing w:val="3"/>
              </w:rPr>
              <w:t>Y</w:t>
            </w:r>
            <w:r>
              <w:rPr>
                <w:color w:val="000000"/>
              </w:rPr>
              <w:t>)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  <w:spacing w:val="-5"/>
              </w:rPr>
              <w:t>g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b</w:t>
            </w:r>
            <w:r>
              <w:rPr>
                <w:color w:val="000000"/>
                <w:spacing w:val="1"/>
              </w:rPr>
              <w:t>im</w:t>
            </w:r>
            <w:r>
              <w:rPr>
                <w:color w:val="000000"/>
                <w:spacing w:val="-5"/>
              </w:rPr>
              <w:t>b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</w:rPr>
              <w:t>ru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proofErr w:type="spellEnd"/>
            <w:r>
              <w:rPr>
                <w:color w:val="000000"/>
              </w:rPr>
              <w:t xml:space="preserve"> p</w:t>
            </w:r>
            <w:r>
              <w:rPr>
                <w:color w:val="000000"/>
                <w:spacing w:val="-5"/>
              </w:rPr>
              <w:t>o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t-p</w:t>
            </w:r>
            <w:r>
              <w:rPr>
                <w:color w:val="000000"/>
                <w:spacing w:val="-5"/>
              </w:rPr>
              <w:t>o</w:t>
            </w:r>
            <w:r>
              <w:rPr>
                <w:color w:val="000000"/>
                <w:spacing w:val="1"/>
              </w:rPr>
              <w:t>i</w:t>
            </w:r>
            <w:r>
              <w:rPr>
                <w:color w:val="000000"/>
              </w:rPr>
              <w:t>nt</w:t>
            </w:r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</w:rPr>
              <w:t>p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</w:rPr>
              <w:t>ng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0"/>
              </w:rPr>
              <w:t>y</w:t>
            </w:r>
            <w:r>
              <w:rPr>
                <w:color w:val="000000"/>
                <w:spacing w:val="1"/>
              </w:rPr>
              <w:t>a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m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  <w:spacing w:val="-3"/>
                <w:w w:val="101"/>
              </w:rPr>
              <w:t>c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  <w:w w:val="101"/>
              </w:rPr>
              <w:t>l</w:t>
            </w:r>
            <w:proofErr w:type="spellEnd"/>
          </w:p>
          <w:p w14:paraId="305E87E6" w14:textId="77777777" w:rsidR="00415531" w:rsidRDefault="00381DE7">
            <w:pPr>
              <w:ind w:left="478" w:right="843"/>
              <w:jc w:val="center"/>
            </w:pP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an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al</w:t>
            </w:r>
            <w:r>
              <w:rPr>
                <w:i/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ru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3590508E" w14:textId="77777777" w:rsidR="00415531" w:rsidRDefault="00381DE7">
            <w:pPr>
              <w:ind w:left="513" w:right="705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1"/>
              </w:rPr>
              <w:t>il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g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al</w:t>
            </w:r>
            <w:r>
              <w:rPr>
                <w:i/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ai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7C6F34CB" w14:textId="77777777" w:rsidR="00415531" w:rsidRDefault="00381DE7">
            <w:pPr>
              <w:ind w:left="513" w:right="408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rus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2"/>
              </w:rPr>
              <w:t>a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t xml:space="preserve">da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t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ja</w:t>
            </w:r>
            <w:r>
              <w:t>m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ru</w:t>
            </w:r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>.</w:t>
            </w:r>
          </w:p>
          <w:p w14:paraId="51494E73" w14:textId="77777777" w:rsidR="00415531" w:rsidRDefault="00381DE7">
            <w:pPr>
              <w:ind w:left="105"/>
            </w:pPr>
            <w:proofErr w:type="gramStart"/>
            <w:r>
              <w:rPr>
                <w:b/>
                <w:spacing w:val="1"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0453719D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  <w:spacing w:val="-5"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l</w:t>
            </w:r>
            <w:r>
              <w:rPr>
                <w:i/>
              </w:rPr>
              <w:t>ang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</w:p>
          <w:p w14:paraId="103A53BA" w14:textId="77777777" w:rsidR="00415531" w:rsidRDefault="00381DE7">
            <w:pPr>
              <w:ind w:left="513"/>
            </w:pPr>
            <w:proofErr w:type="spellStart"/>
            <w:r>
              <w:rPr>
                <w:i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  <w:w w:val="101"/>
              </w:rPr>
              <w:t>c</w:t>
            </w:r>
            <w:r>
              <w:rPr>
                <w:i/>
                <w:spacing w:val="-5"/>
              </w:rPr>
              <w:t>a</w:t>
            </w:r>
            <w:r>
              <w:rPr>
                <w:i/>
                <w:spacing w:val="3"/>
                <w:w w:val="101"/>
              </w:rPr>
              <w:t>l</w:t>
            </w:r>
            <w:r>
              <w:t>.</w:t>
            </w:r>
          </w:p>
          <w:p w14:paraId="28AAC92F" w14:textId="77777777" w:rsidR="00415531" w:rsidRDefault="00381DE7">
            <w:pPr>
              <w:ind w:left="513" w:right="237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-3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5"/>
              </w:rPr>
              <w:t>n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10"/>
              </w:rPr>
              <w:t>o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r</w:t>
            </w:r>
            <w:r>
              <w:rPr>
                <w:spacing w:val="3"/>
              </w:rPr>
              <w:t>u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proofErr w:type="spellEnd"/>
            <w:r>
              <w:t xml:space="preserve">, 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w w:val="101"/>
              </w:rPr>
              <w:t xml:space="preserve">a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Bi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angan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ti</w:t>
            </w:r>
            <w:r>
              <w:rPr>
                <w:i/>
              </w:rPr>
              <w:t>ga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  <w:w w:val="101"/>
              </w:rPr>
              <w:t>c</w:t>
            </w:r>
            <w:r>
              <w:rPr>
                <w:i/>
                <w:spacing w:val="-5"/>
              </w:rPr>
              <w:t>a</w:t>
            </w:r>
            <w:r>
              <w:rPr>
                <w:i/>
                <w:spacing w:val="5"/>
                <w:w w:val="101"/>
              </w:rPr>
              <w:t>l</w:t>
            </w:r>
            <w:r>
              <w:t>.</w:t>
            </w:r>
          </w:p>
          <w:p w14:paraId="3AF4D5E8" w14:textId="77777777" w:rsidR="00415531" w:rsidRDefault="00381DE7">
            <w:pPr>
              <w:ind w:left="513" w:right="264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rg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4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>n</w:t>
            </w:r>
            <w:r>
              <w:rPr>
                <w:i/>
              </w:rPr>
              <w:t>gan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S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ti</w:t>
            </w:r>
            <w:r>
              <w:rPr>
                <w:i/>
                <w:spacing w:val="-5"/>
              </w:rPr>
              <w:t>g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1"/>
              </w:rPr>
              <w:t>c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l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k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6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ai</w:t>
            </w:r>
            <w:r>
              <w:rPr>
                <w:spacing w:val="-5"/>
              </w:rPr>
              <w:t>k</w:t>
            </w:r>
            <w:proofErr w:type="spellEnd"/>
            <w:r>
              <w:t>.</w:t>
            </w:r>
          </w:p>
        </w:tc>
      </w:tr>
    </w:tbl>
    <w:p w14:paraId="04F786CC" w14:textId="77777777" w:rsidR="00415531" w:rsidRDefault="00415531">
      <w:pPr>
        <w:spacing w:before="19"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04E3CD38" w14:textId="77777777">
        <w:trPr>
          <w:trHeight w:hRule="exact" w:val="240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26FAF709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7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j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h</w:t>
            </w:r>
            <w:proofErr w:type="spellEnd"/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0BB996DC" w14:textId="77777777">
        <w:trPr>
          <w:trHeight w:hRule="exact" w:val="240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244929E" w14:textId="77777777" w:rsidR="00415531" w:rsidRDefault="00381DE7">
            <w:pPr>
              <w:spacing w:line="220" w:lineRule="exact"/>
              <w:ind w:left="3100" w:right="3098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h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6"/>
              </w:rPr>
              <w:t>l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482CEB73" w14:textId="77777777">
        <w:trPr>
          <w:trHeight w:hRule="exact" w:val="5761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D3921" w14:textId="77777777" w:rsidR="00415531" w:rsidRDefault="00381DE7">
            <w:pPr>
              <w:spacing w:before="2" w:line="220" w:lineRule="exact"/>
              <w:ind w:left="105" w:right="8231"/>
            </w:pPr>
            <w:proofErr w:type="gramStart"/>
            <w:r>
              <w:rPr>
                <w:b/>
                <w:spacing w:val="1"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O</w:t>
            </w:r>
            <w:r>
              <w:rPr>
                <w:b/>
                <w:spacing w:val="-3"/>
                <w:w w:val="101"/>
              </w:rPr>
              <w:t>r</w:t>
            </w:r>
            <w:r>
              <w:rPr>
                <w:b/>
                <w:spacing w:val="1"/>
                <w:w w:val="101"/>
              </w:rPr>
              <w:t>ie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66E5A491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t>kuk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y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r</w:t>
            </w:r>
            <w:proofErr w:type="spellEnd"/>
            <w:r>
              <w:rPr>
                <w:b/>
                <w:i/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YM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-5"/>
              </w:rPr>
              <w:t>o</w:t>
            </w:r>
            <w:r>
              <w:rPr>
                <w:w w:val="101"/>
              </w:rPr>
              <w:t>a</w:t>
            </w:r>
            <w:proofErr w:type="spellEnd"/>
          </w:p>
          <w:p w14:paraId="12E73901" w14:textId="77777777" w:rsidR="00415531" w:rsidRDefault="00381DE7">
            <w:pPr>
              <w:ind w:left="513"/>
            </w:pPr>
            <w:proofErr w:type="spellStart"/>
            <w:r>
              <w:t>un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4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4B82852C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3"/>
              </w:rPr>
              <w:t>i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-3"/>
                <w:w w:val="101"/>
              </w:rPr>
              <w:t>l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n</w:t>
            </w:r>
            <w:proofErr w:type="spellEnd"/>
          </w:p>
          <w:p w14:paraId="693BD075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ia</w:t>
            </w:r>
            <w:r>
              <w:t>pk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t xml:space="preserve"> </w:t>
            </w:r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al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36B912CA" w14:textId="77777777" w:rsidR="00415531" w:rsidRDefault="00381DE7">
            <w:pPr>
              <w:spacing w:before="5"/>
              <w:ind w:left="105"/>
            </w:pPr>
            <w:proofErr w:type="spellStart"/>
            <w:r>
              <w:rPr>
                <w:b/>
                <w:spacing w:val="-2"/>
              </w:rPr>
              <w:t>Ap</w:t>
            </w:r>
            <w:r>
              <w:rPr>
                <w:b/>
                <w:spacing w:val="1"/>
                <w:w w:val="101"/>
              </w:rPr>
              <w:t>er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ps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751293A4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it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al</w:t>
            </w:r>
            <w:r>
              <w:rPr>
                <w:spacing w:val="-3"/>
              </w:rPr>
              <w:t>ama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</w:p>
          <w:p w14:paraId="64B6E69F" w14:textId="77777777" w:rsidR="00415531" w:rsidRDefault="00381DE7">
            <w:pPr>
              <w:ind w:left="513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i</w:t>
            </w:r>
            <w:proofErr w:type="spellEnd"/>
            <w:r>
              <w:rPr>
                <w:spacing w:val="-3"/>
              </w:rPr>
              <w:t>/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t>u</w:t>
            </w:r>
            <w:r>
              <w:rPr>
                <w:spacing w:val="-3"/>
              </w:rPr>
              <w:t>m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w w:val="101"/>
              </w:rPr>
              <w:t>a</w:t>
            </w:r>
            <w:proofErr w:type="spellEnd"/>
          </w:p>
          <w:p w14:paraId="57BA5F44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23E5970F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39E0EEBF" w14:textId="77777777" w:rsidR="00415531" w:rsidRDefault="00381DE7">
            <w:pPr>
              <w:spacing w:before="5"/>
              <w:ind w:left="105"/>
            </w:pP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-5"/>
              </w:rPr>
              <w:t>o</w:t>
            </w:r>
            <w:r>
              <w:rPr>
                <w:b/>
              </w:rPr>
              <w:t>t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5"/>
              </w:rPr>
              <w:t>v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0533D621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-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d</w:t>
            </w:r>
            <w:r>
              <w:t>up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30AA6111" w14:textId="77777777" w:rsidR="00415531" w:rsidRDefault="00381DE7">
            <w:pPr>
              <w:ind w:left="513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t>r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-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t>r</w:t>
            </w:r>
            <w:r>
              <w:rPr>
                <w:spacing w:val="1"/>
              </w:rPr>
              <w:t>i</w:t>
            </w:r>
            <w:proofErr w:type="spellEnd"/>
            <w:r>
              <w:t>.</w:t>
            </w:r>
          </w:p>
          <w:p w14:paraId="135AA20B" w14:textId="77777777" w:rsidR="00415531" w:rsidRDefault="00381DE7">
            <w:pPr>
              <w:ind w:left="513" w:right="546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il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7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proofErr w:type="gram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ngg</w:t>
            </w:r>
            <w:r>
              <w:rPr>
                <w:spacing w:val="-5"/>
              </w:rPr>
              <w:t>u</w:t>
            </w:r>
            <w:r>
              <w:rPr>
                <w:spacing w:val="10"/>
              </w:rPr>
              <w:t>h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ku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ai</w:t>
            </w:r>
            <w:r>
              <w:rPr>
                <w:spacing w:val="-5"/>
              </w:rPr>
              <w:t>k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ma</w:t>
            </w:r>
            <w:r>
              <w:rPr>
                <w:spacing w:val="-5"/>
              </w:rPr>
              <w:t>k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2"/>
              </w:rPr>
              <w:t>a</w:t>
            </w:r>
            <w:r>
              <w:t>p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</w:p>
          <w:p w14:paraId="170743CF" w14:textId="77777777" w:rsidR="00415531" w:rsidRDefault="00381DE7">
            <w:pPr>
              <w:spacing w:line="220" w:lineRule="exact"/>
              <w:ind w:left="513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k</w:t>
            </w:r>
            <w:r>
              <w:rPr>
                <w:i/>
              </w:rPr>
              <w:t>a</w:t>
            </w:r>
            <w:proofErr w:type="spellEnd"/>
          </w:p>
          <w:p w14:paraId="0CC11E70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1"/>
              </w:rPr>
              <w:t>ai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proofErr w:type="gramEnd"/>
          </w:p>
          <w:p w14:paraId="67B9780A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513F112A" w14:textId="77777777" w:rsidR="00415531" w:rsidRDefault="00381DE7">
            <w:pPr>
              <w:spacing w:before="6"/>
              <w:ind w:left="105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eri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A</w:t>
            </w:r>
            <w:r>
              <w:rPr>
                <w:b/>
                <w:spacing w:val="1"/>
                <w:w w:val="101"/>
              </w:rPr>
              <w:t>c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</w:p>
          <w:p w14:paraId="7B8269EC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a</w:t>
            </w:r>
            <w:r>
              <w:t>huk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proofErr w:type="gram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it</w:t>
            </w:r>
            <w:r>
              <w:rPr>
                <w:spacing w:val="-5"/>
              </w:rPr>
              <w:t>u</w:t>
            </w:r>
            <w:proofErr w:type="spellEnd"/>
            <w:r>
              <w:t>.</w:t>
            </w:r>
          </w:p>
          <w:p w14:paraId="552671A1" w14:textId="77777777" w:rsidR="00415531" w:rsidRDefault="00381DE7">
            <w:pPr>
              <w:ind w:left="513" w:right="353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a</w:t>
            </w:r>
            <w:r>
              <w:t>huk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at</w:t>
            </w:r>
            <w:r>
              <w:rPr>
                <w:spacing w:val="-10"/>
              </w:rPr>
              <w:t>o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KK</w:t>
            </w:r>
            <w:r>
              <w:t>M</w:t>
            </w:r>
            <w:r>
              <w:rPr>
                <w:spacing w:val="-4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</w:p>
          <w:p w14:paraId="3EE200BC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proofErr w:type="spellEnd"/>
          </w:p>
          <w:p w14:paraId="7F42FE91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m</w:t>
            </w:r>
            <w:r>
              <w:t>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t>k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proofErr w:type="spellEnd"/>
            <w:r>
              <w:t xml:space="preserve"> 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rPr>
                <w:spacing w:val="10"/>
              </w:rPr>
              <w:t>h</w:t>
            </w:r>
            <w:r>
              <w:t>-</w:t>
            </w:r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</w:tr>
      <w:tr w:rsidR="00415531" w14:paraId="1507EDAE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E516E78" w14:textId="77777777" w:rsidR="00415531" w:rsidRDefault="00381DE7">
            <w:pPr>
              <w:spacing w:line="220" w:lineRule="exact"/>
              <w:ind w:left="3460" w:right="3456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</w:t>
            </w:r>
            <w:r>
              <w:rPr>
                <w:b/>
              </w:rPr>
              <w:t>ti</w:t>
            </w:r>
            <w:r>
              <w:rPr>
                <w:b/>
                <w:spacing w:val="6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</w:t>
            </w:r>
            <w:proofErr w:type="gram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415531" w14:paraId="74D11CBA" w14:textId="77777777">
        <w:trPr>
          <w:trHeight w:hRule="exact" w:val="720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35D7E4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68A8420F" w14:textId="77777777" w:rsidR="00415531" w:rsidRDefault="00415531">
            <w:pPr>
              <w:spacing w:before="5" w:line="120" w:lineRule="exact"/>
              <w:rPr>
                <w:sz w:val="12"/>
                <w:szCs w:val="12"/>
              </w:rPr>
            </w:pPr>
          </w:p>
          <w:p w14:paraId="19FB1996" w14:textId="77777777" w:rsidR="00415531" w:rsidRDefault="00381DE7">
            <w:pPr>
              <w:ind w:left="177"/>
            </w:pP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M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w w:val="101"/>
              </w:rPr>
              <w:t>l</w:t>
            </w:r>
          </w:p>
          <w:p w14:paraId="511144B1" w14:textId="77777777" w:rsidR="00415531" w:rsidRDefault="00381DE7">
            <w:pPr>
              <w:ind w:left="153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el</w:t>
            </w:r>
            <w:r>
              <w:rPr>
                <w:b/>
              </w:rPr>
              <w:t>aja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an</w:t>
            </w:r>
            <w:proofErr w:type="spellEnd"/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1E8512CB" w14:textId="77777777" w:rsidR="00415531" w:rsidRDefault="00415531">
            <w:pPr>
              <w:spacing w:before="20" w:line="220" w:lineRule="exact"/>
              <w:rPr>
                <w:sz w:val="22"/>
                <w:szCs w:val="22"/>
              </w:rPr>
            </w:pPr>
          </w:p>
          <w:p w14:paraId="722EBD13" w14:textId="77777777" w:rsidR="00415531" w:rsidRDefault="00381DE7">
            <w:pPr>
              <w:ind w:left="2654" w:right="2655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el</w:t>
            </w:r>
            <w:r>
              <w:rPr>
                <w:b/>
              </w:rPr>
              <w:t>aj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  <w:w w:val="101"/>
              </w:rPr>
              <w:t>r</w:t>
            </w:r>
            <w:r>
              <w:rPr>
                <w:b/>
              </w:rPr>
              <w:t>an</w:t>
            </w:r>
            <w:proofErr w:type="spellEnd"/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187F1D" w14:textId="77777777" w:rsidR="00415531" w:rsidRDefault="00415531"/>
        </w:tc>
      </w:tr>
      <w:tr w:rsidR="00415531" w14:paraId="640D218B" w14:textId="77777777">
        <w:trPr>
          <w:trHeight w:hRule="exact" w:val="2305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7F752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7C010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49BFCCED" w14:textId="77777777" w:rsidR="00415531" w:rsidRDefault="00381DE7">
            <w:pPr>
              <w:ind w:left="100" w:right="392"/>
            </w:pPr>
            <w:r>
              <w:t>(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3"/>
              </w:rPr>
              <w:t>m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/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a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572E4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1"/>
                <w:u w:val="thick" w:color="00AFEF"/>
              </w:rPr>
              <w:t>G</w:t>
            </w:r>
            <w:r>
              <w:rPr>
                <w:b/>
                <w:color w:val="00AFEF"/>
                <w:spacing w:val="-2"/>
                <w:u w:val="thick" w:color="00AFEF"/>
              </w:rPr>
              <w:t>IA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TE</w:t>
            </w:r>
            <w:r>
              <w:rPr>
                <w:b/>
                <w:color w:val="00AFEF"/>
                <w:spacing w:val="-2"/>
                <w:u w:val="thick" w:color="00AFEF"/>
              </w:rPr>
              <w:t>RAS</w:t>
            </w:r>
            <w:r>
              <w:rPr>
                <w:b/>
                <w:color w:val="00AFEF"/>
                <w:u w:val="thick" w:color="00AFEF"/>
              </w:rPr>
              <w:t>I</w:t>
            </w:r>
          </w:p>
          <w:p w14:paraId="5DB58A04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 xml:space="preserve">a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5"/>
              </w:rPr>
              <w:t>o</w:t>
            </w:r>
            <w:r>
              <w:t>p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</w:p>
          <w:p w14:paraId="187C9897" w14:textId="77777777" w:rsidR="00415531" w:rsidRDefault="00381DE7">
            <w:pPr>
              <w:ind w:left="100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7EF6AA39" w14:textId="77777777" w:rsidR="00415531" w:rsidRDefault="00381DE7">
            <w:pPr>
              <w:ind w:left="484" w:right="3122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1"/>
              </w:rPr>
              <w:t>li</w:t>
            </w:r>
            <w:r>
              <w:rPr>
                <w:b/>
                <w:spacing w:val="-2"/>
              </w:rPr>
              <w:t>h</w:t>
            </w:r>
            <w:r>
              <w:rPr>
                <w:b/>
              </w:rPr>
              <w:t>at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t>(</w:t>
            </w:r>
            <w:proofErr w:type="spellStart"/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p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at</w:t>
            </w:r>
            <w:r>
              <w:t xml:space="preserve">)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fo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e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v</w:t>
            </w:r>
            <w:r>
              <w:rPr>
                <w:spacing w:val="1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57ED56F3" w14:textId="77777777" w:rsidR="00415531" w:rsidRDefault="00381DE7">
            <w:pPr>
              <w:spacing w:before="4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ati</w:t>
            </w:r>
            <w:proofErr w:type="spellEnd"/>
          </w:p>
          <w:p w14:paraId="472D8710" w14:textId="77777777" w:rsidR="00415531" w:rsidRDefault="00381DE7">
            <w:pPr>
              <w:spacing w:line="220" w:lineRule="exact"/>
              <w:ind w:left="484"/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Le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9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  <w:w w:val="101"/>
              </w:rPr>
              <w:t>it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3"/>
                <w:w w:val="101"/>
              </w:rPr>
              <w:t>t</w:t>
            </w:r>
            <w:r>
              <w:rPr>
                <w:i/>
                <w:spacing w:val="1"/>
                <w:w w:val="101"/>
              </w:rPr>
              <w:t>ik</w:t>
            </w:r>
            <w:r>
              <w:rPr>
                <w:i/>
                <w:spacing w:val="-3"/>
              </w:rPr>
              <w:t>a</w:t>
            </w:r>
            <w:proofErr w:type="spellEnd"/>
            <w:r>
              <w:t>.</w:t>
            </w:r>
          </w:p>
          <w:p w14:paraId="38A34209" w14:textId="77777777" w:rsidR="00415531" w:rsidRDefault="00381DE7">
            <w:pPr>
              <w:ind w:left="767" w:right="212" w:hanging="283"/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rPr>
                <w:spacing w:val="7"/>
              </w:rPr>
              <w:t>h</w:t>
            </w:r>
            <w:r>
              <w:t>-</w:t>
            </w:r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0"/>
              </w:rPr>
              <w:t>o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proofErr w:type="spellEnd"/>
            <w:r>
              <w:t>,</w:t>
            </w:r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2"/>
              </w:rPr>
              <w:t>s</w:t>
            </w:r>
            <w:r>
              <w:t>b</w:t>
            </w:r>
            <w:proofErr w:type="spellEnd"/>
          </w:p>
          <w:p w14:paraId="6A292936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4"/>
              </w:rPr>
              <w:t>a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EE392" w14:textId="77777777" w:rsidR="00415531" w:rsidRDefault="00415531"/>
        </w:tc>
      </w:tr>
    </w:tbl>
    <w:p w14:paraId="66CCB29A" w14:textId="77777777" w:rsidR="00415531" w:rsidRDefault="00415531">
      <w:pPr>
        <w:sectPr w:rsidR="00415531">
          <w:pgSz w:w="11920" w:h="16840"/>
          <w:pgMar w:top="1020" w:right="920" w:bottom="280" w:left="1580" w:header="720" w:footer="720" w:gutter="0"/>
          <w:cols w:space="720"/>
        </w:sectPr>
      </w:pPr>
    </w:p>
    <w:p w14:paraId="55ECA75E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3DD427F3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72DDB0CA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7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j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h</w:t>
            </w:r>
            <w:proofErr w:type="spellEnd"/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738CCF9D" w14:textId="77777777">
        <w:trPr>
          <w:trHeight w:hRule="exact" w:val="3006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0D64C8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F56C" w14:textId="77777777" w:rsidR="00415531" w:rsidRDefault="00415531"/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6DC85" w14:textId="77777777" w:rsidR="00415531" w:rsidRDefault="00381DE7">
            <w:pPr>
              <w:spacing w:before="2" w:line="220" w:lineRule="exact"/>
              <w:ind w:left="484" w:right="160"/>
            </w:pPr>
            <w:proofErr w:type="spellStart"/>
            <w:r>
              <w:rPr>
                <w:spacing w:val="-2"/>
              </w:rP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lit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3"/>
              </w:rPr>
              <w:t>ma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d</w:t>
            </w:r>
            <w:r>
              <w:t>i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e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2"/>
              </w:rPr>
              <w:t>u</w:t>
            </w:r>
            <w:r>
              <w:t>-</w:t>
            </w:r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-2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et</w:t>
            </w:r>
            <w:r>
              <w:rPr>
                <w:spacing w:val="1"/>
              </w:rPr>
              <w:t>/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r</w:t>
            </w:r>
            <w:r>
              <w:rPr>
                <w:spacing w:val="5"/>
              </w:rPr>
              <w:t>h</w:t>
            </w:r>
            <w:r>
              <w:t>u</w:t>
            </w:r>
            <w:r>
              <w:rPr>
                <w:spacing w:val="-5"/>
              </w:rPr>
              <w:t>bu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  <w:w w:val="101"/>
              </w:rPr>
              <w:t>it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k</w:t>
            </w:r>
            <w:r>
              <w:rPr>
                <w:i/>
                <w:spacing w:val="-3"/>
              </w:rPr>
              <w:t>a</w:t>
            </w:r>
            <w:proofErr w:type="spellEnd"/>
            <w:r>
              <w:t>.</w:t>
            </w:r>
          </w:p>
          <w:p w14:paraId="56D69B34" w14:textId="77777777" w:rsidR="00415531" w:rsidRDefault="00381DE7">
            <w:pPr>
              <w:spacing w:before="2"/>
              <w:ind w:left="196"/>
            </w:pPr>
            <w:r>
              <w:rPr>
                <w:color w:val="00AFEF"/>
              </w:rPr>
              <w:t xml:space="preserve"> </w:t>
            </w:r>
            <w:r>
              <w:rPr>
                <w:color w:val="00AFEF"/>
                <w:spacing w:val="8"/>
              </w:rPr>
              <w:t xml:space="preserve"> </w:t>
            </w:r>
            <w:proofErr w:type="spellStart"/>
            <w:r>
              <w:rPr>
                <w:b/>
                <w:color w:val="00AFEF"/>
                <w:spacing w:val="1"/>
              </w:rPr>
              <w:t>M</w:t>
            </w:r>
            <w:r>
              <w:rPr>
                <w:b/>
                <w:color w:val="00AFEF"/>
                <w:spacing w:val="1"/>
                <w:w w:val="101"/>
              </w:rPr>
              <w:t>e</w:t>
            </w:r>
            <w:r>
              <w:rPr>
                <w:b/>
                <w:color w:val="00AFEF"/>
                <w:spacing w:val="-2"/>
              </w:rPr>
              <w:t>n</w:t>
            </w:r>
            <w:r>
              <w:rPr>
                <w:b/>
                <w:color w:val="00AFEF"/>
                <w:spacing w:val="-6"/>
              </w:rPr>
              <w:t>u</w:t>
            </w:r>
            <w:r>
              <w:rPr>
                <w:b/>
                <w:color w:val="00AFEF"/>
                <w:spacing w:val="1"/>
                <w:w w:val="101"/>
              </w:rPr>
              <w:t>li</w:t>
            </w:r>
            <w:r>
              <w:rPr>
                <w:b/>
                <w:color w:val="00AFEF"/>
              </w:rPr>
              <w:t>s</w:t>
            </w:r>
            <w:proofErr w:type="spellEnd"/>
          </w:p>
          <w:p w14:paraId="020CFF46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-5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  <w:w w:val="101"/>
              </w:rPr>
              <w:t>it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k</w:t>
            </w:r>
            <w:r>
              <w:rPr>
                <w:i/>
                <w:spacing w:val="-3"/>
              </w:rPr>
              <w:t>a</w:t>
            </w:r>
            <w:proofErr w:type="spellEnd"/>
            <w:r>
              <w:rPr>
                <w:i/>
              </w:rPr>
              <w:t>.</w:t>
            </w:r>
          </w:p>
          <w:p w14:paraId="47A9CAB0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ar</w:t>
            </w:r>
            <w:proofErr w:type="spellEnd"/>
          </w:p>
          <w:p w14:paraId="57D1ACDD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t>.</w:t>
            </w:r>
          </w:p>
          <w:p w14:paraId="21E16C7C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y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ak</w:t>
            </w:r>
            <w:proofErr w:type="spellEnd"/>
          </w:p>
          <w:p w14:paraId="600B8E7D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ob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mat</w:t>
            </w:r>
            <w:r>
              <w:rPr>
                <w:spacing w:val="-8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36662927" w14:textId="77777777" w:rsidR="00415531" w:rsidRDefault="00381DE7">
            <w:pPr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08458B8C" w14:textId="77777777" w:rsidR="00415531" w:rsidRDefault="00381DE7">
            <w:pPr>
              <w:spacing w:line="220" w:lineRule="exact"/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k</w:t>
            </w:r>
            <w:r>
              <w:rPr>
                <w:i/>
              </w:rPr>
              <w:t>a</w:t>
            </w:r>
            <w:proofErr w:type="spellEnd"/>
          </w:p>
          <w:p w14:paraId="6F072D2F" w14:textId="77777777" w:rsidR="00415531" w:rsidRDefault="00381DE7">
            <w:pPr>
              <w:ind w:left="484" w:right="669"/>
            </w:pPr>
            <w:proofErr w:type="spellStart"/>
            <w:r>
              <w:t>un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ti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y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-2"/>
              </w:rPr>
              <w:t>ur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6"/>
              </w:rPr>
              <w:t>s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3"/>
              </w:rPr>
              <w:t>l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an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lit</w:t>
            </w:r>
            <w:r>
              <w:rPr>
                <w:spacing w:val="-3"/>
              </w:rPr>
              <w:t>ia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ca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t>.</w:t>
            </w:r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5D4E2D" w14:textId="77777777" w:rsidR="00415531" w:rsidRDefault="00415531"/>
        </w:tc>
      </w:tr>
      <w:tr w:rsidR="00415531" w14:paraId="199BAD34" w14:textId="77777777">
        <w:trPr>
          <w:trHeight w:hRule="exact" w:val="2540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05ADDF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C48B7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ob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m</w:t>
            </w:r>
          </w:p>
          <w:p w14:paraId="03AE3BF9" w14:textId="77777777" w:rsidR="00415531" w:rsidRDefault="00381DE7">
            <w:pPr>
              <w:ind w:left="100" w:right="375"/>
            </w:pP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tat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t>n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aa</w:t>
            </w:r>
            <w:r>
              <w:t>n</w:t>
            </w:r>
            <w:proofErr w:type="spellEnd"/>
            <w:r>
              <w:t xml:space="preserve">/ </w:t>
            </w:r>
            <w:proofErr w:type="spellStart"/>
            <w:r>
              <w:rPr>
                <w:spacing w:val="1"/>
                <w:w w:val="10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F685E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-6"/>
                <w:u w:val="thick" w:color="00AFEF"/>
              </w:rPr>
              <w:t>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6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u w:val="thick" w:color="00AFEF"/>
              </w:rPr>
              <w:t>BE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7193CA3A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G</w:t>
            </w:r>
            <w: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t>ng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proofErr w:type="spellEnd"/>
          </w:p>
          <w:p w14:paraId="4DC1F91F" w14:textId="77777777" w:rsidR="00415531" w:rsidRDefault="00381DE7">
            <w:pPr>
              <w:ind w:left="100" w:right="486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  <w:w w:val="101"/>
              </w:rPr>
              <w:t>a</w:t>
            </w:r>
            <w:r>
              <w:t>b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0"/>
              </w:rPr>
              <w:t>o</w:t>
            </w:r>
            <w:r>
              <w:t>h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257F0363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gaj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yaan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14B1C0BD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k</w:t>
            </w:r>
            <w:r>
              <w:rPr>
                <w:i/>
              </w:rPr>
              <w:t>a</w:t>
            </w:r>
            <w:proofErr w:type="spellEnd"/>
          </w:p>
          <w:p w14:paraId="023BC8FD" w14:textId="77777777" w:rsidR="00415531" w:rsidRDefault="00381DE7">
            <w:pPr>
              <w:spacing w:before="1"/>
              <w:ind w:left="484" w:right="413"/>
            </w:pP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a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t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t>(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l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ti</w:t>
            </w:r>
            <w:r>
              <w:t>k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v</w:t>
            </w:r>
            <w:r>
              <w:rPr>
                <w:spacing w:val="1"/>
                <w:w w:val="101"/>
              </w:rPr>
              <w:t>ita</w:t>
            </w:r>
            <w:r>
              <w:rPr>
                <w:spacing w:val="-6"/>
              </w:rPr>
              <w:t>s</w:t>
            </w:r>
            <w:proofErr w:type="spellEnd"/>
            <w:r>
              <w:t>, 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hu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i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l</w:t>
            </w:r>
            <w:r>
              <w:t>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i</w:t>
            </w:r>
            <w:r>
              <w:t>dup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ce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at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9A3979" w14:textId="77777777" w:rsidR="00415531" w:rsidRDefault="00415531"/>
        </w:tc>
      </w:tr>
      <w:tr w:rsidR="00415531" w14:paraId="012CC0BF" w14:textId="77777777">
        <w:trPr>
          <w:trHeight w:hRule="exact" w:val="8748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070FF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B9698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</w:t>
            </w:r>
            <w:r>
              <w:rPr>
                <w:w w:val="101"/>
              </w:rPr>
              <w:t>a</w:t>
            </w:r>
          </w:p>
          <w:p w14:paraId="609D0249" w14:textId="77777777" w:rsidR="00415531" w:rsidRDefault="00381DE7">
            <w:pPr>
              <w:ind w:left="100" w:right="220"/>
            </w:pPr>
            <w:r>
              <w:rPr>
                <w:spacing w:val="-3"/>
                <w:w w:val="101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ll</w:t>
            </w:r>
            <w:r>
              <w:rPr>
                <w:spacing w:val="-3"/>
                <w:w w:val="101"/>
              </w:rPr>
              <w:t>ec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5"/>
              </w:rPr>
              <w:t>o</w:t>
            </w:r>
            <w:r>
              <w:t>n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d</w:t>
            </w:r>
            <w:r>
              <w:rPr>
                <w:spacing w:val="1"/>
              </w:rPr>
              <w:t>a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D85C9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1"/>
                <w:u w:val="thick" w:color="00AFEF"/>
              </w:rPr>
              <w:t>G</w:t>
            </w:r>
            <w:r>
              <w:rPr>
                <w:b/>
                <w:color w:val="00AFEF"/>
                <w:spacing w:val="-2"/>
                <w:u w:val="thick" w:color="00AFEF"/>
              </w:rPr>
              <w:t>IA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TE</w:t>
            </w:r>
            <w:r>
              <w:rPr>
                <w:b/>
                <w:color w:val="00AFEF"/>
                <w:spacing w:val="-2"/>
                <w:u w:val="thick" w:color="00AFEF"/>
              </w:rPr>
              <w:t>RAS</w:t>
            </w:r>
            <w:r>
              <w:rPr>
                <w:b/>
                <w:color w:val="00AFEF"/>
                <w:u w:val="thick" w:color="00AFEF"/>
              </w:rPr>
              <w:t>I</w:t>
            </w:r>
          </w:p>
          <w:p w14:paraId="3EB22CA3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gu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v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t>b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</w:p>
          <w:p w14:paraId="54674108" w14:textId="77777777" w:rsidR="00415531" w:rsidRDefault="00381DE7">
            <w:pPr>
              <w:spacing w:before="1"/>
              <w:ind w:left="100"/>
            </w:pP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ta</w:t>
            </w:r>
            <w:r>
              <w:rPr>
                <w:spacing w:val="5"/>
              </w:rPr>
              <w:t>n</w:t>
            </w:r>
            <w:proofErr w:type="spellEnd"/>
            <w:r>
              <w:rPr>
                <w:w w:val="101"/>
              </w:rPr>
              <w:t>:</w:t>
            </w:r>
          </w:p>
          <w:p w14:paraId="1836BC41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k</w:t>
            </w:r>
            <w:proofErr w:type="spellEnd"/>
            <w:r>
              <w:rPr>
                <w:b/>
                <w:spacing w:val="-3"/>
                <w:w w:val="101"/>
              </w:rPr>
              <w:t>/</w:t>
            </w:r>
            <w:proofErr w:type="spellStart"/>
            <w:r>
              <w:rPr>
                <w:b/>
                <w:spacing w:val="3"/>
              </w:rPr>
              <w:t>k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an</w:t>
            </w:r>
            <w:proofErr w:type="spellEnd"/>
          </w:p>
          <w:p w14:paraId="06E0D61E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t>m</w:t>
            </w:r>
            <w:proofErr w:type="spellEnd"/>
          </w:p>
          <w:p w14:paraId="7A8301D4" w14:textId="77777777" w:rsidR="00415531" w:rsidRDefault="00381DE7">
            <w:pPr>
              <w:ind w:left="484" w:right="1620"/>
            </w:pP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g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/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li</w:t>
            </w:r>
            <w:r>
              <w:t>de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t>ng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c</w:t>
            </w:r>
            <w:r>
              <w:rPr>
                <w:spacing w:val="-5"/>
              </w:rPr>
              <w:t>ob</w:t>
            </w:r>
            <w:r>
              <w:rPr>
                <w:w w:val="101"/>
              </w:rPr>
              <w:t>a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0EEA266B" w14:textId="77777777" w:rsidR="00415531" w:rsidRDefault="00381DE7">
            <w:pPr>
              <w:spacing w:before="4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c</w:t>
            </w:r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r</w:t>
            </w:r>
            <w:proofErr w:type="spellEnd"/>
            <w:r>
              <w:rPr>
                <w:b/>
                <w:spacing w:val="1"/>
              </w:rPr>
              <w:t xml:space="preserve"> l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el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u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s</w:t>
            </w:r>
            <w:proofErr w:type="spellEnd"/>
          </w:p>
          <w:p w14:paraId="47D088D9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-3"/>
              </w:rPr>
              <w:t>i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</w:rPr>
              <w:t>n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</w:rPr>
              <w:t>k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5"/>
              </w:rPr>
              <w:t>g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5"/>
              </w:rPr>
              <w:t>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an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  <w:spacing w:val="-3"/>
              </w:rPr>
              <w:t>t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ca</w:t>
            </w:r>
            <w:r>
              <w:t>ri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g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i</w:t>
            </w:r>
            <w:proofErr w:type="spellEnd"/>
          </w:p>
          <w:p w14:paraId="261ECC98" w14:textId="77777777" w:rsidR="00415531" w:rsidRDefault="00381DE7">
            <w:pPr>
              <w:ind w:left="484" w:right="695"/>
            </w:pP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f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g</w:t>
            </w:r>
            <w:r>
              <w:rPr>
                <w:spacing w:val="-5"/>
              </w:rPr>
              <w:t>u</w:t>
            </w:r>
            <w:r>
              <w:t>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eta</w:t>
            </w:r>
            <w:r>
              <w:rPr>
                <w:spacing w:val="5"/>
              </w:rPr>
              <w:t>h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mat</w:t>
            </w:r>
            <w:r>
              <w:rPr>
                <w:spacing w:val="-8"/>
              </w:rPr>
              <w:t>e</w:t>
            </w:r>
            <w:r>
              <w:t>ri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t>r</w:t>
            </w:r>
            <w:r>
              <w:rPr>
                <w:spacing w:val="1"/>
              </w:rPr>
              <w:t>i</w:t>
            </w:r>
            <w:proofErr w:type="spellEnd"/>
            <w:r>
              <w:t>.</w:t>
            </w:r>
          </w:p>
          <w:p w14:paraId="069B9BF1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t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5"/>
              </w:rPr>
              <w:t>v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tas</w:t>
            </w:r>
            <w:proofErr w:type="spellEnd"/>
          </w:p>
          <w:p w14:paraId="1ABA3349" w14:textId="77777777" w:rsidR="00415531" w:rsidRDefault="00381DE7">
            <w:pPr>
              <w:spacing w:line="220" w:lineRule="exact"/>
              <w:ind w:left="484"/>
            </w:pPr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u</w:t>
            </w:r>
            <w:r>
              <w:rPr>
                <w:spacing w:val="-2"/>
              </w:rPr>
              <w:t>s</w:t>
            </w:r>
            <w:r>
              <w:t>un</w:t>
            </w:r>
            <w:r>
              <w:rPr>
                <w:spacing w:val="8"/>
              </w:rPr>
              <w:t xml:space="preserve"> 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ata</w:t>
            </w:r>
            <w:r>
              <w:t>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rPr>
                <w:spacing w:val="6"/>
              </w:rPr>
              <w:t>l</w:t>
            </w:r>
            <w:r>
              <w:rPr>
                <w:spacing w:val="-5"/>
              </w:rPr>
              <w:t>-</w:t>
            </w:r>
            <w:r>
              <w:t>h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um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ta</w:t>
            </w:r>
            <w:r>
              <w:t>n</w:t>
            </w:r>
            <w:proofErr w:type="spellEnd"/>
          </w:p>
          <w:p w14:paraId="744E3CFA" w14:textId="77777777" w:rsidR="00415531" w:rsidRDefault="00381DE7">
            <w:pPr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j</w:t>
            </w:r>
            <w:r>
              <w:t>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-3"/>
              </w:rPr>
              <w:t>a</w:t>
            </w:r>
            <w:r>
              <w:t>da</w:t>
            </w:r>
            <w:proofErr w:type="spellEnd"/>
            <w:r>
              <w:t xml:space="preserve"> 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rk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ri</w:t>
            </w:r>
            <w:proofErr w:type="spellEnd"/>
          </w:p>
          <w:p w14:paraId="78862B44" w14:textId="77777777" w:rsidR="00415531" w:rsidRDefault="00381DE7">
            <w:pPr>
              <w:ind w:left="484"/>
            </w:pP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t>r</w:t>
            </w:r>
            <w:r>
              <w:rPr>
                <w:spacing w:val="1"/>
              </w:rPr>
              <w:t>i</w:t>
            </w:r>
            <w:proofErr w:type="spellEnd"/>
            <w:r>
              <w:t>.</w:t>
            </w:r>
          </w:p>
          <w:p w14:paraId="4E36D7FF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Wa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1"/>
              </w:rPr>
              <w:t>/</w:t>
            </w:r>
            <w:proofErr w:type="spellStart"/>
            <w:r>
              <w:rPr>
                <w:b/>
                <w:spacing w:val="-5"/>
              </w:rPr>
              <w:t>t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ya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>ab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w w:val="101"/>
              </w:rPr>
              <w:t>r</w:t>
            </w:r>
            <w:proofErr w:type="spellEnd"/>
          </w:p>
          <w:p w14:paraId="29093B10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2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ela</w:t>
            </w:r>
            <w:r>
              <w:t>h</w:t>
            </w:r>
            <w:proofErr w:type="spellEnd"/>
          </w:p>
          <w:p w14:paraId="622B9E17" w14:textId="77777777" w:rsidR="00415531" w:rsidRDefault="00381DE7">
            <w:pPr>
              <w:spacing w:before="1"/>
              <w:ind w:left="484"/>
            </w:pP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t xml:space="preserve"> g</w:t>
            </w:r>
            <w:r>
              <w:rPr>
                <w:spacing w:val="-5"/>
              </w:rPr>
              <w:t>u</w:t>
            </w:r>
            <w:r>
              <w:t>ru.</w:t>
            </w:r>
          </w:p>
          <w:p w14:paraId="3E5CCAEC" w14:textId="77777777" w:rsidR="00415531" w:rsidRDefault="00415531">
            <w:pPr>
              <w:spacing w:before="16" w:line="220" w:lineRule="exact"/>
              <w:rPr>
                <w:sz w:val="22"/>
                <w:szCs w:val="22"/>
              </w:rPr>
            </w:pPr>
          </w:p>
          <w:p w14:paraId="08E18F29" w14:textId="77777777" w:rsidR="00415531" w:rsidRDefault="00381DE7">
            <w:pPr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LL</w:t>
            </w:r>
            <w:r>
              <w:rPr>
                <w:b/>
                <w:color w:val="00AFEF"/>
                <w:spacing w:val="-6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B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2"/>
                <w:u w:val="thick" w:color="00AFEF"/>
              </w:rPr>
              <w:t>RA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(</w:t>
            </w:r>
            <w:r>
              <w:rPr>
                <w:b/>
                <w:color w:val="00AFEF"/>
                <w:spacing w:val="-3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J</w:t>
            </w:r>
            <w:r>
              <w:rPr>
                <w:b/>
                <w:color w:val="00AFEF"/>
                <w:spacing w:val="-2"/>
                <w:u w:val="thick" w:color="00AFEF"/>
              </w:rPr>
              <w:t>ASA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503DE00D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k</w:t>
            </w:r>
            <w:proofErr w:type="spellEnd"/>
            <w:r>
              <w:rPr>
                <w:w w:val="101"/>
              </w:rPr>
              <w:t>:</w:t>
            </w:r>
          </w:p>
          <w:p w14:paraId="70C9297D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</w:p>
          <w:p w14:paraId="70498749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6"/>
              </w:rPr>
              <w:t>a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6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-5"/>
              </w:rPr>
              <w:t>o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-3"/>
              </w:rPr>
              <w:t>e</w:t>
            </w:r>
            <w:r>
              <w:rPr>
                <w:w w:val="101"/>
              </w:rPr>
              <w:t>t</w:t>
            </w:r>
            <w:proofErr w:type="spellEnd"/>
          </w:p>
          <w:p w14:paraId="4FD7E47E" w14:textId="77777777" w:rsidR="00415531" w:rsidRDefault="00381DE7">
            <w:pPr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ti</w:t>
            </w:r>
            <w:r>
              <w:rPr>
                <w:i/>
                <w:spacing w:val="-3"/>
                <w:w w:val="101"/>
              </w:rPr>
              <w:t>k</w:t>
            </w:r>
            <w:r>
              <w:rPr>
                <w:i/>
                <w:spacing w:val="1"/>
              </w:rPr>
              <w:t>a</w:t>
            </w:r>
            <w:proofErr w:type="spellEnd"/>
            <w:r>
              <w:t>.</w:t>
            </w:r>
          </w:p>
          <w:p w14:paraId="2865A20C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3"/>
              </w:rPr>
              <w:t>p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  <w:w w:val="10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5E066BE4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ti</w:t>
            </w:r>
            <w:r>
              <w:rPr>
                <w:i/>
                <w:spacing w:val="-3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h</w:t>
            </w:r>
            <w:proofErr w:type="spellEnd"/>
          </w:p>
          <w:p w14:paraId="3765F93F" w14:textId="77777777" w:rsidR="00415531" w:rsidRDefault="00381DE7">
            <w:pPr>
              <w:ind w:left="484" w:right="87"/>
            </w:pPr>
            <w:r>
              <w:t>p</w:t>
            </w:r>
            <w:r>
              <w:rPr>
                <w:spacing w:val="1"/>
              </w:rPr>
              <w:t>a</w:t>
            </w:r>
            <w:r>
              <w:t xml:space="preserve">da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ca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</w:t>
            </w:r>
            <w:r>
              <w:rPr>
                <w:spacing w:val="2"/>
              </w:rPr>
              <w:t>a</w:t>
            </w:r>
            <w:r>
              <w:t>pi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10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n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t>.</w:t>
            </w:r>
          </w:p>
          <w:p w14:paraId="5E17C38C" w14:textId="77777777" w:rsidR="00415531" w:rsidRDefault="00381DE7">
            <w:pPr>
              <w:spacing w:before="4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1"/>
              </w:rPr>
              <w:t>re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-3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  <w:w w:val="10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proofErr w:type="spellEnd"/>
          </w:p>
          <w:p w14:paraId="50B5ADA5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ri</w:t>
            </w:r>
            <w:proofErr w:type="spellEnd"/>
          </w:p>
          <w:p w14:paraId="64D38056" w14:textId="77777777" w:rsidR="00415531" w:rsidRDefault="00381DE7">
            <w:pPr>
              <w:ind w:left="484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6"/>
              </w:rPr>
              <w:t>r</w:t>
            </w:r>
            <w:r>
              <w:rPr>
                <w:b/>
                <w:i/>
                <w:spacing w:val="1"/>
              </w:rPr>
              <w:t>c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3"/>
              </w:rPr>
              <w:t>y</w:t>
            </w:r>
            <w:r>
              <w:rPr>
                <w:b/>
                <w:i/>
              </w:rPr>
              <w:t>a</w:t>
            </w:r>
            <w:proofErr w:type="spellEnd"/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20EF4494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li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ar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1626935F" w14:textId="77777777" w:rsidR="00415531" w:rsidRDefault="00381DE7">
            <w:pPr>
              <w:spacing w:before="1"/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k</w:t>
            </w:r>
            <w:r>
              <w:rPr>
                <w:i/>
              </w:rPr>
              <w:t>a</w:t>
            </w:r>
            <w:proofErr w:type="spellEnd"/>
          </w:p>
          <w:p w14:paraId="60F0606D" w14:textId="77777777" w:rsidR="00415531" w:rsidRDefault="00381DE7">
            <w:pPr>
              <w:spacing w:before="1"/>
              <w:ind w:left="484" w:right="140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pi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ai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-5"/>
              </w:rPr>
              <w:t>g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e</w:t>
            </w:r>
            <w:r>
              <w:rPr>
                <w:spacing w:val="-5"/>
              </w:rPr>
              <w:t>b</w:t>
            </w:r>
            <w:r>
              <w:t>u</w:t>
            </w:r>
            <w:r>
              <w:rPr>
                <w:spacing w:val="1"/>
              </w:rPr>
              <w:t>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hu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ud</w:t>
            </w:r>
            <w:r>
              <w:rPr>
                <w:spacing w:val="-3"/>
              </w:rPr>
              <w:t>ia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ngg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de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il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-3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ce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j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h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ai</w:t>
            </w:r>
            <w:r>
              <w:t>n,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0294B" w14:textId="77777777" w:rsidR="00415531" w:rsidRDefault="00415531"/>
        </w:tc>
      </w:tr>
    </w:tbl>
    <w:p w14:paraId="2CEB1018" w14:textId="77777777" w:rsidR="00415531" w:rsidRDefault="00415531">
      <w:pPr>
        <w:sectPr w:rsidR="00415531">
          <w:pgSz w:w="11920" w:h="16840"/>
          <w:pgMar w:top="1020" w:right="920" w:bottom="280" w:left="1580" w:header="720" w:footer="720" w:gutter="0"/>
          <w:cols w:space="720"/>
        </w:sectPr>
      </w:pPr>
    </w:p>
    <w:p w14:paraId="50D52A3E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6766B05F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1CC25C96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7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j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h</w:t>
            </w:r>
            <w:proofErr w:type="spellEnd"/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1E6AC4A0" w14:textId="77777777">
        <w:trPr>
          <w:trHeight w:hRule="exact" w:val="706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890A18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535E7" w14:textId="77777777" w:rsidR="00415531" w:rsidRDefault="00415531"/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1AA12" w14:textId="77777777" w:rsidR="00415531" w:rsidRDefault="00381DE7">
            <w:pPr>
              <w:spacing w:before="2" w:line="220" w:lineRule="exact"/>
              <w:ind w:left="484" w:right="111"/>
            </w:pP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ma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t>p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t>r</w:t>
            </w:r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ia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at</w:t>
            </w:r>
            <w:proofErr w:type="spellEnd"/>
            <w:r>
              <w:t>.</w:t>
            </w:r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E65580" w14:textId="77777777" w:rsidR="00415531" w:rsidRDefault="00415531"/>
        </w:tc>
      </w:tr>
      <w:tr w:rsidR="00415531" w14:paraId="76A333E6" w14:textId="77777777">
        <w:trPr>
          <w:trHeight w:hRule="exact" w:val="2540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05FFA7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D4EC2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</w:t>
            </w:r>
            <w:r>
              <w:rPr>
                <w:w w:val="101"/>
              </w:rPr>
              <w:t>a</w:t>
            </w:r>
          </w:p>
          <w:p w14:paraId="0B333EF3" w14:textId="77777777" w:rsidR="00415531" w:rsidRDefault="00381DE7">
            <w:pPr>
              <w:spacing w:before="1"/>
              <w:ind w:left="100" w:right="387"/>
            </w:pP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  <w:w w:val="101"/>
              </w:rPr>
              <w:t>ce</w:t>
            </w:r>
            <w:r>
              <w:rPr>
                <w:spacing w:val="-2"/>
              </w:rPr>
              <w:t>ss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t>g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ata</w:t>
            </w:r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2A062" w14:textId="77777777" w:rsidR="00415531" w:rsidRDefault="00381DE7">
            <w:pPr>
              <w:spacing w:before="2" w:line="220" w:lineRule="exact"/>
              <w:ind w:left="100" w:right="415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LL</w:t>
            </w:r>
            <w:r>
              <w:rPr>
                <w:b/>
                <w:color w:val="00AFEF"/>
                <w:spacing w:val="-6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B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2"/>
                <w:u w:val="thick" w:color="00AFEF"/>
              </w:rPr>
              <w:t>RA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(</w:t>
            </w:r>
            <w:r>
              <w:rPr>
                <w:b/>
                <w:color w:val="00AFEF"/>
                <w:spacing w:val="-3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J</w:t>
            </w:r>
            <w:r>
              <w:rPr>
                <w:b/>
                <w:color w:val="00AFEF"/>
                <w:spacing w:val="-2"/>
                <w:u w:val="thick" w:color="00AFEF"/>
              </w:rPr>
              <w:t>ASA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)</w:t>
            </w:r>
            <w:r>
              <w:rPr>
                <w:b/>
                <w:color w:val="00AFEF"/>
                <w:spacing w:val="-2"/>
                <w:u w:val="thick" w:color="00AFEF"/>
              </w:rPr>
              <w:t xml:space="preserve"> d</w:t>
            </w:r>
            <w:r>
              <w:rPr>
                <w:b/>
                <w:color w:val="00AFEF"/>
                <w:u w:val="thick" w:color="00AFEF"/>
              </w:rPr>
              <w:t>an</w:t>
            </w:r>
            <w:r>
              <w:rPr>
                <w:b/>
                <w:color w:val="00AFEF"/>
                <w:spacing w:val="1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-1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4"/>
                <w:u w:val="thick" w:color="00AFEF"/>
              </w:rPr>
              <w:t>B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27CF9A9B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ok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am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626AFF54" w14:textId="77777777" w:rsidR="00415531" w:rsidRDefault="00381DE7">
            <w:pPr>
              <w:ind w:left="100"/>
            </w:pPr>
            <w:proofErr w:type="spellStart"/>
            <w:proofErr w:type="gramStart"/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3DD21D3F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B</w:t>
            </w:r>
            <w:r>
              <w:rPr>
                <w:b/>
                <w:spacing w:val="1"/>
              </w:rPr>
              <w:t>er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40B8CAA9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k</w:t>
            </w:r>
            <w:r>
              <w:rPr>
                <w:i/>
              </w:rPr>
              <w:t>a</w:t>
            </w:r>
            <w:proofErr w:type="spellEnd"/>
          </w:p>
          <w:p w14:paraId="0C4387E5" w14:textId="77777777" w:rsidR="00415531" w:rsidRDefault="00381DE7">
            <w:pPr>
              <w:spacing w:before="1"/>
              <w:ind w:left="484" w:right="257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l</w:t>
            </w:r>
            <w:r>
              <w:rPr>
                <w:b/>
              </w:rPr>
              <w:t>ah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7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d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r>
              <w:t>p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  <w:w w:val="101"/>
              </w:rPr>
              <w:t>a</w:t>
            </w:r>
            <w:r>
              <w:t xml:space="preserve">n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t>ung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rPr>
                <w:spacing w:val="6"/>
              </w:rPr>
              <w:t>n</w:t>
            </w:r>
            <w:r>
              <w:rPr>
                <w:spacing w:val="-5"/>
              </w:rPr>
              <w:t>-</w:t>
            </w:r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15C10F25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  <w:w w:val="101"/>
              </w:rPr>
              <w:t>it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3"/>
                <w:w w:val="101"/>
              </w:rPr>
              <w:t>t</w:t>
            </w:r>
            <w:r>
              <w:rPr>
                <w:i/>
                <w:spacing w:val="1"/>
                <w:w w:val="101"/>
              </w:rPr>
              <w:t>ik</w:t>
            </w:r>
            <w:r>
              <w:rPr>
                <w:i/>
                <w:spacing w:val="-3"/>
              </w:rPr>
              <w:t>a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6EC5B3" w14:textId="77777777" w:rsidR="00415531" w:rsidRDefault="00415531"/>
        </w:tc>
      </w:tr>
      <w:tr w:rsidR="00415531" w14:paraId="558F36AA" w14:textId="77777777">
        <w:trPr>
          <w:trHeight w:hRule="exact" w:val="2540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0AF085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A02CC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V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c</w:t>
            </w:r>
            <w:r>
              <w:rPr>
                <w:spacing w:val="1"/>
                <w:w w:val="101"/>
              </w:rPr>
              <w:t>ati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5F0A15EA" w14:textId="77777777" w:rsidR="00415531" w:rsidRDefault="00381DE7">
            <w:pPr>
              <w:ind w:left="100"/>
            </w:pPr>
            <w:r>
              <w:t>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788A1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-6"/>
                <w:u w:val="thick" w:color="00AFEF"/>
              </w:rPr>
              <w:t>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u w:val="thick" w:color="00AFEF"/>
              </w:rPr>
              <w:t>BE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53413B10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v</w:t>
            </w:r>
            <w:r>
              <w:rPr>
                <w:spacing w:val="2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w w:val="101"/>
              </w:rPr>
              <w:t>l</w:t>
            </w:r>
            <w:proofErr w:type="spellEnd"/>
          </w:p>
          <w:p w14:paraId="0883C5F5" w14:textId="77777777" w:rsidR="00415531" w:rsidRDefault="00381DE7">
            <w:pPr>
              <w:ind w:left="100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4"/>
              </w:rPr>
              <w:t>a</w:t>
            </w:r>
            <w:r>
              <w:t>-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424E061F" w14:textId="77777777" w:rsidR="00415531" w:rsidRDefault="00381DE7">
            <w:pPr>
              <w:ind w:left="484" w:right="166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ca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k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da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pa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j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r>
              <w:t>p</w:t>
            </w:r>
            <w:r>
              <w:rPr>
                <w:spacing w:val="1"/>
              </w:rPr>
              <w:t>l</w:t>
            </w:r>
            <w:r>
              <w:rPr>
                <w:spacing w:val="-3"/>
                <w:w w:val="101"/>
              </w:rPr>
              <w:t>i</w:t>
            </w:r>
            <w:r>
              <w:t>n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ta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ema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t>pk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dur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p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i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du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ti</w:t>
            </w:r>
            <w:r>
              <w:t>f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duk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464D9CFE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k</w:t>
            </w:r>
            <w:r>
              <w:rPr>
                <w:i/>
              </w:rPr>
              <w:t>a</w:t>
            </w:r>
            <w:proofErr w:type="spellEnd"/>
          </w:p>
          <w:p w14:paraId="2A8C8BED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am</w:t>
            </w:r>
            <w:r>
              <w:rPr>
                <w:spacing w:val="5"/>
              </w:rPr>
              <w:t>a</w:t>
            </w:r>
            <w:r>
              <w:rPr>
                <w:spacing w:val="-5"/>
              </w:rPr>
              <w:t>-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t>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  <w:w w:val="101"/>
              </w:rPr>
              <w:t>a</w:t>
            </w:r>
            <w:r>
              <w:t>s</w:t>
            </w:r>
            <w:proofErr w:type="spellEnd"/>
          </w:p>
          <w:p w14:paraId="6CE0B9CB" w14:textId="77777777" w:rsidR="00415531" w:rsidRDefault="00381DE7">
            <w:pPr>
              <w:ind w:left="484"/>
            </w:pPr>
            <w:proofErr w:type="spellStart"/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rPr>
                <w:spacing w:val="4"/>
              </w:rPr>
              <w:t>l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449184" w14:textId="77777777" w:rsidR="00415531" w:rsidRDefault="00415531"/>
        </w:tc>
      </w:tr>
      <w:tr w:rsidR="00415531" w14:paraId="7D38D1F4" w14:textId="77777777">
        <w:trPr>
          <w:trHeight w:hRule="exact" w:val="5997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0FD0F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91877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G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z</w:t>
            </w:r>
            <w:r>
              <w:rPr>
                <w:spacing w:val="1"/>
                <w:w w:val="101"/>
              </w:rPr>
              <w:t>ati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46DC7C59" w14:textId="77777777" w:rsidR="00415531" w:rsidRDefault="00381DE7">
            <w:pPr>
              <w:spacing w:before="1"/>
              <w:ind w:left="100" w:right="383"/>
            </w:pPr>
            <w:r>
              <w:t>(</w:t>
            </w:r>
            <w:proofErr w:type="spellStart"/>
            <w:proofErr w:type="gram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t>n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i</w:t>
            </w:r>
            <w:r>
              <w:t>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B4A7C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3"/>
                <w:u w:val="thick" w:color="00AFEF"/>
              </w:rPr>
              <w:t>M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UNICA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4"/>
                <w:u w:val="thick" w:color="00AFEF"/>
              </w:rPr>
              <w:t>B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KO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UNI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ASI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47853CF4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5D804889" w14:textId="77777777" w:rsidR="00415531" w:rsidRDefault="00381DE7">
            <w:pPr>
              <w:ind w:left="484" w:right="225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1"/>
              </w:rPr>
              <w:t>ai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upa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-3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li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u</w:t>
            </w:r>
            <w:r>
              <w:rPr>
                <w:spacing w:val="1"/>
              </w:rPr>
              <w:t>li</w:t>
            </w:r>
            <w:r>
              <w:rPr>
                <w:spacing w:val="-6"/>
              </w:rPr>
              <w:t>s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i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ai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</w:rPr>
              <w:t>ap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j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  <w:spacing w:val="1"/>
              </w:rPr>
              <w:t>j</w:t>
            </w:r>
            <w:r>
              <w:rPr>
                <w:b/>
                <w:i/>
                <w:spacing w:val="-2"/>
              </w:rPr>
              <w:t>ur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pacing w:val="-3"/>
              </w:rPr>
              <w:t>t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3"/>
              </w:rPr>
              <w:t>l</w:t>
            </w:r>
            <w:r>
              <w:rPr>
                <w:b/>
                <w:i/>
                <w:spacing w:val="1"/>
              </w:rPr>
              <w:t>it</w:t>
            </w:r>
            <w:r>
              <w:rPr>
                <w:b/>
                <w:i/>
                <w:spacing w:val="-3"/>
              </w:rPr>
              <w:t>i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5"/>
              </w:rPr>
              <w:t>o</w:t>
            </w:r>
            <w:r>
              <w:rPr>
                <w:b/>
                <w:i/>
                <w:spacing w:val="1"/>
              </w:rPr>
              <w:t>le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ns</w:t>
            </w:r>
            <w:r>
              <w:rPr>
                <w:b/>
                <w:i/>
                <w:spacing w:val="-3"/>
              </w:rPr>
              <w:t>i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8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  <w:spacing w:val="-3"/>
              </w:rPr>
              <w:t>e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an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b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r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  <w:w w:val="101"/>
              </w:rPr>
              <w:t>i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-3"/>
                <w:w w:val="101"/>
              </w:rPr>
              <w:t>t</w:t>
            </w:r>
            <w:r>
              <w:rPr>
                <w:b/>
                <w:i/>
                <w:spacing w:val="1"/>
                <w:w w:val="101"/>
              </w:rPr>
              <w:t>e</w:t>
            </w:r>
            <w:r>
              <w:rPr>
                <w:b/>
                <w:i/>
                <w:spacing w:val="-3"/>
              </w:rPr>
              <w:t>m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1"/>
                <w:w w:val="101"/>
              </w:rPr>
              <w:t>i</w:t>
            </w:r>
            <w:r>
              <w:rPr>
                <w:b/>
                <w:i/>
                <w:spacing w:val="-6"/>
              </w:rPr>
              <w:t>s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  <w:spacing w:val="1"/>
              </w:rPr>
              <w:t>me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g</w:t>
            </w:r>
            <w:r>
              <w:rPr>
                <w:b/>
                <w:i/>
                <w:spacing w:val="-2"/>
              </w:rPr>
              <w:t>un</w:t>
            </w:r>
            <w:r>
              <w:rPr>
                <w:b/>
                <w:i/>
              </w:rPr>
              <w:t>gka</w:t>
            </w:r>
            <w:r>
              <w:rPr>
                <w:b/>
                <w:i/>
                <w:spacing w:val="-5"/>
              </w:rPr>
              <w:t>p</w:t>
            </w:r>
            <w:r>
              <w:rPr>
                <w:b/>
                <w:i/>
              </w:rPr>
              <w:t>kan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p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dap</w:t>
            </w:r>
            <w:r>
              <w:rPr>
                <w:b/>
                <w:i/>
                <w:spacing w:val="-5"/>
              </w:rPr>
              <w:t>a</w:t>
            </w:r>
            <w:r>
              <w:rPr>
                <w:b/>
                <w:i/>
              </w:rPr>
              <w:t>t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gan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</w:rPr>
              <w:t>opa</w:t>
            </w:r>
            <w:r>
              <w:rPr>
                <w:b/>
                <w:i/>
                <w:spacing w:val="-1"/>
              </w:rPr>
              <w:t>n</w:t>
            </w:r>
            <w:proofErr w:type="spellEnd"/>
            <w:r>
              <w:t>.</w:t>
            </w:r>
          </w:p>
          <w:p w14:paraId="1D6B9F31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k</w:t>
            </w:r>
            <w:r>
              <w:t>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44C6D219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k</w:t>
            </w:r>
            <w:r>
              <w:rPr>
                <w:i/>
              </w:rPr>
              <w:t>a</w:t>
            </w:r>
            <w:proofErr w:type="spellEnd"/>
          </w:p>
          <w:p w14:paraId="1A76E4DF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proofErr w:type="gram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a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  <w:w w:val="10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</w:p>
          <w:p w14:paraId="5E37060B" w14:textId="77777777" w:rsidR="00415531" w:rsidRDefault="00381DE7">
            <w:pPr>
              <w:spacing w:before="1"/>
              <w:ind w:left="484"/>
            </w:pP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pi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7FEFB553" w14:textId="77777777" w:rsidR="00415531" w:rsidRDefault="00381DE7">
            <w:pPr>
              <w:spacing w:before="6" w:line="220" w:lineRule="exact"/>
              <w:ind w:left="484" w:right="580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5"/>
              </w:rPr>
              <w:t>y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 xml:space="preserve">n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9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2A0C2F7C" w14:textId="77777777" w:rsidR="00415531" w:rsidRDefault="00415531">
            <w:pPr>
              <w:spacing w:before="14" w:line="220" w:lineRule="exact"/>
              <w:rPr>
                <w:sz w:val="22"/>
                <w:szCs w:val="22"/>
              </w:rPr>
            </w:pPr>
          </w:p>
          <w:p w14:paraId="3086651D" w14:textId="77777777" w:rsidR="00415531" w:rsidRDefault="00381DE7">
            <w:pPr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IVI</w:t>
            </w:r>
            <w:r>
              <w:rPr>
                <w:b/>
                <w:color w:val="00AFEF"/>
                <w:u w:val="thick" w:color="00AFEF"/>
              </w:rPr>
              <w:t>TY</w:t>
            </w:r>
            <w:r>
              <w:rPr>
                <w:b/>
                <w:color w:val="00AFEF"/>
                <w:spacing w:val="5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IVI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AS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2EE1E4CD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im</w:t>
            </w:r>
            <w:r>
              <w:t>pu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t xml:space="preserve"> p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5"/>
              </w:rPr>
              <w:t>-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i</w:t>
            </w:r>
            <w:r>
              <w:t>nt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-5"/>
              </w:rPr>
              <w:t>u</w:t>
            </w:r>
            <w:r>
              <w:t>l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2B134917" w14:textId="77777777" w:rsidR="00415531" w:rsidRDefault="00381DE7">
            <w:pPr>
              <w:ind w:left="484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upa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1DE7CF2D" w14:textId="77777777" w:rsidR="00415531" w:rsidRDefault="00381DE7">
            <w:pPr>
              <w:spacing w:before="1"/>
              <w:ind w:left="484"/>
            </w:pP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te</w:t>
            </w:r>
            <w:r>
              <w:rPr>
                <w:b/>
                <w:i/>
                <w:spacing w:val="-6"/>
              </w:rPr>
              <w:t>r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</w:rPr>
              <w:t>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6103A053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k</w:t>
            </w:r>
            <w:r>
              <w:rPr>
                <w:i/>
              </w:rPr>
              <w:t>a</w:t>
            </w:r>
            <w:proofErr w:type="spellEnd"/>
          </w:p>
          <w:p w14:paraId="632A8C15" w14:textId="77777777" w:rsidR="00415531" w:rsidRDefault="00381DE7">
            <w:pPr>
              <w:ind w:left="484" w:right="347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t>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t>ng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.</w:t>
            </w:r>
          </w:p>
          <w:p w14:paraId="724CEC19" w14:textId="77777777" w:rsidR="00415531" w:rsidRDefault="00381DE7">
            <w:pPr>
              <w:spacing w:before="1"/>
              <w:ind w:left="484" w:right="494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um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i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gu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em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a</w:t>
            </w:r>
            <w:r>
              <w:t>pa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i</w:t>
            </w:r>
            <w:proofErr w:type="spellEnd"/>
          </w:p>
          <w:p w14:paraId="0C0A7F8F" w14:textId="77777777" w:rsidR="00415531" w:rsidRDefault="00381DE7">
            <w:pPr>
              <w:spacing w:before="1"/>
              <w:ind w:left="484" w:right="262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y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t>u</w:t>
            </w:r>
            <w:r>
              <w:rPr>
                <w:spacing w:val="-3"/>
              </w:rPr>
              <w:t>j</w:t>
            </w:r>
            <w:r>
              <w:t>i</w:t>
            </w:r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3"/>
              </w:rPr>
              <w:t>ti</w:t>
            </w:r>
            <w:r>
              <w:rPr>
                <w:i/>
                <w:spacing w:val="1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w w:val="101"/>
              </w:rPr>
              <w:t xml:space="preserve">a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r>
              <w:rPr>
                <w:spacing w:val="-2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eca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a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ece</w:t>
            </w:r>
            <w:r>
              <w:t>k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rh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C49D3" w14:textId="77777777" w:rsidR="00415531" w:rsidRDefault="00415531"/>
        </w:tc>
      </w:tr>
      <w:tr w:rsidR="00415531" w14:paraId="28FF7920" w14:textId="77777777">
        <w:trPr>
          <w:trHeight w:hRule="exact" w:val="696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B8796" w14:textId="77777777" w:rsidR="00415531" w:rsidRDefault="00381DE7">
            <w:pPr>
              <w:spacing w:before="2" w:line="220" w:lineRule="exact"/>
              <w:ind w:left="105" w:right="579"/>
            </w:pPr>
            <w:proofErr w:type="spellStart"/>
            <w:proofErr w:type="gramStart"/>
            <w:r>
              <w:rPr>
                <w:b/>
                <w:spacing w:val="-2"/>
              </w:rPr>
              <w:t>C</w:t>
            </w:r>
            <w:r>
              <w:rPr>
                <w:b/>
              </w:rPr>
              <w:t>atatan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>s</w:t>
            </w:r>
            <w:r>
              <w:t>ung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p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  <w:color w:val="00AFEF"/>
                <w:spacing w:val="-47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u w:val="thick" w:color="00AFEF"/>
              </w:rPr>
              <w:t>o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l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m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 xml:space="preserve">,  </w:t>
            </w:r>
            <w:proofErr w:type="spellStart"/>
            <w:r>
              <w:rPr>
                <w:b/>
                <w:i/>
                <w:color w:val="00AFEF"/>
                <w:u w:val="thick" w:color="00AFEF"/>
              </w:rPr>
              <w:t>d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5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li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n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6"/>
                <w:u w:val="thick" w:color="00AFEF"/>
              </w:rPr>
              <w:t xml:space="preserve"> 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r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2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c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y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proofErr w:type="spellEnd"/>
            <w:r>
              <w:rPr>
                <w:b/>
                <w:i/>
                <w:color w:val="00AFEF"/>
                <w:spacing w:val="3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  <w:u w:val="thick" w:color="00AFEF"/>
              </w:rPr>
              <w:t>d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i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5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  <w:u w:val="thick" w:color="00AFEF"/>
              </w:rPr>
              <w:t>b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l</w:t>
            </w:r>
            <w:r>
              <w:rPr>
                <w:b/>
                <w:i/>
                <w:color w:val="00AFEF"/>
                <w:u w:val="thick" w:color="00AFEF"/>
              </w:rPr>
              <w:t>aku</w:t>
            </w:r>
            <w:proofErr w:type="spellEnd"/>
            <w:r>
              <w:rPr>
                <w:b/>
                <w:i/>
                <w:color w:val="00AFEF"/>
                <w:spacing w:val="-2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u w:val="thick" w:color="00AFEF"/>
              </w:rPr>
              <w:t>j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j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r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w w:val="101"/>
                <w:u w:val="thick" w:color="00AFEF"/>
              </w:rPr>
              <w:t>t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gg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u w:val="thick" w:color="00AFEF"/>
              </w:rPr>
              <w:t>h</w:t>
            </w:r>
            <w:proofErr w:type="spellEnd"/>
          </w:p>
          <w:p w14:paraId="0BED4868" w14:textId="77777777" w:rsidR="00415531" w:rsidRDefault="00381DE7">
            <w:pPr>
              <w:spacing w:before="2" w:line="200" w:lineRule="exact"/>
              <w:ind w:left="105"/>
            </w:pP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me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position w:val="-1"/>
              </w:rPr>
              <w:t>g</w:t>
            </w:r>
            <w:r>
              <w:rPr>
                <w:b/>
                <w:i/>
                <w:color w:val="00AFEF"/>
                <w:spacing w:val="-2"/>
                <w:position w:val="-1"/>
              </w:rPr>
              <w:t>h</w:t>
            </w:r>
            <w:r>
              <w:rPr>
                <w:b/>
                <w:i/>
                <w:color w:val="00AFEF"/>
                <w:position w:val="-1"/>
              </w:rPr>
              <w:t>ad</w:t>
            </w:r>
            <w:r>
              <w:rPr>
                <w:b/>
                <w:i/>
                <w:color w:val="00AFEF"/>
                <w:spacing w:val="-5"/>
                <w:position w:val="-1"/>
              </w:rPr>
              <w:t>a</w:t>
            </w:r>
            <w:r>
              <w:rPr>
                <w:b/>
                <w:i/>
                <w:color w:val="00AFEF"/>
                <w:position w:val="-1"/>
              </w:rPr>
              <w:t>pi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m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s</w:t>
            </w:r>
            <w:r>
              <w:rPr>
                <w:b/>
                <w:i/>
                <w:color w:val="00AFEF"/>
                <w:spacing w:val="-5"/>
                <w:position w:val="-1"/>
              </w:rPr>
              <w:t>a</w:t>
            </w:r>
            <w:r>
              <w:rPr>
                <w:b/>
                <w:i/>
                <w:color w:val="00AFEF"/>
                <w:spacing w:val="1"/>
                <w:position w:val="-1"/>
              </w:rPr>
              <w:t>l</w:t>
            </w:r>
            <w:r>
              <w:rPr>
                <w:b/>
                <w:i/>
                <w:color w:val="00AFEF"/>
                <w:position w:val="-1"/>
              </w:rPr>
              <w:t>ah</w:t>
            </w:r>
            <w:proofErr w:type="spellEnd"/>
            <w:r>
              <w:rPr>
                <w:b/>
                <w:i/>
                <w:color w:val="00AFEF"/>
                <w:spacing w:val="-3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t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position w:val="-1"/>
              </w:rPr>
              <w:t>gg</w:t>
            </w:r>
            <w:r>
              <w:rPr>
                <w:b/>
                <w:i/>
                <w:color w:val="00AFEF"/>
                <w:spacing w:val="-2"/>
                <w:position w:val="-1"/>
              </w:rPr>
              <w:t>un</w:t>
            </w:r>
            <w:r>
              <w:rPr>
                <w:b/>
                <w:i/>
                <w:color w:val="00AFEF"/>
                <w:position w:val="-1"/>
              </w:rPr>
              <w:t>g</w:t>
            </w:r>
            <w:r>
              <w:rPr>
                <w:b/>
                <w:i/>
                <w:color w:val="00AFEF"/>
                <w:spacing w:val="-3"/>
                <w:position w:val="-1"/>
              </w:rPr>
              <w:t>j</w:t>
            </w:r>
            <w:r>
              <w:rPr>
                <w:b/>
                <w:i/>
                <w:color w:val="00AFEF"/>
                <w:position w:val="-1"/>
              </w:rPr>
              <w:t>awa</w:t>
            </w:r>
            <w:r>
              <w:rPr>
                <w:b/>
                <w:i/>
                <w:color w:val="00AFEF"/>
                <w:spacing w:val="-5"/>
                <w:position w:val="-1"/>
              </w:rPr>
              <w:t>b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>,</w:t>
            </w:r>
            <w:r>
              <w:rPr>
                <w:b/>
                <w:i/>
                <w:color w:val="00AFEF"/>
                <w:spacing w:val="6"/>
                <w:position w:val="-1"/>
              </w:rPr>
              <w:t xml:space="preserve"> </w:t>
            </w:r>
            <w:r>
              <w:rPr>
                <w:b/>
                <w:i/>
                <w:color w:val="00AFEF"/>
                <w:spacing w:val="-2"/>
                <w:position w:val="-1"/>
              </w:rPr>
              <w:t>r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s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i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spacing w:val="-5"/>
                <w:position w:val="-1"/>
              </w:rPr>
              <w:t>g</w:t>
            </w:r>
            <w:r>
              <w:rPr>
                <w:b/>
                <w:i/>
                <w:color w:val="00AFEF"/>
                <w:spacing w:val="1"/>
                <w:position w:val="-1"/>
              </w:rPr>
              <w:t>i</w:t>
            </w:r>
            <w:r>
              <w:rPr>
                <w:b/>
                <w:i/>
                <w:color w:val="00AFEF"/>
                <w:position w:val="-1"/>
              </w:rPr>
              <w:t>n</w:t>
            </w:r>
            <w:proofErr w:type="spellEnd"/>
            <w:r>
              <w:rPr>
                <w:b/>
                <w:i/>
                <w:color w:val="00AFEF"/>
                <w:spacing w:val="2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3"/>
                <w:position w:val="-1"/>
              </w:rPr>
              <w:t>t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hu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>,</w:t>
            </w:r>
            <w:r>
              <w:rPr>
                <w:b/>
                <w:i/>
                <w:color w:val="00AFEF"/>
                <w:spacing w:val="1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position w:val="-1"/>
              </w:rPr>
              <w:t>p</w:t>
            </w:r>
            <w:r>
              <w:rPr>
                <w:b/>
                <w:i/>
                <w:color w:val="00AFEF"/>
                <w:spacing w:val="1"/>
                <w:position w:val="-1"/>
              </w:rPr>
              <w:t>e</w:t>
            </w:r>
            <w:r>
              <w:rPr>
                <w:b/>
                <w:i/>
                <w:color w:val="00AFEF"/>
                <w:spacing w:val="-5"/>
                <w:position w:val="-1"/>
              </w:rPr>
              <w:t>d</w:t>
            </w:r>
            <w:r>
              <w:rPr>
                <w:b/>
                <w:i/>
                <w:color w:val="00AFEF"/>
                <w:spacing w:val="-2"/>
                <w:position w:val="-1"/>
              </w:rPr>
              <w:t>u</w:t>
            </w:r>
            <w:r>
              <w:rPr>
                <w:b/>
                <w:i/>
                <w:color w:val="00AFEF"/>
                <w:spacing w:val="1"/>
                <w:position w:val="-1"/>
              </w:rPr>
              <w:t>l</w:t>
            </w:r>
            <w:r>
              <w:rPr>
                <w:b/>
                <w:i/>
                <w:color w:val="00AFEF"/>
                <w:position w:val="-1"/>
              </w:rPr>
              <w:t>i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w w:val="101"/>
                <w:position w:val="-1"/>
              </w:rPr>
              <w:t>li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position w:val="-1"/>
              </w:rPr>
              <w:t>gk</w:t>
            </w:r>
            <w:r>
              <w:rPr>
                <w:b/>
                <w:i/>
                <w:color w:val="00AFEF"/>
                <w:spacing w:val="-2"/>
                <w:position w:val="-1"/>
              </w:rPr>
              <w:t>un</w:t>
            </w:r>
            <w:r>
              <w:rPr>
                <w:b/>
                <w:i/>
                <w:color w:val="00AFEF"/>
                <w:position w:val="-1"/>
              </w:rPr>
              <w:t>gan</w:t>
            </w:r>
            <w:proofErr w:type="spellEnd"/>
          </w:p>
        </w:tc>
      </w:tr>
      <w:tr w:rsidR="00415531" w14:paraId="2221A237" w14:textId="77777777">
        <w:trPr>
          <w:trHeight w:hRule="exact" w:val="250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BD69511" w14:textId="77777777" w:rsidR="00415531" w:rsidRDefault="00381DE7">
            <w:pPr>
              <w:spacing w:before="9" w:line="220" w:lineRule="exact"/>
              <w:ind w:left="3306" w:right="3299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5"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p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31B215EC" w14:textId="77777777">
        <w:trPr>
          <w:trHeight w:hRule="exact" w:val="1393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8E753" w14:textId="77777777" w:rsidR="00415531" w:rsidRDefault="00381DE7">
            <w:pPr>
              <w:ind w:left="105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er</w:t>
            </w:r>
            <w:r>
              <w:rPr>
                <w:b/>
              </w:rPr>
              <w:t>ta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-3"/>
              </w:rPr>
              <w:t>i</w:t>
            </w:r>
            <w:r>
              <w:rPr>
                <w:b/>
              </w:rPr>
              <w:t>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10AF6912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(</w:t>
            </w:r>
            <w:r>
              <w:rPr>
                <w:b/>
                <w:i/>
                <w:color w:val="00AFEF"/>
              </w:rPr>
              <w:t>CR</w:t>
            </w:r>
            <w:r>
              <w:rPr>
                <w:b/>
                <w:i/>
                <w:color w:val="00AFEF"/>
                <w:spacing w:val="-5"/>
              </w:rPr>
              <w:t>E</w:t>
            </w:r>
            <w:r>
              <w:rPr>
                <w:b/>
                <w:i/>
                <w:color w:val="00AFEF"/>
              </w:rPr>
              <w:t>A</w:t>
            </w:r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  <w:spacing w:val="-2"/>
              </w:rPr>
              <w:t>I</w:t>
            </w:r>
            <w:r>
              <w:rPr>
                <w:b/>
                <w:i/>
                <w:color w:val="00AFEF"/>
                <w:spacing w:val="-5"/>
              </w:rPr>
              <w:t>V</w:t>
            </w:r>
            <w:r>
              <w:rPr>
                <w:b/>
                <w:i/>
                <w:color w:val="00AFEF"/>
                <w:spacing w:val="-2"/>
              </w:rPr>
              <w:t>I</w:t>
            </w:r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  <w:spacing w:val="3"/>
              </w:rPr>
              <w:t>Y</w:t>
            </w:r>
            <w:r>
              <w:rPr>
                <w:color w:val="000000"/>
              </w:rPr>
              <w:t>)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  <w:spacing w:val="-5"/>
              </w:rPr>
              <w:t>g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b</w:t>
            </w:r>
            <w:r>
              <w:rPr>
                <w:color w:val="000000"/>
                <w:spacing w:val="1"/>
              </w:rPr>
              <w:t>im</w:t>
            </w:r>
            <w:r>
              <w:rPr>
                <w:color w:val="000000"/>
                <w:spacing w:val="-5"/>
              </w:rPr>
              <w:t>b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</w:rPr>
              <w:t>ru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proofErr w:type="spellEnd"/>
            <w:r>
              <w:rPr>
                <w:color w:val="000000"/>
              </w:rPr>
              <w:t xml:space="preserve"> p</w:t>
            </w:r>
            <w:r>
              <w:rPr>
                <w:color w:val="000000"/>
                <w:spacing w:val="-5"/>
              </w:rPr>
              <w:t>o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t-p</w:t>
            </w:r>
            <w:r>
              <w:rPr>
                <w:color w:val="000000"/>
                <w:spacing w:val="-5"/>
              </w:rPr>
              <w:t>o</w:t>
            </w:r>
            <w:r>
              <w:rPr>
                <w:color w:val="000000"/>
                <w:spacing w:val="1"/>
              </w:rPr>
              <w:t>i</w:t>
            </w:r>
            <w:r>
              <w:rPr>
                <w:color w:val="000000"/>
              </w:rPr>
              <w:t>nt</w:t>
            </w:r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</w:rPr>
              <w:t>p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</w:rPr>
              <w:t>ng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0"/>
              </w:rPr>
              <w:t>y</w:t>
            </w:r>
            <w:r>
              <w:rPr>
                <w:color w:val="000000"/>
                <w:spacing w:val="1"/>
              </w:rPr>
              <w:t>a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m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  <w:spacing w:val="-3"/>
                <w:w w:val="101"/>
              </w:rPr>
              <w:t>c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  <w:w w:val="101"/>
              </w:rPr>
              <w:t>l</w:t>
            </w:r>
            <w:proofErr w:type="spellEnd"/>
          </w:p>
          <w:p w14:paraId="345E8C37" w14:textId="77777777" w:rsidR="00415531" w:rsidRDefault="00381DE7">
            <w:pPr>
              <w:ind w:left="513"/>
            </w:pP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kuk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2A35E80F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ai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71144543" w14:textId="77777777" w:rsidR="00415531" w:rsidRDefault="00381DE7">
            <w:pPr>
              <w:ind w:left="513" w:right="407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rus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2"/>
              </w:rPr>
              <w:t>a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t xml:space="preserve">da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t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ja</w:t>
            </w:r>
            <w:r>
              <w:t>m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ru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>.</w:t>
            </w:r>
          </w:p>
        </w:tc>
      </w:tr>
    </w:tbl>
    <w:p w14:paraId="17FFDEDF" w14:textId="77777777" w:rsidR="00415531" w:rsidRDefault="00415531">
      <w:pPr>
        <w:sectPr w:rsidR="00415531">
          <w:pgSz w:w="11920" w:h="16840"/>
          <w:pgMar w:top="1020" w:right="920" w:bottom="280" w:left="1580" w:header="720" w:footer="720" w:gutter="0"/>
          <w:cols w:space="720"/>
        </w:sectPr>
      </w:pPr>
    </w:p>
    <w:p w14:paraId="4E15C636" w14:textId="77777777" w:rsidR="00415531" w:rsidRDefault="00381DE7">
      <w:pPr>
        <w:spacing w:before="85" w:line="250" w:lineRule="auto"/>
        <w:ind w:left="231" w:right="5943"/>
      </w:pPr>
      <w:proofErr w:type="gramStart"/>
      <w:r>
        <w:rPr>
          <w:b/>
        </w:rPr>
        <w:lastRenderedPageBreak/>
        <w:t>7</w:t>
      </w:r>
      <w:r>
        <w:rPr>
          <w:b/>
          <w:spacing w:val="3"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e</w:t>
      </w:r>
      <w:r>
        <w:rPr>
          <w:b/>
          <w:spacing w:val="-3"/>
        </w:rPr>
        <w:t>r</w:t>
      </w:r>
      <w:r>
        <w:rPr>
          <w:b/>
        </w:rPr>
        <w:t>t</w:t>
      </w:r>
      <w:r>
        <w:rPr>
          <w:b/>
          <w:spacing w:val="2"/>
        </w:rPr>
        <w:t>e</w:t>
      </w:r>
      <w:r>
        <w:rPr>
          <w:b/>
          <w:spacing w:val="-5"/>
        </w:rPr>
        <w:t>m</w:t>
      </w:r>
      <w:r>
        <w:rPr>
          <w:b/>
          <w:spacing w:val="-6"/>
        </w:rPr>
        <w:t>u</w:t>
      </w:r>
      <w:r>
        <w:rPr>
          <w:b/>
        </w:rPr>
        <w:t>an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  <w:spacing w:val="1"/>
        </w:rPr>
        <w:t>Ke</w:t>
      </w:r>
      <w:r>
        <w:rPr>
          <w:b/>
        </w:rPr>
        <w:t>t</w:t>
      </w:r>
      <w:r>
        <w:rPr>
          <w:b/>
          <w:spacing w:val="-6"/>
        </w:rPr>
        <w:t>u</w:t>
      </w:r>
      <w:r>
        <w:rPr>
          <w:b/>
        </w:rPr>
        <w:t>j</w:t>
      </w:r>
      <w:r>
        <w:rPr>
          <w:b/>
          <w:spacing w:val="-6"/>
        </w:rPr>
        <w:t>u</w:t>
      </w:r>
      <w:r>
        <w:rPr>
          <w:b/>
        </w:rPr>
        <w:t>h</w:t>
      </w:r>
      <w:proofErr w:type="spellEnd"/>
      <w:r>
        <w:rPr>
          <w:b/>
          <w:spacing w:val="3"/>
        </w:rPr>
        <w:t xml:space="preserve"> </w:t>
      </w:r>
      <w:r>
        <w:rPr>
          <w:b/>
        </w:rPr>
        <w:t>(2</w:t>
      </w:r>
      <w:r>
        <w:rPr>
          <w:b/>
          <w:spacing w:val="3"/>
        </w:rPr>
        <w:t xml:space="preserve"> </w:t>
      </w:r>
      <w:r>
        <w:rPr>
          <w:b/>
        </w:rPr>
        <w:t>x</w:t>
      </w:r>
      <w:r>
        <w:rPr>
          <w:b/>
          <w:spacing w:val="-2"/>
        </w:rPr>
        <w:t xml:space="preserve"> </w:t>
      </w:r>
      <w:r>
        <w:rPr>
          <w:b/>
        </w:rPr>
        <w:t>40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1"/>
        </w:rPr>
        <w:t>M</w:t>
      </w:r>
      <w:r>
        <w:rPr>
          <w:b/>
          <w:spacing w:val="1"/>
          <w:w w:val="101"/>
        </w:rPr>
        <w:t>e</w:t>
      </w:r>
      <w:r>
        <w:rPr>
          <w:b/>
          <w:spacing w:val="-2"/>
        </w:rPr>
        <w:t>n</w:t>
      </w:r>
      <w:r>
        <w:rPr>
          <w:b/>
          <w:spacing w:val="1"/>
          <w:w w:val="101"/>
        </w:rPr>
        <w:t>i</w:t>
      </w:r>
      <w:r>
        <w:rPr>
          <w:b/>
          <w:spacing w:val="-5"/>
        </w:rPr>
        <w:t>t</w:t>
      </w:r>
      <w:proofErr w:type="spellEnd"/>
      <w:r>
        <w:rPr>
          <w:b/>
        </w:rPr>
        <w:t xml:space="preserve">) </w:t>
      </w:r>
      <w:proofErr w:type="gramStart"/>
      <w:r>
        <w:rPr>
          <w:b/>
          <w:spacing w:val="1"/>
        </w:rPr>
        <w:t>G</w:t>
      </w:r>
      <w:r>
        <w:rPr>
          <w:b/>
          <w:spacing w:val="-6"/>
        </w:rPr>
        <w:t>u</w:t>
      </w:r>
      <w:r>
        <w:rPr>
          <w:b/>
          <w:spacing w:val="1"/>
        </w:rPr>
        <w:t>r</w:t>
      </w:r>
      <w:r>
        <w:rPr>
          <w:b/>
        </w:rPr>
        <w:t>u</w:t>
      </w:r>
      <w:r>
        <w:rPr>
          <w:b/>
          <w:spacing w:val="-3"/>
        </w:rPr>
        <w:t xml:space="preserve"> </w:t>
      </w:r>
      <w:r>
        <w:rPr>
          <w:b/>
        </w:rPr>
        <w:t>:</w:t>
      </w:r>
      <w:proofErr w:type="gramEnd"/>
    </w:p>
    <w:p w14:paraId="3461DE1C" w14:textId="77777777" w:rsidR="00415531" w:rsidRDefault="00000000">
      <w:pPr>
        <w:spacing w:line="200" w:lineRule="exact"/>
        <w:ind w:left="327"/>
      </w:pPr>
      <w:r>
        <w:pict w14:anchorId="260887C4">
          <v:group id="_x0000_s1052" style="position:absolute;left:0;text-align:left;margin-left:84.7pt;margin-top:56.35pt;width:459.9pt;height:94.2pt;z-index:-4178;mso-position-horizontal-relative:page;mso-position-vertical-relative:page" coordorigin="1694,1127" coordsize="9198,1884">
            <v:shape id="_x0000_s1060" style="position:absolute;left:10780;top:1143;width:101;height:230" coordorigin="10780,1143" coordsize="101,230" path="m10780,1373r101,l10881,1143r-101,l10780,1373xe" fillcolor="#b6dde8" stroked="f">
              <v:path arrowok="t"/>
            </v:shape>
            <v:shape id="_x0000_s1059" style="position:absolute;left:1704;top:1143;width:106;height:230" coordorigin="1704,1143" coordsize="106,230" path="m1704,1373r107,l1811,1143r-107,l1704,1373xe" fillcolor="#b6dde8" stroked="f">
              <v:path arrowok="t"/>
            </v:shape>
            <v:shape id="_x0000_s1058" style="position:absolute;left:1811;top:1143;width:8970;height:230" coordorigin="1811,1143" coordsize="8970,230" path="m1811,1373r8969,l10780,1143r-8969,l1811,1373xe" fillcolor="#b6dde8" stroked="f">
              <v:path arrowok="t"/>
            </v:shape>
            <v:shape id="_x0000_s1057" style="position:absolute;left:1704;top:1138;width:9177;height:0" coordorigin="1704,1138" coordsize="9177,0" path="m1704,1138r9177,e" filled="f" strokeweight=".58pt">
              <v:path arrowok="t"/>
            </v:shape>
            <v:shape id="_x0000_s1056" style="position:absolute;left:1704;top:1378;width:9177;height:0" coordorigin="1704,1378" coordsize="9177,0" path="m1704,1378r9177,e" filled="f" strokeweight=".58pt">
              <v:path arrowok="t"/>
            </v:shape>
            <v:shape id="_x0000_s1055" style="position:absolute;left:1700;top:1133;width:0;height:1873" coordorigin="1700,1133" coordsize="0,1873" path="m1700,1133r,1873e" filled="f" strokeweight=".58pt">
              <v:path arrowok="t"/>
            </v:shape>
            <v:shape id="_x0000_s1054" style="position:absolute;left:1704;top:3001;width:9177;height:0" coordorigin="1704,3001" coordsize="9177,0" path="m1704,3001r9177,e" filled="f" strokeweight=".58pt">
              <v:path arrowok="t"/>
            </v:shape>
            <v:shape id="_x0000_s1053" style="position:absolute;left:10886;top:1133;width:0;height:1873" coordorigin="10886,1133" coordsize="0,1873" path="m10886,1133r,1873e" filled="f" strokeweight=".58pt">
              <v:path arrowok="t"/>
            </v:shape>
            <w10:wrap anchorx="page" anchory="page"/>
          </v:group>
        </w:pict>
      </w:r>
      <w:r w:rsidR="00381DE7">
        <w:t xml:space="preserve"> </w:t>
      </w:r>
      <w:r w:rsidR="00381DE7">
        <w:rPr>
          <w:spacing w:val="32"/>
        </w:rPr>
        <w:t xml:space="preserve"> </w:t>
      </w:r>
      <w:proofErr w:type="spellStart"/>
      <w:r w:rsidR="00381DE7">
        <w:rPr>
          <w:spacing w:val="-2"/>
        </w:rPr>
        <w:t>M</w:t>
      </w:r>
      <w:r w:rsidR="00381DE7">
        <w:rPr>
          <w:spacing w:val="-3"/>
        </w:rPr>
        <w:t>e</w:t>
      </w:r>
      <w:r w:rsidR="00381DE7">
        <w:rPr>
          <w:spacing w:val="1"/>
        </w:rPr>
        <w:t>m</w:t>
      </w:r>
      <w:r w:rsidR="00381DE7">
        <w:rPr>
          <w:spacing w:val="-3"/>
        </w:rPr>
        <w:t>e</w:t>
      </w:r>
      <w:r w:rsidR="00381DE7">
        <w:rPr>
          <w:spacing w:val="5"/>
        </w:rPr>
        <w:t>r</w:t>
      </w:r>
      <w:r w:rsidR="00381DE7">
        <w:rPr>
          <w:spacing w:val="1"/>
        </w:rPr>
        <w:t>i</w:t>
      </w:r>
      <w:r w:rsidR="00381DE7">
        <w:t>k</w:t>
      </w:r>
      <w:r w:rsidR="00381DE7">
        <w:rPr>
          <w:spacing w:val="-6"/>
        </w:rPr>
        <w:t>s</w:t>
      </w:r>
      <w:r w:rsidR="00381DE7">
        <w:t>a</w:t>
      </w:r>
      <w:proofErr w:type="spellEnd"/>
      <w:r w:rsidR="00381DE7">
        <w:rPr>
          <w:spacing w:val="7"/>
        </w:rPr>
        <w:t xml:space="preserve"> </w:t>
      </w:r>
      <w:proofErr w:type="spellStart"/>
      <w:r w:rsidR="00381DE7">
        <w:t>p</w:t>
      </w:r>
      <w:r w:rsidR="00381DE7">
        <w:rPr>
          <w:spacing w:val="-3"/>
        </w:rPr>
        <w:t>e</w:t>
      </w:r>
      <w:r w:rsidR="00381DE7">
        <w:t>k</w:t>
      </w:r>
      <w:r w:rsidR="00381DE7">
        <w:rPr>
          <w:spacing w:val="-8"/>
        </w:rPr>
        <w:t>e</w:t>
      </w:r>
      <w:r w:rsidR="00381DE7">
        <w:rPr>
          <w:spacing w:val="5"/>
        </w:rPr>
        <w:t>r</w:t>
      </w:r>
      <w:r w:rsidR="00381DE7">
        <w:rPr>
          <w:spacing w:val="-3"/>
        </w:rPr>
        <w:t>j</w:t>
      </w:r>
      <w:r w:rsidR="00381DE7">
        <w:rPr>
          <w:spacing w:val="1"/>
        </w:rPr>
        <w:t>a</w:t>
      </w:r>
      <w:r w:rsidR="00381DE7">
        <w:rPr>
          <w:spacing w:val="-3"/>
        </w:rPr>
        <w:t>a</w:t>
      </w:r>
      <w:r w:rsidR="00381DE7">
        <w:t>n</w:t>
      </w:r>
      <w:proofErr w:type="spellEnd"/>
      <w:r w:rsidR="00381DE7">
        <w:rPr>
          <w:spacing w:val="5"/>
        </w:rPr>
        <w:t xml:space="preserve"> </w:t>
      </w:r>
      <w:proofErr w:type="spellStart"/>
      <w:proofErr w:type="gramStart"/>
      <w:r w:rsidR="00381DE7">
        <w:rPr>
          <w:spacing w:val="-2"/>
        </w:rPr>
        <w:t>s</w:t>
      </w:r>
      <w:r w:rsidR="00381DE7">
        <w:rPr>
          <w:spacing w:val="1"/>
        </w:rPr>
        <w:t>i</w:t>
      </w:r>
      <w:r w:rsidR="00381DE7">
        <w:rPr>
          <w:spacing w:val="-2"/>
        </w:rPr>
        <w:t>s</w:t>
      </w:r>
      <w:r w:rsidR="00381DE7">
        <w:rPr>
          <w:spacing w:val="-6"/>
        </w:rPr>
        <w:t>w</w:t>
      </w:r>
      <w:r w:rsidR="00381DE7">
        <w:t>a</w:t>
      </w:r>
      <w:proofErr w:type="spellEnd"/>
      <w:r w:rsidR="00381DE7">
        <w:t xml:space="preserve"> </w:t>
      </w:r>
      <w:r w:rsidR="00381DE7">
        <w:rPr>
          <w:spacing w:val="8"/>
        </w:rPr>
        <w:t xml:space="preserve"> </w:t>
      </w:r>
      <w:r w:rsidR="00381DE7">
        <w:rPr>
          <w:spacing w:val="-10"/>
        </w:rPr>
        <w:t>y</w:t>
      </w:r>
      <w:r w:rsidR="00381DE7">
        <w:rPr>
          <w:spacing w:val="1"/>
        </w:rPr>
        <w:t>a</w:t>
      </w:r>
      <w:r w:rsidR="00381DE7">
        <w:rPr>
          <w:spacing w:val="5"/>
        </w:rPr>
        <w:t>n</w:t>
      </w:r>
      <w:r w:rsidR="00381DE7">
        <w:t>g</w:t>
      </w:r>
      <w:proofErr w:type="gramEnd"/>
      <w:r w:rsidR="00381DE7">
        <w:rPr>
          <w:spacing w:val="-1"/>
        </w:rPr>
        <w:t xml:space="preserve"> </w:t>
      </w:r>
      <w:proofErr w:type="spellStart"/>
      <w:r w:rsidR="00381DE7">
        <w:rPr>
          <w:spacing w:val="-2"/>
        </w:rPr>
        <w:t>s</w:t>
      </w:r>
      <w:r w:rsidR="00381DE7">
        <w:rPr>
          <w:spacing w:val="-3"/>
        </w:rPr>
        <w:t>e</w:t>
      </w:r>
      <w:r w:rsidR="00381DE7">
        <w:rPr>
          <w:spacing w:val="1"/>
        </w:rPr>
        <w:t>l</w:t>
      </w:r>
      <w:r w:rsidR="00381DE7">
        <w:rPr>
          <w:spacing w:val="-3"/>
        </w:rPr>
        <w:t>e</w:t>
      </w:r>
      <w:r w:rsidR="00381DE7">
        <w:rPr>
          <w:spacing w:val="-2"/>
        </w:rPr>
        <w:t>s</w:t>
      </w:r>
      <w:r w:rsidR="00381DE7">
        <w:rPr>
          <w:spacing w:val="1"/>
        </w:rPr>
        <w:t>a</w:t>
      </w:r>
      <w:r w:rsidR="00381DE7">
        <w:t>i</w:t>
      </w:r>
      <w:proofErr w:type="spellEnd"/>
      <w:r w:rsidR="00381DE7">
        <w:t xml:space="preserve"> </w:t>
      </w:r>
      <w:r w:rsidR="00381DE7">
        <w:rPr>
          <w:spacing w:val="1"/>
        </w:rPr>
        <w:t xml:space="preserve"> </w:t>
      </w:r>
      <w:proofErr w:type="spellStart"/>
      <w:r w:rsidR="00381DE7">
        <w:rPr>
          <w:spacing w:val="1"/>
        </w:rPr>
        <w:t>l</w:t>
      </w:r>
      <w:r w:rsidR="00381DE7">
        <w:rPr>
          <w:spacing w:val="-3"/>
        </w:rPr>
        <w:t>a</w:t>
      </w:r>
      <w:r w:rsidR="00381DE7">
        <w:rPr>
          <w:spacing w:val="5"/>
        </w:rPr>
        <w:t>n</w:t>
      </w:r>
      <w:r w:rsidR="00381DE7">
        <w:t>g</w:t>
      </w:r>
      <w:r w:rsidR="00381DE7">
        <w:rPr>
          <w:spacing w:val="-2"/>
        </w:rPr>
        <w:t>s</w:t>
      </w:r>
      <w:r w:rsidR="00381DE7">
        <w:rPr>
          <w:spacing w:val="-5"/>
        </w:rPr>
        <w:t>u</w:t>
      </w:r>
      <w:r w:rsidR="00381DE7">
        <w:t>ng</w:t>
      </w:r>
      <w:proofErr w:type="spellEnd"/>
      <w:r w:rsidR="00381DE7">
        <w:rPr>
          <w:spacing w:val="-1"/>
        </w:rPr>
        <w:t xml:space="preserve"> </w:t>
      </w:r>
      <w:proofErr w:type="spellStart"/>
      <w:r w:rsidR="00381DE7">
        <w:t>d</w:t>
      </w:r>
      <w:r w:rsidR="00381DE7">
        <w:rPr>
          <w:spacing w:val="1"/>
        </w:rPr>
        <w:t>i</w:t>
      </w:r>
      <w:r w:rsidR="00381DE7">
        <w:t>p</w:t>
      </w:r>
      <w:r w:rsidR="00381DE7">
        <w:rPr>
          <w:spacing w:val="-8"/>
        </w:rPr>
        <w:t>e</w:t>
      </w:r>
      <w:r w:rsidR="00381DE7">
        <w:rPr>
          <w:spacing w:val="5"/>
        </w:rPr>
        <w:t>r</w:t>
      </w:r>
      <w:r w:rsidR="00381DE7">
        <w:rPr>
          <w:spacing w:val="1"/>
        </w:rPr>
        <w:t>i</w:t>
      </w:r>
      <w:r w:rsidR="00381DE7">
        <w:t>k</w:t>
      </w:r>
      <w:r w:rsidR="00381DE7">
        <w:rPr>
          <w:spacing w:val="-6"/>
        </w:rPr>
        <w:t>s</w:t>
      </w:r>
      <w:r w:rsidR="00381DE7">
        <w:t>a</w:t>
      </w:r>
      <w:proofErr w:type="spellEnd"/>
      <w:r w:rsidR="00381DE7">
        <w:rPr>
          <w:spacing w:val="1"/>
        </w:rPr>
        <w:t xml:space="preserve"> </w:t>
      </w:r>
      <w:proofErr w:type="spellStart"/>
      <w:r w:rsidR="00381DE7">
        <w:rPr>
          <w:spacing w:val="-5"/>
        </w:rPr>
        <w:t>u</w:t>
      </w:r>
      <w:r w:rsidR="00381DE7">
        <w:rPr>
          <w:spacing w:val="5"/>
        </w:rPr>
        <w:t>n</w:t>
      </w:r>
      <w:r w:rsidR="00381DE7">
        <w:rPr>
          <w:spacing w:val="-3"/>
        </w:rPr>
        <w:t>t</w:t>
      </w:r>
      <w:r w:rsidR="00381DE7">
        <w:t>uk</w:t>
      </w:r>
      <w:proofErr w:type="spellEnd"/>
      <w:r w:rsidR="00381DE7">
        <w:rPr>
          <w:spacing w:val="-1"/>
        </w:rPr>
        <w:t xml:space="preserve"> </w:t>
      </w:r>
      <w:proofErr w:type="spellStart"/>
      <w:r w:rsidR="00381DE7">
        <w:rPr>
          <w:spacing w:val="1"/>
        </w:rPr>
        <w:t>m</w:t>
      </w:r>
      <w:r w:rsidR="00381DE7">
        <w:rPr>
          <w:spacing w:val="-3"/>
        </w:rPr>
        <w:t>a</w:t>
      </w:r>
      <w:r w:rsidR="00381DE7">
        <w:rPr>
          <w:spacing w:val="1"/>
        </w:rPr>
        <w:t>t</w:t>
      </w:r>
      <w:r w:rsidR="00381DE7">
        <w:rPr>
          <w:spacing w:val="-3"/>
        </w:rPr>
        <w:t>e</w:t>
      </w:r>
      <w:r w:rsidR="00381DE7">
        <w:t>ri</w:t>
      </w:r>
      <w:proofErr w:type="spellEnd"/>
      <w:r w:rsidR="00381DE7">
        <w:rPr>
          <w:spacing w:val="1"/>
        </w:rPr>
        <w:t xml:space="preserve"> </w:t>
      </w:r>
      <w:proofErr w:type="spellStart"/>
      <w:r w:rsidR="00381DE7">
        <w:t>p</w:t>
      </w:r>
      <w:r w:rsidR="00381DE7">
        <w:rPr>
          <w:spacing w:val="-3"/>
        </w:rPr>
        <w:t>e</w:t>
      </w:r>
      <w:r w:rsidR="00381DE7">
        <w:rPr>
          <w:spacing w:val="1"/>
        </w:rPr>
        <w:t>la</w:t>
      </w:r>
      <w:r w:rsidR="00381DE7">
        <w:rPr>
          <w:spacing w:val="-3"/>
        </w:rPr>
        <w:t>ja</w:t>
      </w:r>
      <w:r w:rsidR="00381DE7">
        <w:t>r</w:t>
      </w:r>
      <w:r w:rsidR="00381DE7">
        <w:rPr>
          <w:spacing w:val="-3"/>
        </w:rPr>
        <w:t>a</w:t>
      </w:r>
      <w:r w:rsidR="00381DE7">
        <w:t>n</w:t>
      </w:r>
      <w:proofErr w:type="spellEnd"/>
      <w:r w:rsidR="00381DE7">
        <w:rPr>
          <w:spacing w:val="14"/>
        </w:rPr>
        <w:t xml:space="preserve"> </w:t>
      </w:r>
      <w:proofErr w:type="spellStart"/>
      <w:r w:rsidR="00381DE7">
        <w:rPr>
          <w:i/>
          <w:spacing w:val="1"/>
        </w:rPr>
        <w:t>B</w:t>
      </w:r>
      <w:r w:rsidR="00381DE7">
        <w:rPr>
          <w:i/>
        </w:rPr>
        <w:t>a</w:t>
      </w:r>
      <w:r w:rsidR="00381DE7">
        <w:rPr>
          <w:i/>
          <w:spacing w:val="-2"/>
        </w:rPr>
        <w:t>r</w:t>
      </w:r>
      <w:r w:rsidR="00381DE7">
        <w:rPr>
          <w:i/>
          <w:spacing w:val="1"/>
        </w:rPr>
        <w:t>i</w:t>
      </w:r>
      <w:r w:rsidR="00381DE7">
        <w:rPr>
          <w:i/>
          <w:spacing w:val="-2"/>
        </w:rPr>
        <w:t>s</w:t>
      </w:r>
      <w:r w:rsidR="00381DE7">
        <w:rPr>
          <w:i/>
        </w:rPr>
        <w:t>an</w:t>
      </w:r>
      <w:proofErr w:type="spellEnd"/>
      <w:r w:rsidR="00381DE7">
        <w:rPr>
          <w:i/>
          <w:spacing w:val="-6"/>
        </w:rPr>
        <w:t xml:space="preserve"> </w:t>
      </w:r>
      <w:proofErr w:type="spellStart"/>
      <w:r w:rsidR="00381DE7">
        <w:rPr>
          <w:i/>
          <w:spacing w:val="1"/>
        </w:rPr>
        <w:t>A</w:t>
      </w:r>
      <w:r w:rsidR="00381DE7">
        <w:rPr>
          <w:i/>
          <w:spacing w:val="-2"/>
        </w:rPr>
        <w:t>r</w:t>
      </w:r>
      <w:r w:rsidR="00381DE7">
        <w:rPr>
          <w:i/>
          <w:spacing w:val="1"/>
          <w:w w:val="101"/>
        </w:rPr>
        <w:t>it</w:t>
      </w:r>
      <w:r w:rsidR="00381DE7">
        <w:rPr>
          <w:i/>
          <w:spacing w:val="-6"/>
        </w:rPr>
        <w:t>m</w:t>
      </w:r>
      <w:r w:rsidR="00381DE7">
        <w:rPr>
          <w:i/>
          <w:spacing w:val="1"/>
          <w:w w:val="101"/>
        </w:rPr>
        <w:t>e</w:t>
      </w:r>
      <w:r w:rsidR="00381DE7">
        <w:rPr>
          <w:i/>
          <w:spacing w:val="-3"/>
          <w:w w:val="101"/>
        </w:rPr>
        <w:t>t</w:t>
      </w:r>
      <w:r w:rsidR="00381DE7">
        <w:rPr>
          <w:i/>
          <w:spacing w:val="1"/>
          <w:w w:val="101"/>
        </w:rPr>
        <w:t>ik</w:t>
      </w:r>
      <w:r w:rsidR="00381DE7">
        <w:rPr>
          <w:i/>
          <w:spacing w:val="-3"/>
        </w:rPr>
        <w:t>a</w:t>
      </w:r>
      <w:proofErr w:type="spellEnd"/>
      <w:r w:rsidR="00381DE7">
        <w:t>.</w:t>
      </w:r>
    </w:p>
    <w:p w14:paraId="29929F81" w14:textId="77777777" w:rsidR="00415531" w:rsidRDefault="00381DE7">
      <w:pPr>
        <w:ind w:left="639" w:right="349" w:hanging="312"/>
      </w:pPr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2"/>
        </w:rPr>
        <w:t>t</w:t>
      </w:r>
      <w:r>
        <w:t>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</w:rPr>
        <w:t>i</w:t>
      </w:r>
      <w:r>
        <w:t>d</w:t>
      </w:r>
      <w:r>
        <w:rPr>
          <w:spacing w:val="-3"/>
        </w:rPr>
        <w:t>i</w:t>
      </w:r>
      <w:r>
        <w:t>k</w:t>
      </w:r>
      <w:proofErr w:type="spellEnd"/>
      <w:r>
        <w:rPr>
          <w:spacing w:val="4"/>
        </w:rPr>
        <w:t xml:space="preserve"> </w:t>
      </w:r>
      <w:proofErr w:type="gramStart"/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 xml:space="preserve">g 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1"/>
        </w:rPr>
        <w:t>a</w:t>
      </w:r>
      <w:r>
        <w:t>i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t>g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j</w:t>
      </w:r>
      <w:r>
        <w:rPr>
          <w:spacing w:val="1"/>
        </w:rPr>
        <w:t>a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t</w:t>
      </w:r>
      <w:r>
        <w:t>u</w:t>
      </w:r>
      <w:r>
        <w:rPr>
          <w:spacing w:val="-5"/>
        </w:rPr>
        <w:t>g</w:t>
      </w:r>
      <w:r>
        <w:rPr>
          <w:spacing w:val="1"/>
        </w:rPr>
        <w:t>a</w:t>
      </w:r>
      <w:r>
        <w:t>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-3"/>
        </w:rPr>
        <w:t>je</w:t>
      </w:r>
      <w:r>
        <w:t>k</w:t>
      </w:r>
      <w:proofErr w:type="spellEnd"/>
      <w:r>
        <w:rPr>
          <w:spacing w:val="1"/>
        </w:rPr>
        <w:t>/</w:t>
      </w:r>
      <w:proofErr w:type="spellStart"/>
      <w: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duk</w:t>
      </w:r>
      <w:proofErr w:type="spellEnd"/>
      <w:r>
        <w:rPr>
          <w:spacing w:val="-3"/>
        </w:rPr>
        <w:t>/</w:t>
      </w:r>
      <w:proofErr w:type="spellStart"/>
      <w:r>
        <w:t>p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1"/>
        </w:rPr>
        <w:t>t</w:t>
      </w:r>
      <w:r>
        <w:rPr>
          <w:spacing w:val="-5"/>
        </w:rPr>
        <w:t>o</w:t>
      </w:r>
      <w:r>
        <w:t>f</w:t>
      </w:r>
      <w:r>
        <w:rPr>
          <w:spacing w:val="-5"/>
        </w:rPr>
        <w:t>o</w:t>
      </w:r>
      <w:r>
        <w:rPr>
          <w:spacing w:val="1"/>
        </w:rPr>
        <w:t>li</w:t>
      </w:r>
      <w:r>
        <w:rPr>
          <w:spacing w:val="-5"/>
        </w:rPr>
        <w:t>o</w:t>
      </w:r>
      <w:proofErr w:type="spellEnd"/>
      <w:r>
        <w:rPr>
          <w:spacing w:val="1"/>
        </w:rPr>
        <w:t>/</w:t>
      </w:r>
      <w:proofErr w:type="spellStart"/>
      <w:r>
        <w:t>u</w:t>
      </w:r>
      <w:r>
        <w:rPr>
          <w:spacing w:val="5"/>
        </w:rPr>
        <w:t>n</w:t>
      </w:r>
      <w:r>
        <w:rPr>
          <w:spacing w:val="-3"/>
        </w:rPr>
        <w:t>j</w:t>
      </w:r>
      <w:r>
        <w:t>uk</w:t>
      </w:r>
      <w:proofErr w:type="spellEnd"/>
      <w:r>
        <w:rPr>
          <w:spacing w:val="2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j</w:t>
      </w:r>
      <w:r>
        <w:t>a</w:t>
      </w:r>
      <w:proofErr w:type="spellEnd"/>
      <w:r>
        <w:rPr>
          <w:spacing w:val="1"/>
        </w:rPr>
        <w:t xml:space="preserve"> </w:t>
      </w:r>
      <w:proofErr w:type="spellStart"/>
      <w:r>
        <w:t>d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</w:rPr>
        <w:t>a</w:t>
      </w:r>
      <w:r>
        <w:t>r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  <w:w w:val="101"/>
        </w:rPr>
        <w:t>i</w:t>
      </w:r>
      <w:r>
        <w:rPr>
          <w:spacing w:val="-5"/>
        </w:rPr>
        <w:t>b</w:t>
      </w:r>
      <w:r>
        <w:rPr>
          <w:spacing w:val="-3"/>
          <w:w w:val="101"/>
        </w:rPr>
        <w:t>e</w:t>
      </w:r>
      <w:r>
        <w:rPr>
          <w:spacing w:val="5"/>
        </w:rPr>
        <w:t>r</w:t>
      </w:r>
      <w:r>
        <w:rPr>
          <w:w w:val="101"/>
        </w:rPr>
        <w:t>i</w:t>
      </w:r>
      <w:proofErr w:type="spellEnd"/>
      <w:r>
        <w:rPr>
          <w:w w:val="101"/>
        </w:rPr>
        <w:t xml:space="preserve"> </w:t>
      </w:r>
      <w:proofErr w:type="spellStart"/>
      <w:r>
        <w:t>p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1"/>
        </w:rPr>
        <w:t>a</w:t>
      </w:r>
      <w:r>
        <w:t>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t>r</w:t>
      </w:r>
      <w:r>
        <w:rPr>
          <w:spacing w:val="1"/>
        </w:rPr>
        <w:t>t</w:t>
      </w:r>
      <w:r>
        <w:t>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</w:rPr>
        <w:t>i</w:t>
      </w:r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5"/>
        </w:rPr>
        <w:t>n</w:t>
      </w:r>
      <w:r>
        <w:rPr>
          <w:spacing w:val="-5"/>
        </w:rPr>
        <w:t>o</w:t>
      </w:r>
      <w:r>
        <w:rPr>
          <w:spacing w:val="1"/>
        </w:rPr>
        <w:t>m</w:t>
      </w:r>
      <w:r>
        <w:rPr>
          <w:spacing w:val="-10"/>
        </w:rPr>
        <w:t>o</w:t>
      </w:r>
      <w:r>
        <w:t>r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5"/>
        </w:rPr>
        <w:t>u</w:t>
      </w:r>
      <w:r>
        <w:t>rut</w:t>
      </w:r>
      <w:proofErr w:type="spellEnd"/>
      <w:r>
        <w:rPr>
          <w:spacing w:val="-1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t>r</w:t>
      </w:r>
      <w:r>
        <w:rPr>
          <w:spacing w:val="-3"/>
        </w:rPr>
        <w:t>i</w:t>
      </w:r>
      <w:r>
        <w:rPr>
          <w:spacing w:val="5"/>
        </w:rPr>
        <w:t>n</w:t>
      </w:r>
      <w:r>
        <w:t>g</w:t>
      </w:r>
      <w:r>
        <w:rPr>
          <w:spacing w:val="-5"/>
        </w:rPr>
        <w:t>k</w:t>
      </w:r>
      <w:r>
        <w:rPr>
          <w:spacing w:val="1"/>
        </w:rPr>
        <w:t>a</w:t>
      </w:r>
      <w:r>
        <w:rPr>
          <w:spacing w:val="-3"/>
        </w:rPr>
        <w:t>t</w:t>
      </w:r>
      <w:proofErr w:type="spellEnd"/>
      <w:r>
        <w:t xml:space="preserve">, </w:t>
      </w:r>
      <w:r>
        <w:rPr>
          <w:spacing w:val="4"/>
        </w:rPr>
        <w:t xml:space="preserve"> </w:t>
      </w:r>
      <w:proofErr w:type="spellStart"/>
      <w:r>
        <w:rPr>
          <w:spacing w:val="-5"/>
        </w:rPr>
        <w:t>u</w:t>
      </w:r>
      <w:r>
        <w:t>n</w:t>
      </w:r>
      <w:r>
        <w:rPr>
          <w:spacing w:val="1"/>
        </w:rPr>
        <w:t>t</w:t>
      </w:r>
      <w:r>
        <w:t>uk</w:t>
      </w:r>
      <w:proofErr w:type="spellEnd"/>
      <w:r>
        <w:rPr>
          <w:spacing w:val="-2"/>
        </w:rPr>
        <w:t xml:space="preserve"> </w:t>
      </w:r>
      <w:proofErr w:type="spellStart"/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3"/>
        </w:rPr>
        <w:t>ia</w:t>
      </w:r>
      <w:r>
        <w:t>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t</w:t>
      </w:r>
      <w:r>
        <w:t>u</w:t>
      </w:r>
      <w:r>
        <w:rPr>
          <w:spacing w:val="-5"/>
        </w:rPr>
        <w:t>g</w:t>
      </w:r>
      <w:r>
        <w:rPr>
          <w:spacing w:val="-3"/>
        </w:rPr>
        <w:t>a</w:t>
      </w:r>
      <w:r>
        <w:t>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-3"/>
        </w:rPr>
        <w:t>je</w:t>
      </w:r>
      <w:r>
        <w:t>k</w:t>
      </w:r>
      <w:proofErr w:type="spellEnd"/>
      <w:r>
        <w:rPr>
          <w:spacing w:val="1"/>
        </w:rPr>
        <w:t>/</w:t>
      </w:r>
      <w:proofErr w:type="spellStart"/>
      <w: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duk</w:t>
      </w:r>
      <w:proofErr w:type="spellEnd"/>
      <w:r>
        <w:rPr>
          <w:spacing w:val="1"/>
        </w:rPr>
        <w:t>/</w:t>
      </w:r>
      <w:proofErr w:type="spellStart"/>
      <w:r>
        <w:t>p</w:t>
      </w:r>
      <w:r>
        <w:rPr>
          <w:spacing w:val="-5"/>
        </w:rPr>
        <w:t>o</w:t>
      </w:r>
      <w:r>
        <w:t>r</w:t>
      </w:r>
      <w:r>
        <w:rPr>
          <w:spacing w:val="1"/>
        </w:rPr>
        <w:t>t</w:t>
      </w:r>
      <w:r>
        <w:rPr>
          <w:spacing w:val="-5"/>
        </w:rPr>
        <w:t>o</w:t>
      </w:r>
      <w:r>
        <w:t>f</w:t>
      </w:r>
      <w:r>
        <w:rPr>
          <w:spacing w:val="-5"/>
        </w:rPr>
        <w:t>o</w:t>
      </w:r>
      <w:r>
        <w:rPr>
          <w:spacing w:val="1"/>
        </w:rPr>
        <w:t>li</w:t>
      </w:r>
      <w:r>
        <w:rPr>
          <w:spacing w:val="-5"/>
        </w:rPr>
        <w:t>o</w:t>
      </w:r>
      <w:proofErr w:type="spellEnd"/>
      <w:r>
        <w:rPr>
          <w:spacing w:val="1"/>
        </w:rPr>
        <w:t>/</w:t>
      </w:r>
      <w:proofErr w:type="spellStart"/>
      <w:r>
        <w:t>u</w:t>
      </w:r>
      <w:r>
        <w:rPr>
          <w:spacing w:val="5"/>
        </w:rPr>
        <w:t>n</w:t>
      </w:r>
      <w:r>
        <w:rPr>
          <w:spacing w:val="-3"/>
        </w:rPr>
        <w:t>j</w:t>
      </w:r>
      <w:r>
        <w:t>uk</w:t>
      </w:r>
      <w:proofErr w:type="spellEnd"/>
      <w:r>
        <w:rPr>
          <w:spacing w:val="7"/>
        </w:rPr>
        <w:t xml:space="preserve"> </w:t>
      </w:r>
      <w:proofErr w:type="spellStart"/>
      <w:r>
        <w:t>k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j</w:t>
      </w:r>
      <w:r>
        <w:t>a</w:t>
      </w:r>
      <w:proofErr w:type="spellEnd"/>
      <w:r>
        <w:rPr>
          <w:spacing w:val="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5"/>
        </w:rPr>
        <w:t>d</w:t>
      </w:r>
      <w:r>
        <w:rPr>
          <w:w w:val="101"/>
        </w:rPr>
        <w:t xml:space="preserve">a </w:t>
      </w:r>
      <w:proofErr w:type="spellStart"/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ri</w:t>
      </w:r>
      <w:proofErr w:type="spellEnd"/>
      <w:r>
        <w:rPr>
          <w:spacing w:val="6"/>
        </w:rPr>
        <w:t xml:space="preserve"> </w:t>
      </w:r>
      <w:proofErr w:type="spellStart"/>
      <w:r>
        <w:t>p</w:t>
      </w:r>
      <w:r>
        <w:rPr>
          <w:spacing w:val="-3"/>
        </w:rPr>
        <w:t>el</w:t>
      </w:r>
      <w:r>
        <w:rPr>
          <w:spacing w:val="1"/>
        </w:rPr>
        <w:t>a</w:t>
      </w:r>
      <w:r>
        <w:rPr>
          <w:spacing w:val="-3"/>
        </w:rPr>
        <w:t>ja</w:t>
      </w:r>
      <w:r>
        <w:rPr>
          <w:spacing w:val="5"/>
        </w:rPr>
        <w:t>r</w:t>
      </w:r>
      <w:r>
        <w:rPr>
          <w:spacing w:val="-3"/>
        </w:rPr>
        <w:t>a</w:t>
      </w:r>
      <w:r>
        <w:t>n</w:t>
      </w:r>
      <w:proofErr w:type="spellEnd"/>
      <w:r>
        <w:rPr>
          <w:spacing w:val="3"/>
        </w:rPr>
        <w:t xml:space="preserve"> </w:t>
      </w:r>
      <w:proofErr w:type="spellStart"/>
      <w:r>
        <w:rPr>
          <w:i/>
          <w:spacing w:val="1"/>
        </w:rPr>
        <w:t>B</w:t>
      </w:r>
      <w:r>
        <w:rPr>
          <w:i/>
        </w:rPr>
        <w:t>a</w:t>
      </w:r>
      <w:r>
        <w:rPr>
          <w:i/>
          <w:spacing w:val="-2"/>
        </w:rPr>
        <w:t>r</w:t>
      </w:r>
      <w:r>
        <w:rPr>
          <w:i/>
          <w:spacing w:val="1"/>
        </w:rPr>
        <w:t>i</w:t>
      </w:r>
      <w:r>
        <w:rPr>
          <w:i/>
          <w:spacing w:val="-2"/>
        </w:rPr>
        <w:t>s</w:t>
      </w:r>
      <w:r>
        <w:rPr>
          <w:i/>
        </w:rPr>
        <w:t>an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A</w:t>
      </w:r>
      <w:r>
        <w:rPr>
          <w:i/>
          <w:spacing w:val="-6"/>
        </w:rPr>
        <w:t>r</w:t>
      </w:r>
      <w:r>
        <w:rPr>
          <w:i/>
          <w:spacing w:val="1"/>
          <w:w w:val="101"/>
        </w:rPr>
        <w:t>it</w:t>
      </w:r>
      <w:r>
        <w:rPr>
          <w:i/>
          <w:spacing w:val="-2"/>
        </w:rPr>
        <w:t>m</w:t>
      </w:r>
      <w:r>
        <w:rPr>
          <w:i/>
          <w:spacing w:val="-3"/>
          <w:w w:val="101"/>
        </w:rPr>
        <w:t>e</w:t>
      </w:r>
      <w:r>
        <w:rPr>
          <w:i/>
          <w:spacing w:val="1"/>
          <w:w w:val="101"/>
        </w:rPr>
        <w:t>t</w:t>
      </w:r>
      <w:r>
        <w:rPr>
          <w:i/>
          <w:spacing w:val="-3"/>
          <w:w w:val="101"/>
        </w:rPr>
        <w:t>i</w:t>
      </w:r>
      <w:r>
        <w:rPr>
          <w:i/>
          <w:spacing w:val="1"/>
          <w:w w:val="101"/>
        </w:rPr>
        <w:t>k</w:t>
      </w:r>
      <w:r>
        <w:rPr>
          <w:i/>
          <w:spacing w:val="2"/>
        </w:rPr>
        <w:t>a</w:t>
      </w:r>
      <w:proofErr w:type="spellEnd"/>
      <w:r>
        <w:t>.</w:t>
      </w:r>
    </w:p>
    <w:p w14:paraId="78FDEEB4" w14:textId="77777777" w:rsidR="00415531" w:rsidRDefault="00381DE7">
      <w:pPr>
        <w:spacing w:before="2" w:line="220" w:lineRule="exact"/>
        <w:ind w:left="639" w:right="533" w:hanging="312"/>
      </w:pPr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i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6"/>
        </w:rPr>
        <w:t>h</w:t>
      </w:r>
      <w:r>
        <w:rPr>
          <w:spacing w:val="-3"/>
        </w:rPr>
        <w:t>a</w:t>
      </w:r>
      <w:r>
        <w:t>rg</w:t>
      </w:r>
      <w:r>
        <w:rPr>
          <w:spacing w:val="-3"/>
        </w:rPr>
        <w:t>aa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u</w:t>
      </w:r>
      <w:r>
        <w:rPr>
          <w:spacing w:val="5"/>
        </w:rPr>
        <w:t>n</w:t>
      </w:r>
      <w:r>
        <w:rPr>
          <w:spacing w:val="1"/>
        </w:rPr>
        <w:t>t</w:t>
      </w:r>
      <w:r>
        <w:rPr>
          <w:spacing w:val="-5"/>
        </w:rPr>
        <w:t>u</w:t>
      </w:r>
      <w:r>
        <w:t>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ri</w:t>
      </w:r>
      <w:proofErr w:type="spellEnd"/>
      <w:r>
        <w:rPr>
          <w:spacing w:val="1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la</w:t>
      </w:r>
      <w:r>
        <w:rPr>
          <w:spacing w:val="-3"/>
        </w:rPr>
        <w:t>ja</w:t>
      </w:r>
      <w:r>
        <w:t>r</w:t>
      </w:r>
      <w:r>
        <w:rPr>
          <w:spacing w:val="-3"/>
        </w:rPr>
        <w:t>a</w:t>
      </w:r>
      <w:r>
        <w:t>n</w:t>
      </w:r>
      <w:proofErr w:type="spellEnd"/>
      <w:r>
        <w:rPr>
          <w:spacing w:val="8"/>
        </w:rPr>
        <w:t xml:space="preserve"> </w:t>
      </w:r>
      <w:proofErr w:type="spellStart"/>
      <w:r>
        <w:rPr>
          <w:i/>
          <w:spacing w:val="1"/>
        </w:rPr>
        <w:t>B</w:t>
      </w:r>
      <w:r>
        <w:rPr>
          <w:i/>
        </w:rPr>
        <w:t>a</w:t>
      </w:r>
      <w:r>
        <w:rPr>
          <w:i/>
          <w:spacing w:val="-2"/>
        </w:rPr>
        <w:t>r</w:t>
      </w:r>
      <w:r>
        <w:rPr>
          <w:i/>
          <w:spacing w:val="1"/>
        </w:rPr>
        <w:t>i</w:t>
      </w:r>
      <w:r>
        <w:rPr>
          <w:i/>
          <w:spacing w:val="-2"/>
        </w:rPr>
        <w:t>s</w:t>
      </w:r>
      <w:r>
        <w:rPr>
          <w:i/>
        </w:rPr>
        <w:t>an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A</w:t>
      </w:r>
      <w:r>
        <w:rPr>
          <w:i/>
          <w:spacing w:val="-2"/>
        </w:rPr>
        <w:t>r</w:t>
      </w:r>
      <w:r>
        <w:rPr>
          <w:i/>
          <w:spacing w:val="1"/>
        </w:rPr>
        <w:t>it</w:t>
      </w:r>
      <w:r>
        <w:rPr>
          <w:i/>
          <w:spacing w:val="-2"/>
        </w:rPr>
        <w:t>m</w:t>
      </w:r>
      <w:r>
        <w:rPr>
          <w:i/>
          <w:spacing w:val="-3"/>
        </w:rPr>
        <w:t>e</w:t>
      </w:r>
      <w:r>
        <w:rPr>
          <w:i/>
          <w:spacing w:val="1"/>
        </w:rPr>
        <w:t>t</w:t>
      </w:r>
      <w:r>
        <w:rPr>
          <w:i/>
          <w:spacing w:val="-3"/>
        </w:rPr>
        <w:t>i</w:t>
      </w:r>
      <w:r>
        <w:rPr>
          <w:i/>
          <w:spacing w:val="1"/>
        </w:rPr>
        <w:t>k</w:t>
      </w:r>
      <w:r>
        <w:rPr>
          <w:i/>
        </w:rPr>
        <w:t>a</w:t>
      </w:r>
      <w:proofErr w:type="spellEnd"/>
      <w:r>
        <w:rPr>
          <w:i/>
          <w:spacing w:val="4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t>p</w:t>
      </w:r>
      <w:r>
        <w:rPr>
          <w:spacing w:val="1"/>
        </w:rPr>
        <w:t>a</w:t>
      </w:r>
      <w:r>
        <w:t>da</w:t>
      </w:r>
      <w:proofErr w:type="spellEnd"/>
      <w: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5"/>
        </w:rPr>
        <w:t>o</w:t>
      </w:r>
      <w:r>
        <w:rPr>
          <w:spacing w:val="1"/>
        </w:rPr>
        <w:t>m</w:t>
      </w:r>
      <w:r>
        <w:t>p</w:t>
      </w:r>
      <w:r>
        <w:rPr>
          <w:spacing w:val="-5"/>
        </w:rPr>
        <w:t>o</w:t>
      </w:r>
      <w:r>
        <w:t>k</w:t>
      </w:r>
      <w:proofErr w:type="spellEnd"/>
      <w:r>
        <w:rPr>
          <w:spacing w:val="4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  <w:w w:val="101"/>
        </w:rPr>
        <w:t>e</w:t>
      </w:r>
      <w:r>
        <w:rPr>
          <w:spacing w:val="-3"/>
        </w:rPr>
        <w:t>m</w:t>
      </w:r>
      <w:r>
        <w:rPr>
          <w:spacing w:val="1"/>
          <w:w w:val="101"/>
        </w:rPr>
        <w:t>i</w:t>
      </w:r>
      <w:r>
        <w:rPr>
          <w:spacing w:val="-3"/>
          <w:w w:val="101"/>
        </w:rPr>
        <w:t>l</w:t>
      </w:r>
      <w:r>
        <w:rPr>
          <w:spacing w:val="1"/>
          <w:w w:val="101"/>
        </w:rPr>
        <w:t>i</w:t>
      </w:r>
      <w:r>
        <w:t>ki</w:t>
      </w:r>
      <w:proofErr w:type="spellEnd"/>
      <w:r>
        <w:t xml:space="preserve"> </w:t>
      </w:r>
      <w:proofErr w:type="spellStart"/>
      <w:r>
        <w:t>k</w:t>
      </w:r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j</w:t>
      </w:r>
      <w:r>
        <w:t>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4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j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-3"/>
        </w:rPr>
        <w:t>a</w:t>
      </w:r>
      <w:r>
        <w:rPr>
          <w:spacing w:val="1"/>
        </w:rPr>
        <w:t>m</w:t>
      </w:r>
      <w:r>
        <w:t>a</w:t>
      </w:r>
      <w:proofErr w:type="spellEnd"/>
      <w:r>
        <w:rPr>
          <w:spacing w:val="3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  <w:w w:val="101"/>
        </w:rPr>
        <w:t>ai</w:t>
      </w:r>
      <w:r>
        <w:rPr>
          <w:spacing w:val="-5"/>
        </w:rPr>
        <w:t>k</w:t>
      </w:r>
      <w:proofErr w:type="spellEnd"/>
      <w:r>
        <w:t>.</w:t>
      </w:r>
    </w:p>
    <w:p w14:paraId="40BB5D3C" w14:textId="77777777" w:rsidR="00415531" w:rsidRDefault="00415531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3B6CCBBF" w14:textId="77777777">
        <w:trPr>
          <w:trHeight w:hRule="exact" w:val="240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6EF4ABB9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8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p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5"/>
              </w:rPr>
              <w:t>(</w:t>
            </w:r>
            <w:r>
              <w:rPr>
                <w:b/>
              </w:rPr>
              <w:t>3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10F0D48A" w14:textId="77777777">
        <w:trPr>
          <w:trHeight w:hRule="exact" w:val="240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7D13BD2" w14:textId="77777777" w:rsidR="00415531" w:rsidRDefault="00381DE7">
            <w:pPr>
              <w:spacing w:line="220" w:lineRule="exact"/>
              <w:ind w:left="3100" w:right="3098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h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6"/>
              </w:rPr>
              <w:t>l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2867F371" w14:textId="77777777">
        <w:trPr>
          <w:trHeight w:hRule="exact" w:val="5762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65F2B" w14:textId="77777777" w:rsidR="00415531" w:rsidRDefault="00381DE7">
            <w:pPr>
              <w:spacing w:before="2" w:line="220" w:lineRule="exact"/>
              <w:ind w:left="105" w:right="8231"/>
            </w:pPr>
            <w:proofErr w:type="gramStart"/>
            <w:r>
              <w:rPr>
                <w:b/>
                <w:spacing w:val="1"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O</w:t>
            </w:r>
            <w:r>
              <w:rPr>
                <w:b/>
                <w:spacing w:val="-3"/>
                <w:w w:val="101"/>
              </w:rPr>
              <w:t>r</w:t>
            </w:r>
            <w:r>
              <w:rPr>
                <w:b/>
                <w:spacing w:val="1"/>
                <w:w w:val="101"/>
              </w:rPr>
              <w:t>ie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2F4DAE78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t>kuk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y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r</w:t>
            </w:r>
            <w:proofErr w:type="spellEnd"/>
            <w:r>
              <w:rPr>
                <w:b/>
                <w:i/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YM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-5"/>
              </w:rPr>
              <w:t>o</w:t>
            </w:r>
            <w:r>
              <w:rPr>
                <w:w w:val="101"/>
              </w:rPr>
              <w:t>a</w:t>
            </w:r>
            <w:proofErr w:type="spellEnd"/>
          </w:p>
          <w:p w14:paraId="522AEDC3" w14:textId="77777777" w:rsidR="00415531" w:rsidRDefault="00381DE7">
            <w:pPr>
              <w:spacing w:line="220" w:lineRule="exact"/>
              <w:ind w:left="513"/>
            </w:pPr>
            <w:proofErr w:type="spellStart"/>
            <w:r>
              <w:t>un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4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53F03D36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3"/>
              </w:rPr>
              <w:t>i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-3"/>
                <w:w w:val="101"/>
              </w:rPr>
              <w:t>l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n</w:t>
            </w:r>
            <w:proofErr w:type="spellEnd"/>
          </w:p>
          <w:p w14:paraId="4269259F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ia</w:t>
            </w:r>
            <w:r>
              <w:t>pk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t xml:space="preserve"> </w:t>
            </w:r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al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56D518E8" w14:textId="77777777" w:rsidR="00415531" w:rsidRDefault="00381DE7">
            <w:pPr>
              <w:spacing w:before="5"/>
              <w:ind w:left="105"/>
            </w:pPr>
            <w:proofErr w:type="spellStart"/>
            <w:r>
              <w:rPr>
                <w:b/>
                <w:spacing w:val="-2"/>
              </w:rPr>
              <w:t>Ap</w:t>
            </w:r>
            <w:r>
              <w:rPr>
                <w:b/>
                <w:spacing w:val="1"/>
                <w:w w:val="101"/>
              </w:rPr>
              <w:t>er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ps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48295572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it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al</w:t>
            </w:r>
            <w:r>
              <w:rPr>
                <w:spacing w:val="-3"/>
              </w:rPr>
              <w:t>ama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</w:p>
          <w:p w14:paraId="74BFD618" w14:textId="77777777" w:rsidR="00415531" w:rsidRDefault="00381DE7">
            <w:pPr>
              <w:ind w:left="513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i</w:t>
            </w:r>
            <w:proofErr w:type="spellEnd"/>
            <w:r>
              <w:rPr>
                <w:spacing w:val="-3"/>
              </w:rPr>
              <w:t>/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t>u</w:t>
            </w:r>
            <w:r>
              <w:rPr>
                <w:spacing w:val="-3"/>
              </w:rPr>
              <w:t>m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w w:val="101"/>
              </w:rPr>
              <w:t>a</w:t>
            </w:r>
            <w:proofErr w:type="spellEnd"/>
          </w:p>
          <w:p w14:paraId="7E855532" w14:textId="77777777" w:rsidR="00415531" w:rsidRDefault="00381DE7">
            <w:pPr>
              <w:spacing w:before="1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5C225061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2B7284C3" w14:textId="77777777" w:rsidR="00415531" w:rsidRDefault="00381DE7">
            <w:pPr>
              <w:spacing w:before="5"/>
              <w:ind w:left="105"/>
            </w:pP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-5"/>
              </w:rPr>
              <w:t>o</w:t>
            </w:r>
            <w:r>
              <w:rPr>
                <w:b/>
              </w:rPr>
              <w:t>t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5"/>
              </w:rPr>
              <w:t>v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635BF96A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-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d</w:t>
            </w:r>
            <w:r>
              <w:t>up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5A7C49C6" w14:textId="77777777" w:rsidR="00415531" w:rsidRDefault="00381DE7">
            <w:pPr>
              <w:ind w:left="513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t>r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-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t>r</w:t>
            </w:r>
            <w:r>
              <w:rPr>
                <w:spacing w:val="1"/>
              </w:rPr>
              <w:t>i</w:t>
            </w:r>
            <w:proofErr w:type="spellEnd"/>
            <w:r>
              <w:t>.</w:t>
            </w:r>
          </w:p>
          <w:p w14:paraId="6D270AD7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il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7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proofErr w:type="gram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ngg</w:t>
            </w:r>
            <w:r>
              <w:rPr>
                <w:spacing w:val="-5"/>
              </w:rPr>
              <w:t>u</w:t>
            </w:r>
            <w:r>
              <w:rPr>
                <w:spacing w:val="10"/>
              </w:rPr>
              <w:t>h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ku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ai</w:t>
            </w:r>
            <w:r>
              <w:rPr>
                <w:spacing w:val="-5"/>
              </w:rPr>
              <w:t>k</w:t>
            </w:r>
            <w:proofErr w:type="spellEnd"/>
            <w:r>
              <w:t>,</w:t>
            </w:r>
          </w:p>
          <w:p w14:paraId="0DD7D91D" w14:textId="77777777" w:rsidR="00415531" w:rsidRDefault="00381DE7">
            <w:pPr>
              <w:ind w:left="513"/>
            </w:pPr>
            <w:proofErr w:type="spellStart"/>
            <w:r>
              <w:rPr>
                <w:spacing w:val="1"/>
              </w:rPr>
              <w:t>ma</w:t>
            </w:r>
            <w:r>
              <w:rPr>
                <w:spacing w:val="-5"/>
              </w:rPr>
              <w:t>k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2"/>
              </w:rPr>
              <w:t>a</w:t>
            </w:r>
            <w:r>
              <w:t>p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2CB0DC84" w14:textId="77777777" w:rsidR="00415531" w:rsidRDefault="00381DE7">
            <w:pPr>
              <w:spacing w:before="1"/>
              <w:ind w:left="513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w w:val="101"/>
              </w:rPr>
              <w:t>i</w:t>
            </w:r>
            <w:proofErr w:type="spellEnd"/>
          </w:p>
          <w:p w14:paraId="18088986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1"/>
              </w:rPr>
              <w:t>ai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proofErr w:type="gramEnd"/>
          </w:p>
          <w:p w14:paraId="1A909DCB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39022C7E" w14:textId="77777777" w:rsidR="00415531" w:rsidRDefault="00381DE7">
            <w:pPr>
              <w:spacing w:before="5"/>
              <w:ind w:left="105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eri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A</w:t>
            </w:r>
            <w:r>
              <w:rPr>
                <w:b/>
                <w:spacing w:val="1"/>
                <w:w w:val="101"/>
              </w:rPr>
              <w:t>c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</w:p>
          <w:p w14:paraId="2371BD02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a</w:t>
            </w:r>
            <w:r>
              <w:t>huk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proofErr w:type="gram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it</w:t>
            </w:r>
            <w:r>
              <w:rPr>
                <w:spacing w:val="-5"/>
              </w:rPr>
              <w:t>u</w:t>
            </w:r>
            <w:proofErr w:type="spellEnd"/>
            <w:r>
              <w:t>.</w:t>
            </w:r>
          </w:p>
          <w:p w14:paraId="5D6CCA65" w14:textId="77777777" w:rsidR="00415531" w:rsidRDefault="00381DE7">
            <w:pPr>
              <w:ind w:left="513" w:right="353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a</w:t>
            </w:r>
            <w:r>
              <w:t>huk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at</w:t>
            </w:r>
            <w:r>
              <w:rPr>
                <w:spacing w:val="-10"/>
              </w:rPr>
              <w:t>o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KK</w:t>
            </w:r>
            <w:r>
              <w:t>M</w:t>
            </w:r>
            <w:r>
              <w:rPr>
                <w:spacing w:val="-4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</w:p>
          <w:p w14:paraId="319D6846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proofErr w:type="spellEnd"/>
          </w:p>
          <w:p w14:paraId="7EB60843" w14:textId="77777777" w:rsidR="00415531" w:rsidRDefault="00381DE7">
            <w:pPr>
              <w:spacing w:before="1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m</w:t>
            </w:r>
            <w:r>
              <w:t>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t>k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proofErr w:type="spellEnd"/>
            <w:r>
              <w:t xml:space="preserve"> 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rPr>
                <w:spacing w:val="10"/>
              </w:rPr>
              <w:t>h</w:t>
            </w:r>
            <w:r>
              <w:t>-</w:t>
            </w:r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</w:tr>
      <w:tr w:rsidR="00415531" w14:paraId="25877192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6F30EB1" w14:textId="77777777" w:rsidR="00415531" w:rsidRDefault="00381DE7">
            <w:pPr>
              <w:spacing w:line="220" w:lineRule="exact"/>
              <w:ind w:left="3460" w:right="3456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</w:t>
            </w:r>
            <w:r>
              <w:rPr>
                <w:b/>
              </w:rPr>
              <w:t>ti</w:t>
            </w:r>
            <w:r>
              <w:rPr>
                <w:b/>
                <w:spacing w:val="6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90</w:t>
            </w:r>
            <w:proofErr w:type="gram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415531" w14:paraId="744BAF65" w14:textId="77777777">
        <w:trPr>
          <w:trHeight w:hRule="exact" w:val="720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1CBCA3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617DA7CF" w14:textId="77777777" w:rsidR="00415531" w:rsidRDefault="00415531">
            <w:pPr>
              <w:spacing w:before="4" w:line="120" w:lineRule="exact"/>
              <w:rPr>
                <w:sz w:val="12"/>
                <w:szCs w:val="12"/>
              </w:rPr>
            </w:pPr>
          </w:p>
          <w:p w14:paraId="2C9B8DF0" w14:textId="77777777" w:rsidR="00415531" w:rsidRDefault="00381DE7">
            <w:pPr>
              <w:ind w:left="177"/>
            </w:pP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M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w w:val="101"/>
              </w:rPr>
              <w:t>l</w:t>
            </w:r>
          </w:p>
          <w:p w14:paraId="66A0EC94" w14:textId="77777777" w:rsidR="00415531" w:rsidRDefault="00381DE7">
            <w:pPr>
              <w:ind w:left="153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el</w:t>
            </w:r>
            <w:r>
              <w:rPr>
                <w:b/>
              </w:rPr>
              <w:t>aja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an</w:t>
            </w:r>
            <w:proofErr w:type="spellEnd"/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46A0D30A" w14:textId="77777777" w:rsidR="00415531" w:rsidRDefault="00415531">
            <w:pPr>
              <w:spacing w:before="19" w:line="220" w:lineRule="exact"/>
              <w:rPr>
                <w:sz w:val="22"/>
                <w:szCs w:val="22"/>
              </w:rPr>
            </w:pPr>
          </w:p>
          <w:p w14:paraId="22CD0857" w14:textId="77777777" w:rsidR="00415531" w:rsidRDefault="00381DE7">
            <w:pPr>
              <w:ind w:left="2654" w:right="2655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el</w:t>
            </w:r>
            <w:r>
              <w:rPr>
                <w:b/>
              </w:rPr>
              <w:t>aj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  <w:w w:val="101"/>
              </w:rPr>
              <w:t>r</w:t>
            </w:r>
            <w:r>
              <w:rPr>
                <w:b/>
              </w:rPr>
              <w:t>an</w:t>
            </w:r>
            <w:proofErr w:type="spellEnd"/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C5C60D" w14:textId="77777777" w:rsidR="00415531" w:rsidRDefault="00415531"/>
        </w:tc>
      </w:tr>
      <w:tr w:rsidR="00415531" w14:paraId="2E9F99F4" w14:textId="77777777">
        <w:trPr>
          <w:trHeight w:hRule="exact" w:val="5066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4AB42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AB64D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5EB09212" w14:textId="77777777" w:rsidR="00415531" w:rsidRDefault="00381DE7">
            <w:pPr>
              <w:ind w:left="100" w:right="392"/>
            </w:pPr>
            <w:r>
              <w:t>(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3"/>
              </w:rPr>
              <w:t>m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/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a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09E2C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1"/>
                <w:u w:val="thick" w:color="00AFEF"/>
              </w:rPr>
              <w:t>G</w:t>
            </w:r>
            <w:r>
              <w:rPr>
                <w:b/>
                <w:color w:val="00AFEF"/>
                <w:spacing w:val="-2"/>
                <w:u w:val="thick" w:color="00AFEF"/>
              </w:rPr>
              <w:t>IA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TE</w:t>
            </w:r>
            <w:r>
              <w:rPr>
                <w:b/>
                <w:color w:val="00AFEF"/>
                <w:spacing w:val="-2"/>
                <w:u w:val="thick" w:color="00AFEF"/>
              </w:rPr>
              <w:t>RAS</w:t>
            </w:r>
            <w:r>
              <w:rPr>
                <w:b/>
                <w:color w:val="00AFEF"/>
                <w:u w:val="thick" w:color="00AFEF"/>
              </w:rPr>
              <w:t>I</w:t>
            </w:r>
          </w:p>
          <w:p w14:paraId="6220CB75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 xml:space="preserve">a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5"/>
              </w:rPr>
              <w:t>o</w:t>
            </w:r>
            <w:r>
              <w:t>p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</w:p>
          <w:p w14:paraId="1F2A40AA" w14:textId="77777777" w:rsidR="00415531" w:rsidRDefault="00381DE7">
            <w:pPr>
              <w:spacing w:before="1"/>
              <w:ind w:left="100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ca</w:t>
            </w:r>
            <w:r>
              <w:t>ra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32FF8895" w14:textId="77777777" w:rsidR="00415531" w:rsidRDefault="00381DE7">
            <w:pPr>
              <w:spacing w:before="6" w:line="220" w:lineRule="exact"/>
              <w:ind w:left="484" w:right="3122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1"/>
              </w:rPr>
              <w:t>li</w:t>
            </w:r>
            <w:r>
              <w:rPr>
                <w:b/>
                <w:spacing w:val="-2"/>
              </w:rPr>
              <w:t>h</w:t>
            </w:r>
            <w:r>
              <w:rPr>
                <w:b/>
              </w:rPr>
              <w:t>at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t>(</w:t>
            </w:r>
            <w:proofErr w:type="spellStart"/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p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at</w:t>
            </w:r>
            <w:r>
              <w:t xml:space="preserve">)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fo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e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v</w:t>
            </w:r>
            <w:r>
              <w:rPr>
                <w:spacing w:val="1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10279945" w14:textId="77777777" w:rsidR="00415531" w:rsidRDefault="00381DE7">
            <w:pPr>
              <w:spacing w:before="3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ati</w:t>
            </w:r>
            <w:proofErr w:type="spellEnd"/>
          </w:p>
          <w:p w14:paraId="5A2F9713" w14:textId="77777777" w:rsidR="00415531" w:rsidRDefault="00381DE7">
            <w:pPr>
              <w:spacing w:line="220" w:lineRule="exact"/>
              <w:ind w:left="484"/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Le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9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3"/>
                <w:w w:val="101"/>
              </w:rPr>
              <w:t>i</w:t>
            </w:r>
            <w:proofErr w:type="spellEnd"/>
            <w:r>
              <w:t>.</w:t>
            </w:r>
          </w:p>
          <w:p w14:paraId="6EC397C7" w14:textId="77777777" w:rsidR="00415531" w:rsidRDefault="00381DE7">
            <w:pPr>
              <w:ind w:left="767" w:right="298" w:hanging="283"/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rPr>
                <w:spacing w:val="7"/>
              </w:rPr>
              <w:t>h</w:t>
            </w:r>
            <w:r>
              <w:t>-</w:t>
            </w:r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0"/>
              </w:rPr>
              <w:t>o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proofErr w:type="spellEnd"/>
            <w:r>
              <w:t>,</w:t>
            </w:r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2"/>
              </w:rPr>
              <w:t>s</w:t>
            </w:r>
            <w:r>
              <w:t>b</w:t>
            </w:r>
            <w:proofErr w:type="spellEnd"/>
          </w:p>
          <w:p w14:paraId="60A2B25D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4"/>
              </w:rPr>
              <w:t>a</w:t>
            </w:r>
            <w:proofErr w:type="spellEnd"/>
            <w:r>
              <w:t>.</w:t>
            </w:r>
          </w:p>
          <w:p w14:paraId="5CA18A67" w14:textId="77777777" w:rsidR="00415531" w:rsidRDefault="00381DE7">
            <w:pPr>
              <w:ind w:left="484" w:right="159"/>
            </w:pPr>
            <w:proofErr w:type="spellStart"/>
            <w:r>
              <w:rPr>
                <w:spacing w:val="-2"/>
              </w:rP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lit</w:t>
            </w:r>
            <w:r>
              <w:rPr>
                <w:spacing w:val="-6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3"/>
              </w:rPr>
              <w:t>ma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d</w:t>
            </w:r>
            <w:r>
              <w:t>i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e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2"/>
              </w:rPr>
              <w:t>u</w:t>
            </w:r>
            <w:r>
              <w:t>-</w:t>
            </w:r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et</w:t>
            </w:r>
            <w:r>
              <w:rPr>
                <w:spacing w:val="1"/>
              </w:rPr>
              <w:t>/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r</w:t>
            </w:r>
            <w:r>
              <w:rPr>
                <w:spacing w:val="5"/>
              </w:rPr>
              <w:t>h</w:t>
            </w:r>
            <w:r>
              <w:t>u</w:t>
            </w:r>
            <w:r>
              <w:rPr>
                <w:spacing w:val="-5"/>
              </w:rPr>
              <w:t>bu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3"/>
                <w:w w:val="101"/>
              </w:rPr>
              <w:t>i</w:t>
            </w:r>
            <w:proofErr w:type="spellEnd"/>
            <w:r>
              <w:t>.</w:t>
            </w:r>
          </w:p>
          <w:p w14:paraId="3C476B7B" w14:textId="77777777" w:rsidR="00415531" w:rsidRDefault="00381DE7">
            <w:pPr>
              <w:spacing w:before="4"/>
              <w:ind w:left="196"/>
            </w:pPr>
            <w:r>
              <w:rPr>
                <w:color w:val="00AFEF"/>
              </w:rPr>
              <w:t xml:space="preserve"> </w:t>
            </w:r>
            <w:r>
              <w:rPr>
                <w:color w:val="00AFEF"/>
                <w:spacing w:val="8"/>
              </w:rPr>
              <w:t xml:space="preserve"> </w:t>
            </w:r>
            <w:proofErr w:type="spellStart"/>
            <w:r>
              <w:rPr>
                <w:b/>
                <w:color w:val="00AFEF"/>
                <w:spacing w:val="1"/>
              </w:rPr>
              <w:t>M</w:t>
            </w:r>
            <w:r>
              <w:rPr>
                <w:b/>
                <w:color w:val="00AFEF"/>
                <w:spacing w:val="1"/>
                <w:w w:val="101"/>
              </w:rPr>
              <w:t>e</w:t>
            </w:r>
            <w:r>
              <w:rPr>
                <w:b/>
                <w:color w:val="00AFEF"/>
                <w:spacing w:val="-2"/>
              </w:rPr>
              <w:t>n</w:t>
            </w:r>
            <w:r>
              <w:rPr>
                <w:b/>
                <w:color w:val="00AFEF"/>
                <w:spacing w:val="-6"/>
              </w:rPr>
              <w:t>u</w:t>
            </w:r>
            <w:r>
              <w:rPr>
                <w:b/>
                <w:color w:val="00AFEF"/>
                <w:spacing w:val="1"/>
                <w:w w:val="101"/>
              </w:rPr>
              <w:t>li</w:t>
            </w:r>
            <w:r>
              <w:rPr>
                <w:b/>
                <w:color w:val="00AFEF"/>
              </w:rPr>
              <w:t>s</w:t>
            </w:r>
            <w:proofErr w:type="spellEnd"/>
          </w:p>
          <w:p w14:paraId="1AF33443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  <w:spacing w:val="-5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3"/>
                <w:w w:val="101"/>
              </w:rPr>
              <w:t>i</w:t>
            </w:r>
            <w:proofErr w:type="spellEnd"/>
            <w:r>
              <w:rPr>
                <w:i/>
              </w:rPr>
              <w:t>.</w:t>
            </w:r>
          </w:p>
          <w:p w14:paraId="7F28BB5D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ar</w:t>
            </w:r>
            <w:proofErr w:type="spellEnd"/>
          </w:p>
          <w:p w14:paraId="58A8D47F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9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t>.</w:t>
            </w:r>
          </w:p>
          <w:p w14:paraId="5FECF3C3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y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ak</w:t>
            </w:r>
            <w:proofErr w:type="spellEnd"/>
          </w:p>
          <w:p w14:paraId="205061B3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ob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mat</w:t>
            </w:r>
            <w:r>
              <w:rPr>
                <w:spacing w:val="-8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46C0CC0B" w14:textId="77777777" w:rsidR="00415531" w:rsidRDefault="00381DE7">
            <w:pPr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6D60AECA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w w:val="101"/>
              </w:rPr>
              <w:t>i</w:t>
            </w:r>
            <w:proofErr w:type="spellEnd"/>
          </w:p>
          <w:p w14:paraId="311E71B2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t>un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ti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y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-2"/>
              </w:rPr>
              <w:t>ur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6"/>
              </w:rPr>
              <w:t>s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3"/>
              </w:rPr>
              <w:t>l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an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lit</w:t>
            </w:r>
            <w:r>
              <w:rPr>
                <w:spacing w:val="-3"/>
              </w:rPr>
              <w:t>ia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ca</w:t>
            </w:r>
            <w:r>
              <w:rPr>
                <w:spacing w:val="1"/>
              </w:rPr>
              <w:t>r</w:t>
            </w:r>
            <w:r>
              <w:rPr>
                <w:w w:val="101"/>
              </w:rPr>
              <w:t>i</w:t>
            </w:r>
            <w:proofErr w:type="spellEnd"/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C8C4F" w14:textId="77777777" w:rsidR="00415531" w:rsidRDefault="00415531"/>
        </w:tc>
      </w:tr>
    </w:tbl>
    <w:p w14:paraId="3BE1E4CE" w14:textId="77777777" w:rsidR="00415531" w:rsidRDefault="00415531">
      <w:pPr>
        <w:sectPr w:rsidR="00415531">
          <w:pgSz w:w="11920" w:h="16840"/>
          <w:pgMar w:top="1040" w:right="920" w:bottom="280" w:left="1580" w:header="720" w:footer="720" w:gutter="0"/>
          <w:cols w:space="720"/>
        </w:sectPr>
      </w:pPr>
    </w:p>
    <w:p w14:paraId="64139165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5170C8D1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5DBDB25F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8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p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5"/>
              </w:rPr>
              <w:t>(</w:t>
            </w:r>
            <w:r>
              <w:rPr>
                <w:b/>
              </w:rPr>
              <w:t>3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78DF5C67" w14:textId="77777777">
        <w:trPr>
          <w:trHeight w:hRule="exact" w:val="245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D4DFC0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8C32E" w14:textId="77777777" w:rsidR="00415531" w:rsidRDefault="00415531"/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4B46C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t>.</w:t>
            </w:r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0A5EB1" w14:textId="77777777" w:rsidR="00415531" w:rsidRDefault="00415531"/>
        </w:tc>
      </w:tr>
      <w:tr w:rsidR="00415531" w14:paraId="59F6C71F" w14:textId="77777777">
        <w:trPr>
          <w:trHeight w:hRule="exact" w:val="2540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E8CCC9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50E1E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ob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m</w:t>
            </w:r>
          </w:p>
          <w:p w14:paraId="65FB593B" w14:textId="77777777" w:rsidR="00415531" w:rsidRDefault="00381DE7">
            <w:pPr>
              <w:ind w:left="100" w:right="375"/>
            </w:pP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tat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t>n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aa</w:t>
            </w:r>
            <w:r>
              <w:t>n</w:t>
            </w:r>
            <w:proofErr w:type="spellEnd"/>
            <w:r>
              <w:t xml:space="preserve">/ </w:t>
            </w:r>
            <w:proofErr w:type="spellStart"/>
            <w:r>
              <w:rPr>
                <w:spacing w:val="1"/>
                <w:w w:val="10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B1F72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-6"/>
                <w:u w:val="thick" w:color="00AFEF"/>
              </w:rPr>
              <w:t>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u w:val="thick" w:color="00AFEF"/>
              </w:rPr>
              <w:t>BE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381251A6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G</w:t>
            </w:r>
            <w: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t>ng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proofErr w:type="spellEnd"/>
          </w:p>
          <w:p w14:paraId="31D32340" w14:textId="77777777" w:rsidR="00415531" w:rsidRDefault="00381DE7">
            <w:pPr>
              <w:ind w:left="100" w:right="480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  <w:w w:val="101"/>
              </w:rPr>
              <w:t>a</w:t>
            </w:r>
            <w:r>
              <w:t>b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0"/>
              </w:rPr>
              <w:t>o</w:t>
            </w:r>
            <w:r>
              <w:t>h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0BFC0ED7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gaj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yaan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5FD2179C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w w:val="101"/>
              </w:rPr>
              <w:t>i</w:t>
            </w:r>
            <w:proofErr w:type="spellEnd"/>
          </w:p>
          <w:p w14:paraId="19E09CC8" w14:textId="77777777" w:rsidR="00415531" w:rsidRDefault="00381DE7">
            <w:pPr>
              <w:spacing w:before="1"/>
              <w:ind w:left="484" w:right="413"/>
            </w:pP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a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t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t>(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l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ti</w:t>
            </w:r>
            <w:r>
              <w:t>k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v</w:t>
            </w:r>
            <w:r>
              <w:rPr>
                <w:spacing w:val="1"/>
                <w:w w:val="101"/>
              </w:rPr>
              <w:t>ita</w:t>
            </w:r>
            <w:r>
              <w:rPr>
                <w:spacing w:val="-6"/>
              </w:rPr>
              <w:t>s</w:t>
            </w:r>
            <w:proofErr w:type="spellEnd"/>
            <w:r>
              <w:t>, 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hu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i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l</w:t>
            </w:r>
            <w:r>
              <w:t>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i</w:t>
            </w:r>
            <w:r>
              <w:t>dup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ce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at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EB67B7" w14:textId="77777777" w:rsidR="00415531" w:rsidRDefault="00415531"/>
        </w:tc>
      </w:tr>
      <w:tr w:rsidR="00415531" w14:paraId="226C21F6" w14:textId="77777777">
        <w:trPr>
          <w:trHeight w:hRule="exact" w:val="9444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41E2D3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7AE70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</w:t>
            </w:r>
            <w:r>
              <w:rPr>
                <w:w w:val="101"/>
              </w:rPr>
              <w:t>a</w:t>
            </w:r>
          </w:p>
          <w:p w14:paraId="10DBED36" w14:textId="77777777" w:rsidR="00415531" w:rsidRDefault="00381DE7">
            <w:pPr>
              <w:ind w:left="100" w:right="220"/>
            </w:pPr>
            <w:r>
              <w:rPr>
                <w:spacing w:val="-3"/>
                <w:w w:val="101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ll</w:t>
            </w:r>
            <w:r>
              <w:rPr>
                <w:spacing w:val="-3"/>
                <w:w w:val="101"/>
              </w:rPr>
              <w:t>ec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5"/>
              </w:rPr>
              <w:t>o</w:t>
            </w:r>
            <w:r>
              <w:t>n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d</w:t>
            </w:r>
            <w:r>
              <w:rPr>
                <w:spacing w:val="1"/>
              </w:rPr>
              <w:t>a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7E105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1"/>
                <w:u w:val="thick" w:color="00AFEF"/>
              </w:rPr>
              <w:t>G</w:t>
            </w:r>
            <w:r>
              <w:rPr>
                <w:b/>
                <w:color w:val="00AFEF"/>
                <w:spacing w:val="-2"/>
                <w:u w:val="thick" w:color="00AFEF"/>
              </w:rPr>
              <w:t>IA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TE</w:t>
            </w:r>
            <w:r>
              <w:rPr>
                <w:b/>
                <w:color w:val="00AFEF"/>
                <w:spacing w:val="-2"/>
                <w:u w:val="thick" w:color="00AFEF"/>
              </w:rPr>
              <w:t>RAS</w:t>
            </w:r>
            <w:r>
              <w:rPr>
                <w:b/>
                <w:color w:val="00AFEF"/>
                <w:u w:val="thick" w:color="00AFEF"/>
              </w:rPr>
              <w:t>I</w:t>
            </w:r>
          </w:p>
          <w:p w14:paraId="74F063B1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gu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v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t>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</w:p>
          <w:p w14:paraId="452D6633" w14:textId="77777777" w:rsidR="00415531" w:rsidRDefault="00381DE7">
            <w:pPr>
              <w:ind w:left="100"/>
            </w:pP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ta</w:t>
            </w:r>
            <w:r>
              <w:rPr>
                <w:spacing w:val="5"/>
              </w:rPr>
              <w:t>n</w:t>
            </w:r>
            <w:proofErr w:type="spellEnd"/>
            <w:r>
              <w:rPr>
                <w:w w:val="101"/>
              </w:rPr>
              <w:t>:</w:t>
            </w:r>
          </w:p>
          <w:p w14:paraId="79B697C1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k</w:t>
            </w:r>
            <w:proofErr w:type="spellEnd"/>
            <w:r>
              <w:rPr>
                <w:b/>
                <w:spacing w:val="-3"/>
                <w:w w:val="101"/>
              </w:rPr>
              <w:t>/</w:t>
            </w:r>
            <w:proofErr w:type="spellStart"/>
            <w:r>
              <w:rPr>
                <w:b/>
                <w:spacing w:val="3"/>
              </w:rPr>
              <w:t>k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an</w:t>
            </w:r>
            <w:proofErr w:type="spellEnd"/>
          </w:p>
          <w:p w14:paraId="6CE8B029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a</w:t>
            </w:r>
            <w:r>
              <w:t>ng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  <w:w w:val="101"/>
              </w:rPr>
              <w:t>la</w:t>
            </w:r>
            <w:r>
              <w:t>m</w:t>
            </w:r>
            <w:proofErr w:type="spellEnd"/>
          </w:p>
          <w:p w14:paraId="35BB0836" w14:textId="77777777" w:rsidR="00415531" w:rsidRDefault="00381DE7">
            <w:pPr>
              <w:ind w:left="484" w:right="1618"/>
            </w:pP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g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3"/>
              </w:rPr>
              <w:t>v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/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li</w:t>
            </w:r>
            <w:r>
              <w:t>de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t>ng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c</w:t>
            </w:r>
            <w:r>
              <w:rPr>
                <w:spacing w:val="-5"/>
              </w:rPr>
              <w:t>ob</w:t>
            </w:r>
            <w:r>
              <w:rPr>
                <w:w w:val="101"/>
              </w:rPr>
              <w:t>a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6336C812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c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r</w:t>
            </w:r>
            <w:proofErr w:type="spellEnd"/>
            <w:r>
              <w:rPr>
                <w:b/>
                <w:spacing w:val="1"/>
              </w:rPr>
              <w:t xml:space="preserve"> l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el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u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s</w:t>
            </w:r>
            <w:proofErr w:type="spellEnd"/>
          </w:p>
          <w:p w14:paraId="47A64D2E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-3"/>
              </w:rPr>
              <w:t>i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</w:rPr>
              <w:t>n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</w:rPr>
              <w:t>k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5"/>
              </w:rPr>
              <w:t>g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5"/>
              </w:rPr>
              <w:t>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an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  <w:spacing w:val="-3"/>
              </w:rPr>
              <w:t>t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ca</w:t>
            </w:r>
            <w:r>
              <w:t>ri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g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i</w:t>
            </w:r>
            <w:proofErr w:type="spellEnd"/>
          </w:p>
          <w:p w14:paraId="51EBB41A" w14:textId="77777777" w:rsidR="00415531" w:rsidRDefault="00381DE7">
            <w:pPr>
              <w:ind w:left="484" w:right="695"/>
            </w:pP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f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g</w:t>
            </w:r>
            <w:r>
              <w:rPr>
                <w:spacing w:val="-5"/>
              </w:rPr>
              <w:t>u</w:t>
            </w:r>
            <w:r>
              <w:t>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eta</w:t>
            </w:r>
            <w:r>
              <w:rPr>
                <w:spacing w:val="5"/>
              </w:rPr>
              <w:t>h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mat</w:t>
            </w:r>
            <w:r>
              <w:rPr>
                <w:spacing w:val="-8"/>
              </w:rPr>
              <w:t>e</w:t>
            </w:r>
            <w:r>
              <w:t>ri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t>.</w:t>
            </w:r>
          </w:p>
          <w:p w14:paraId="5A6933D8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t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5"/>
              </w:rPr>
              <w:t>v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tas</w:t>
            </w:r>
            <w:proofErr w:type="spellEnd"/>
          </w:p>
          <w:p w14:paraId="10F6BC9D" w14:textId="77777777" w:rsidR="00415531" w:rsidRDefault="00381DE7">
            <w:pPr>
              <w:spacing w:line="220" w:lineRule="exact"/>
              <w:ind w:left="484"/>
            </w:pPr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u</w:t>
            </w:r>
            <w:r>
              <w:rPr>
                <w:spacing w:val="-2"/>
              </w:rPr>
              <w:t>s</w:t>
            </w:r>
            <w:r>
              <w:t>un</w:t>
            </w:r>
            <w:r>
              <w:rPr>
                <w:spacing w:val="8"/>
              </w:rPr>
              <w:t xml:space="preserve"> 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ata</w:t>
            </w:r>
            <w:r>
              <w:t>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rPr>
                <w:spacing w:val="6"/>
              </w:rPr>
              <w:t>l</w:t>
            </w:r>
            <w:r>
              <w:rPr>
                <w:spacing w:val="-5"/>
              </w:rPr>
              <w:t>-</w:t>
            </w:r>
            <w:r>
              <w:t>h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um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ta</w:t>
            </w:r>
            <w:r>
              <w:t>n</w:t>
            </w:r>
            <w:proofErr w:type="spellEnd"/>
          </w:p>
          <w:p w14:paraId="64AE9006" w14:textId="77777777" w:rsidR="00415531" w:rsidRDefault="00381DE7">
            <w:pPr>
              <w:ind w:left="484"/>
            </w:pPr>
            <w:proofErr w:type="spellStart"/>
            <w:r>
              <w:rPr>
                <w:spacing w:val="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j</w:t>
            </w:r>
            <w:r>
              <w:t>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-3"/>
              </w:rPr>
              <w:t>a</w:t>
            </w:r>
            <w:r>
              <w:t>da</w:t>
            </w:r>
            <w:proofErr w:type="spellEnd"/>
            <w:r>
              <w:t xml:space="preserve"> 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rk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ri</w:t>
            </w:r>
            <w:proofErr w:type="spellEnd"/>
          </w:p>
          <w:p w14:paraId="17D830D7" w14:textId="77777777" w:rsidR="00415531" w:rsidRDefault="00381DE7">
            <w:pPr>
              <w:spacing w:before="1"/>
              <w:ind w:left="484"/>
            </w:pP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t>.</w:t>
            </w:r>
          </w:p>
          <w:p w14:paraId="5BD668D8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Wa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1"/>
              </w:rPr>
              <w:t>/</w:t>
            </w:r>
            <w:proofErr w:type="spellStart"/>
            <w:r>
              <w:rPr>
                <w:b/>
                <w:spacing w:val="-5"/>
              </w:rPr>
              <w:t>t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ya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>ab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w w:val="101"/>
              </w:rPr>
              <w:t>r</w:t>
            </w:r>
            <w:proofErr w:type="spellEnd"/>
          </w:p>
          <w:p w14:paraId="4B80FDE9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ela</w:t>
            </w:r>
            <w:r>
              <w:t>h</w:t>
            </w:r>
            <w:proofErr w:type="spellEnd"/>
          </w:p>
          <w:p w14:paraId="2E99AC83" w14:textId="77777777" w:rsidR="00415531" w:rsidRDefault="00381DE7">
            <w:pPr>
              <w:ind w:left="484"/>
            </w:pP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4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t xml:space="preserve"> g</w:t>
            </w:r>
            <w:r>
              <w:rPr>
                <w:spacing w:val="-5"/>
              </w:rPr>
              <w:t>u</w:t>
            </w:r>
            <w:r>
              <w:t>ru.</w:t>
            </w:r>
          </w:p>
          <w:p w14:paraId="587BE166" w14:textId="77777777" w:rsidR="00415531" w:rsidRDefault="00415531">
            <w:pPr>
              <w:spacing w:before="16" w:line="220" w:lineRule="exact"/>
              <w:rPr>
                <w:sz w:val="22"/>
                <w:szCs w:val="22"/>
              </w:rPr>
            </w:pPr>
          </w:p>
          <w:p w14:paraId="2382EEA8" w14:textId="77777777" w:rsidR="00415531" w:rsidRDefault="00381DE7">
            <w:pPr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LL</w:t>
            </w:r>
            <w:r>
              <w:rPr>
                <w:b/>
                <w:color w:val="00AFEF"/>
                <w:spacing w:val="-6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B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2"/>
                <w:u w:val="thick" w:color="00AFEF"/>
              </w:rPr>
              <w:t>RA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(</w:t>
            </w:r>
            <w:r>
              <w:rPr>
                <w:b/>
                <w:color w:val="00AFEF"/>
                <w:spacing w:val="-3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J</w:t>
            </w:r>
            <w:r>
              <w:rPr>
                <w:b/>
                <w:color w:val="00AFEF"/>
                <w:spacing w:val="-2"/>
                <w:u w:val="thick" w:color="00AFEF"/>
              </w:rPr>
              <w:t>ASA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710A6C62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k</w:t>
            </w:r>
            <w:proofErr w:type="spellEnd"/>
            <w:r>
              <w:rPr>
                <w:w w:val="101"/>
              </w:rPr>
              <w:t>:</w:t>
            </w:r>
          </w:p>
          <w:p w14:paraId="37ECE523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</w:p>
          <w:p w14:paraId="161F3B2C" w14:textId="77777777" w:rsidR="00415531" w:rsidRDefault="00381DE7">
            <w:pPr>
              <w:spacing w:before="2" w:line="220" w:lineRule="exact"/>
              <w:ind w:left="484" w:right="397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6"/>
              </w:rPr>
              <w:t>a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-5"/>
              </w:rPr>
              <w:t>o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-3"/>
              </w:rPr>
              <w:t>e</w:t>
            </w:r>
            <w:r>
              <w:rPr>
                <w:w w:val="101"/>
              </w:rPr>
              <w:t>t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2"/>
                <w:w w:val="101"/>
              </w:rPr>
              <w:t>i</w:t>
            </w:r>
            <w:proofErr w:type="spellEnd"/>
            <w:r>
              <w:t>.</w:t>
            </w:r>
          </w:p>
          <w:p w14:paraId="472DB717" w14:textId="77777777" w:rsidR="00415531" w:rsidRDefault="00381DE7">
            <w:pPr>
              <w:spacing w:before="3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3"/>
              </w:rPr>
              <w:t>p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  <w:w w:val="10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3FD5B85C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h</w:t>
            </w:r>
            <w:proofErr w:type="spellEnd"/>
          </w:p>
          <w:p w14:paraId="050E7472" w14:textId="77777777" w:rsidR="00415531" w:rsidRDefault="00381DE7">
            <w:pPr>
              <w:ind w:left="484" w:right="87"/>
            </w:pPr>
            <w:r>
              <w:t>p</w:t>
            </w:r>
            <w:r>
              <w:rPr>
                <w:spacing w:val="1"/>
              </w:rPr>
              <w:t>a</w:t>
            </w:r>
            <w:r>
              <w:t xml:space="preserve">da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ca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</w:t>
            </w:r>
            <w:r>
              <w:rPr>
                <w:spacing w:val="2"/>
              </w:rPr>
              <w:t>a</w:t>
            </w:r>
            <w:r>
              <w:t>pi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10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n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t>.</w:t>
            </w:r>
          </w:p>
          <w:p w14:paraId="1695F6C8" w14:textId="77777777" w:rsidR="00415531" w:rsidRDefault="00381DE7">
            <w:pPr>
              <w:spacing w:before="4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1"/>
              </w:rPr>
              <w:t>re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-3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  <w:w w:val="10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proofErr w:type="spellEnd"/>
          </w:p>
          <w:p w14:paraId="1229276F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ri</w:t>
            </w:r>
            <w:proofErr w:type="spellEnd"/>
          </w:p>
          <w:p w14:paraId="4FDA7975" w14:textId="77777777" w:rsidR="00415531" w:rsidRDefault="00381DE7">
            <w:pPr>
              <w:ind w:left="484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6"/>
              </w:rPr>
              <w:t>r</w:t>
            </w:r>
            <w:r>
              <w:rPr>
                <w:b/>
                <w:i/>
                <w:spacing w:val="1"/>
              </w:rPr>
              <w:t>c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3"/>
              </w:rPr>
              <w:t>y</w:t>
            </w:r>
            <w:r>
              <w:rPr>
                <w:b/>
                <w:i/>
              </w:rPr>
              <w:t>a</w:t>
            </w:r>
            <w:proofErr w:type="spellEnd"/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0B7256D2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li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ar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3C797D8C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w w:val="101"/>
              </w:rPr>
              <w:t>i</w:t>
            </w:r>
            <w:proofErr w:type="spellEnd"/>
          </w:p>
          <w:p w14:paraId="1BD233BC" w14:textId="77777777" w:rsidR="00415531" w:rsidRDefault="00381DE7">
            <w:pPr>
              <w:ind w:left="484" w:right="117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pi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ai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-5"/>
              </w:rPr>
              <w:t>g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e</w:t>
            </w:r>
            <w:r>
              <w:rPr>
                <w:spacing w:val="-5"/>
              </w:rPr>
              <w:t>b</w:t>
            </w:r>
            <w:r>
              <w:t>u</w:t>
            </w:r>
            <w:r>
              <w:rPr>
                <w:spacing w:val="1"/>
              </w:rPr>
              <w:t>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hu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ud</w:t>
            </w:r>
            <w:r>
              <w:rPr>
                <w:spacing w:val="-3"/>
              </w:rPr>
              <w:t>ia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ngg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de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il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p</w:t>
            </w:r>
            <w:r>
              <w:rPr>
                <w:spacing w:val="-3"/>
              </w:rPr>
              <w:t>a</w:t>
            </w:r>
            <w:r>
              <w:t xml:space="preserve">da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ce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j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h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ai</w:t>
            </w:r>
            <w:r>
              <w:t xml:space="preserve">n,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ma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t>p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t>r</w:t>
            </w:r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ia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at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177EE6" w14:textId="77777777" w:rsidR="00415531" w:rsidRDefault="00415531"/>
        </w:tc>
      </w:tr>
      <w:tr w:rsidR="00415531" w14:paraId="44CB4851" w14:textId="77777777">
        <w:trPr>
          <w:trHeight w:hRule="exact" w:val="2074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F9D21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BCEC2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</w:t>
            </w:r>
            <w:r>
              <w:rPr>
                <w:w w:val="101"/>
              </w:rPr>
              <w:t>a</w:t>
            </w:r>
          </w:p>
          <w:p w14:paraId="49D7C52A" w14:textId="77777777" w:rsidR="00415531" w:rsidRDefault="00381DE7">
            <w:pPr>
              <w:ind w:left="100" w:right="387"/>
            </w:pP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  <w:w w:val="101"/>
              </w:rPr>
              <w:t>ce</w:t>
            </w:r>
            <w:r>
              <w:rPr>
                <w:spacing w:val="-2"/>
              </w:rPr>
              <w:t>ss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t>g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ata</w:t>
            </w:r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3AA2E" w14:textId="77777777" w:rsidR="00415531" w:rsidRDefault="00381DE7">
            <w:pPr>
              <w:spacing w:before="2" w:line="220" w:lineRule="exact"/>
              <w:ind w:left="100" w:right="415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LL</w:t>
            </w:r>
            <w:r>
              <w:rPr>
                <w:b/>
                <w:color w:val="00AFEF"/>
                <w:spacing w:val="-6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B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2"/>
                <w:u w:val="thick" w:color="00AFEF"/>
              </w:rPr>
              <w:t>RA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(</w:t>
            </w:r>
            <w:r>
              <w:rPr>
                <w:b/>
                <w:color w:val="00AFEF"/>
                <w:spacing w:val="-3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J</w:t>
            </w:r>
            <w:r>
              <w:rPr>
                <w:b/>
                <w:color w:val="00AFEF"/>
                <w:spacing w:val="-2"/>
                <w:u w:val="thick" w:color="00AFEF"/>
              </w:rPr>
              <w:t>ASA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)</w:t>
            </w:r>
            <w:r>
              <w:rPr>
                <w:b/>
                <w:color w:val="00AFEF"/>
                <w:spacing w:val="-2"/>
                <w:u w:val="thick" w:color="00AFEF"/>
              </w:rPr>
              <w:t xml:space="preserve"> d</w:t>
            </w:r>
            <w:r>
              <w:rPr>
                <w:b/>
                <w:color w:val="00AFEF"/>
                <w:u w:val="thick" w:color="00AFEF"/>
              </w:rPr>
              <w:t>an</w:t>
            </w:r>
            <w:r>
              <w:rPr>
                <w:b/>
                <w:color w:val="00AFEF"/>
                <w:spacing w:val="1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-1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4"/>
                <w:u w:val="thick" w:color="00AFEF"/>
              </w:rPr>
              <w:t>B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0894A352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ok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am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494A36F6" w14:textId="77777777" w:rsidR="00415531" w:rsidRDefault="00381DE7">
            <w:pPr>
              <w:ind w:left="100"/>
            </w:pPr>
            <w:proofErr w:type="spellStart"/>
            <w:proofErr w:type="gramStart"/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3F2B61B8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B</w:t>
            </w:r>
            <w:r>
              <w:rPr>
                <w:b/>
                <w:spacing w:val="1"/>
              </w:rPr>
              <w:t>er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7E50AE53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w w:val="101"/>
              </w:rPr>
              <w:t>i</w:t>
            </w:r>
            <w:proofErr w:type="spellEnd"/>
          </w:p>
          <w:p w14:paraId="783CA83A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l</w:t>
            </w:r>
            <w:r>
              <w:rPr>
                <w:b/>
              </w:rPr>
              <w:t>ah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7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i</w:t>
            </w:r>
            <w:proofErr w:type="spellEnd"/>
          </w:p>
          <w:p w14:paraId="4A0E9F7F" w14:textId="77777777" w:rsidR="00415531" w:rsidRDefault="00381DE7">
            <w:pPr>
              <w:ind w:left="484" w:right="366"/>
            </w:pP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r>
              <w:t>p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  <w:w w:val="101"/>
              </w:rPr>
              <w:t>a</w:t>
            </w:r>
            <w:r>
              <w:t xml:space="preserve">n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9B0AA" w14:textId="77777777" w:rsidR="00415531" w:rsidRDefault="00415531"/>
        </w:tc>
      </w:tr>
    </w:tbl>
    <w:p w14:paraId="45A22E1B" w14:textId="77777777" w:rsidR="00415531" w:rsidRDefault="00415531">
      <w:pPr>
        <w:sectPr w:rsidR="00415531">
          <w:pgSz w:w="11920" w:h="16840"/>
          <w:pgMar w:top="1020" w:right="920" w:bottom="280" w:left="1580" w:header="720" w:footer="720" w:gutter="0"/>
          <w:cols w:space="720"/>
        </w:sectPr>
      </w:pPr>
    </w:p>
    <w:p w14:paraId="79CFA41C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4BAE0DEE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2DD7D25D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8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p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5"/>
              </w:rPr>
              <w:t>(</w:t>
            </w:r>
            <w:r>
              <w:rPr>
                <w:b/>
              </w:rPr>
              <w:t>3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2B084E57" w14:textId="77777777">
        <w:trPr>
          <w:trHeight w:hRule="exact" w:val="475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593C9F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7A5CF" w14:textId="77777777" w:rsidR="00415531" w:rsidRDefault="00415531"/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0CE65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rPr>
                <w:spacing w:val="6"/>
              </w:rPr>
              <w:t>n</w:t>
            </w:r>
            <w:r>
              <w:rPr>
                <w:spacing w:val="-5"/>
              </w:rPr>
              <w:t>-</w:t>
            </w:r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3F9AA426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3"/>
                <w:w w:val="101"/>
              </w:rPr>
              <w:t>i</w:t>
            </w:r>
            <w:proofErr w:type="spellEnd"/>
            <w:r>
              <w:t>.</w:t>
            </w:r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982D23" w14:textId="77777777" w:rsidR="00415531" w:rsidRDefault="00415531"/>
        </w:tc>
      </w:tr>
      <w:tr w:rsidR="00415531" w14:paraId="2F00BAA8" w14:textId="77777777">
        <w:trPr>
          <w:trHeight w:hRule="exact" w:val="2540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B2230A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722C1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V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c</w:t>
            </w:r>
            <w:r>
              <w:rPr>
                <w:spacing w:val="1"/>
                <w:w w:val="101"/>
              </w:rPr>
              <w:t>ati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77FD2425" w14:textId="77777777" w:rsidR="00415531" w:rsidRDefault="00381DE7">
            <w:pPr>
              <w:ind w:left="100"/>
            </w:pPr>
            <w:r>
              <w:t>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09E12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-6"/>
                <w:u w:val="thick" w:color="00AFEF"/>
              </w:rPr>
              <w:t>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u w:val="thick" w:color="00AFEF"/>
              </w:rPr>
              <w:t>BE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269CF17B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v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w w:val="101"/>
              </w:rPr>
              <w:t>l</w:t>
            </w:r>
            <w:proofErr w:type="spellEnd"/>
          </w:p>
          <w:p w14:paraId="6DE8C676" w14:textId="77777777" w:rsidR="00415531" w:rsidRDefault="00381DE7">
            <w:pPr>
              <w:spacing w:before="1"/>
              <w:ind w:left="100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4"/>
              </w:rPr>
              <w:t>a</w:t>
            </w:r>
            <w:r>
              <w:t>-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16128159" w14:textId="77777777" w:rsidR="00415531" w:rsidRDefault="00381DE7">
            <w:pPr>
              <w:ind w:left="484" w:right="160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ca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k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da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j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i</w:t>
            </w:r>
            <w:r>
              <w:rPr>
                <w:spacing w:val="9"/>
              </w:rPr>
              <w:t>t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r>
              <w:t>p</w:t>
            </w:r>
            <w:r>
              <w:rPr>
                <w:spacing w:val="1"/>
              </w:rPr>
              <w:t>l</w:t>
            </w:r>
            <w:r>
              <w:rPr>
                <w:spacing w:val="-3"/>
                <w:w w:val="101"/>
              </w:rPr>
              <w:t>i</w:t>
            </w:r>
            <w:r>
              <w:t>n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ta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ema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t>pk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dur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p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i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du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ti</w:t>
            </w:r>
            <w:r>
              <w:t>f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duk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5EF8FD23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w w:val="101"/>
              </w:rPr>
              <w:t>i</w:t>
            </w:r>
            <w:proofErr w:type="spellEnd"/>
          </w:p>
          <w:p w14:paraId="1113FE56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am</w:t>
            </w:r>
            <w:r>
              <w:rPr>
                <w:spacing w:val="5"/>
              </w:rPr>
              <w:t>a</w:t>
            </w:r>
            <w:r>
              <w:rPr>
                <w:spacing w:val="-5"/>
              </w:rPr>
              <w:t>-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t>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  <w:w w:val="101"/>
              </w:rPr>
              <w:t>a</w:t>
            </w:r>
            <w:r>
              <w:t>s</w:t>
            </w:r>
            <w:proofErr w:type="spellEnd"/>
          </w:p>
          <w:p w14:paraId="4710DBD2" w14:textId="77777777" w:rsidR="00415531" w:rsidRDefault="00381DE7">
            <w:pPr>
              <w:spacing w:before="1"/>
              <w:ind w:left="484"/>
            </w:pPr>
            <w:proofErr w:type="spellStart"/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rPr>
                <w:spacing w:val="4"/>
              </w:rPr>
              <w:t>l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CDD211" w14:textId="77777777" w:rsidR="00415531" w:rsidRDefault="00415531"/>
        </w:tc>
      </w:tr>
      <w:tr w:rsidR="00415531" w14:paraId="600B42E1" w14:textId="77777777">
        <w:trPr>
          <w:trHeight w:hRule="exact" w:val="5997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588D6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F505C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G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z</w:t>
            </w:r>
            <w:r>
              <w:rPr>
                <w:spacing w:val="1"/>
                <w:w w:val="101"/>
              </w:rPr>
              <w:t>ati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509AB25C" w14:textId="77777777" w:rsidR="00415531" w:rsidRDefault="00381DE7">
            <w:pPr>
              <w:ind w:left="100" w:right="383"/>
            </w:pPr>
            <w:r>
              <w:t>(</w:t>
            </w:r>
            <w:proofErr w:type="spellStart"/>
            <w:proofErr w:type="gram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t>n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i</w:t>
            </w:r>
            <w:r>
              <w:t>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96490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3"/>
                <w:u w:val="thick" w:color="00AFEF"/>
              </w:rPr>
              <w:t>M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UNICA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4"/>
                <w:u w:val="thick" w:color="00AFEF"/>
              </w:rPr>
              <w:t>B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KO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UNI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ASI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3853CCCB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01E4517B" w14:textId="77777777" w:rsidR="00415531" w:rsidRDefault="00381DE7">
            <w:pPr>
              <w:ind w:left="484" w:right="316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1"/>
              </w:rPr>
              <w:t>ai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9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upa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li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u</w:t>
            </w:r>
            <w:r>
              <w:rPr>
                <w:spacing w:val="1"/>
              </w:rPr>
              <w:t>li</w:t>
            </w:r>
            <w:r>
              <w:rPr>
                <w:spacing w:val="-6"/>
              </w:rPr>
              <w:t>s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i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ai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</w:rPr>
              <w:t>ap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j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  <w:spacing w:val="1"/>
              </w:rPr>
              <w:t>j</w:t>
            </w:r>
            <w:r>
              <w:rPr>
                <w:b/>
                <w:i/>
                <w:spacing w:val="-2"/>
              </w:rPr>
              <w:t>ur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pacing w:val="-3"/>
              </w:rPr>
              <w:t>t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3"/>
              </w:rPr>
              <w:t>l</w:t>
            </w:r>
            <w:r>
              <w:rPr>
                <w:b/>
                <w:i/>
                <w:spacing w:val="1"/>
              </w:rPr>
              <w:t>it</w:t>
            </w:r>
            <w:r>
              <w:rPr>
                <w:b/>
                <w:i/>
                <w:spacing w:val="-3"/>
              </w:rPr>
              <w:t>i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5"/>
              </w:rPr>
              <w:t>o</w:t>
            </w:r>
            <w:r>
              <w:rPr>
                <w:b/>
                <w:i/>
                <w:spacing w:val="1"/>
              </w:rPr>
              <w:t>le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ns</w:t>
            </w:r>
            <w:r>
              <w:rPr>
                <w:b/>
                <w:i/>
                <w:spacing w:val="-3"/>
              </w:rPr>
              <w:t>i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8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  <w:spacing w:val="-3"/>
              </w:rPr>
              <w:t>e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an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b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r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  <w:w w:val="101"/>
              </w:rPr>
              <w:t>i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-3"/>
                <w:w w:val="101"/>
              </w:rPr>
              <w:t>t</w:t>
            </w:r>
            <w:r>
              <w:rPr>
                <w:b/>
                <w:i/>
                <w:spacing w:val="1"/>
                <w:w w:val="101"/>
              </w:rPr>
              <w:t>e</w:t>
            </w:r>
            <w:r>
              <w:rPr>
                <w:b/>
                <w:i/>
                <w:spacing w:val="-3"/>
              </w:rPr>
              <w:t>m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1"/>
                <w:w w:val="101"/>
              </w:rPr>
              <w:t>i</w:t>
            </w:r>
            <w:r>
              <w:rPr>
                <w:b/>
                <w:i/>
                <w:spacing w:val="-6"/>
              </w:rPr>
              <w:t>s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  <w:spacing w:val="1"/>
              </w:rPr>
              <w:t>me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g</w:t>
            </w:r>
            <w:r>
              <w:rPr>
                <w:b/>
                <w:i/>
                <w:spacing w:val="-2"/>
              </w:rPr>
              <w:t>un</w:t>
            </w:r>
            <w:r>
              <w:rPr>
                <w:b/>
                <w:i/>
              </w:rPr>
              <w:t>gka</w:t>
            </w:r>
            <w:r>
              <w:rPr>
                <w:b/>
                <w:i/>
                <w:spacing w:val="-5"/>
              </w:rPr>
              <w:t>p</w:t>
            </w:r>
            <w:r>
              <w:rPr>
                <w:b/>
                <w:i/>
              </w:rPr>
              <w:t>kan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p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dap</w:t>
            </w:r>
            <w:r>
              <w:rPr>
                <w:b/>
                <w:i/>
                <w:spacing w:val="-5"/>
              </w:rPr>
              <w:t>a</w:t>
            </w:r>
            <w:r>
              <w:rPr>
                <w:b/>
                <w:i/>
              </w:rPr>
              <w:t>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gan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</w:rPr>
              <w:t>opa</w:t>
            </w:r>
            <w:r>
              <w:rPr>
                <w:b/>
                <w:i/>
                <w:spacing w:val="1"/>
              </w:rPr>
              <w:t>n</w:t>
            </w:r>
            <w:proofErr w:type="spellEnd"/>
            <w:r>
              <w:t>.</w:t>
            </w:r>
          </w:p>
          <w:p w14:paraId="2F1684F8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k</w:t>
            </w:r>
            <w:r>
              <w:t>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4"/>
              </w:rPr>
              <w:t>k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0DF7FB29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w w:val="101"/>
              </w:rPr>
              <w:t>i</w:t>
            </w:r>
            <w:proofErr w:type="spellEnd"/>
          </w:p>
          <w:p w14:paraId="7D6B0EEF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proofErr w:type="gram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a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  <w:w w:val="10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</w:p>
          <w:p w14:paraId="0F28EC20" w14:textId="77777777" w:rsidR="00415531" w:rsidRDefault="00381DE7">
            <w:pPr>
              <w:ind w:left="484"/>
            </w:pP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6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9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ngg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2FF7407F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il</w:t>
            </w:r>
            <w:r>
              <w:rPr>
                <w:spacing w:val="-3"/>
              </w:rPr>
              <w:t>a</w:t>
            </w:r>
            <w:r>
              <w:t>kuk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2"/>
                <w:w w:val="101"/>
              </w:rPr>
              <w:t>a</w:t>
            </w:r>
            <w:r>
              <w:t>n</w:t>
            </w:r>
          </w:p>
          <w:p w14:paraId="3B721CCE" w14:textId="77777777" w:rsidR="00415531" w:rsidRDefault="00381DE7">
            <w:pPr>
              <w:ind w:left="484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9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23C7EE6B" w14:textId="77777777" w:rsidR="00415531" w:rsidRDefault="00415531">
            <w:pPr>
              <w:spacing w:before="16" w:line="220" w:lineRule="exact"/>
              <w:rPr>
                <w:sz w:val="22"/>
                <w:szCs w:val="22"/>
              </w:rPr>
            </w:pPr>
          </w:p>
          <w:p w14:paraId="481241B5" w14:textId="77777777" w:rsidR="00415531" w:rsidRDefault="00381DE7">
            <w:pPr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IVI</w:t>
            </w:r>
            <w:r>
              <w:rPr>
                <w:b/>
                <w:color w:val="00AFEF"/>
                <w:u w:val="thick" w:color="00AFEF"/>
              </w:rPr>
              <w:t>TY</w:t>
            </w:r>
            <w:r>
              <w:rPr>
                <w:b/>
                <w:color w:val="00AFEF"/>
                <w:spacing w:val="5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IVI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AS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7F6F977D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im</w:t>
            </w:r>
            <w:r>
              <w:t>pu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t xml:space="preserve"> p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5"/>
              </w:rPr>
              <w:t>-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i</w:t>
            </w:r>
            <w:r>
              <w:t>nt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-5"/>
              </w:rPr>
              <w:t>u</w:t>
            </w:r>
            <w:r>
              <w:t>l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77139556" w14:textId="77777777" w:rsidR="00415531" w:rsidRDefault="00381DE7">
            <w:pPr>
              <w:ind w:left="484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upa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4554F90E" w14:textId="77777777" w:rsidR="00415531" w:rsidRDefault="00381DE7">
            <w:pPr>
              <w:ind w:left="484"/>
            </w:pP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te</w:t>
            </w:r>
            <w:r>
              <w:rPr>
                <w:b/>
                <w:i/>
                <w:spacing w:val="-6"/>
              </w:rPr>
              <w:t>r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</w:rPr>
              <w:t>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67E36ED1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2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w w:val="101"/>
              </w:rPr>
              <w:t>i</w:t>
            </w:r>
            <w:proofErr w:type="spellEnd"/>
          </w:p>
          <w:p w14:paraId="1B1F34E0" w14:textId="77777777" w:rsidR="00415531" w:rsidRDefault="00381DE7">
            <w:pPr>
              <w:ind w:left="484" w:right="438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t>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.</w:t>
            </w:r>
          </w:p>
          <w:p w14:paraId="173C2CE6" w14:textId="77777777" w:rsidR="00415531" w:rsidRDefault="00381DE7">
            <w:pPr>
              <w:spacing w:before="1"/>
              <w:ind w:left="484" w:right="580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um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i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gu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em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a</w:t>
            </w:r>
            <w:r>
              <w:t>pa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-5"/>
              </w:rPr>
              <w:t>a</w:t>
            </w:r>
            <w:r>
              <w:rPr>
                <w:i/>
              </w:rPr>
              <w:t>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  <w:w w:val="10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i</w:t>
            </w:r>
            <w:proofErr w:type="spellEnd"/>
          </w:p>
          <w:p w14:paraId="7A933DE1" w14:textId="77777777" w:rsidR="00415531" w:rsidRDefault="00381DE7">
            <w:pPr>
              <w:ind w:left="484" w:right="343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y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t>u</w:t>
            </w:r>
            <w:r>
              <w:rPr>
                <w:spacing w:val="-3"/>
              </w:rPr>
              <w:t>j</w:t>
            </w:r>
            <w:r>
              <w:t>i</w:t>
            </w:r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rd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t xml:space="preserve">da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eca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a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ece</w:t>
            </w:r>
            <w:r>
              <w:t>k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4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rh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9E821" w14:textId="77777777" w:rsidR="00415531" w:rsidRDefault="00415531"/>
        </w:tc>
      </w:tr>
      <w:tr w:rsidR="00415531" w14:paraId="2B1967F8" w14:textId="77777777">
        <w:trPr>
          <w:trHeight w:hRule="exact" w:val="697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1AC8C" w14:textId="77777777" w:rsidR="00415531" w:rsidRDefault="00381DE7">
            <w:pPr>
              <w:spacing w:before="2" w:line="220" w:lineRule="exact"/>
              <w:ind w:left="105" w:right="579"/>
            </w:pPr>
            <w:proofErr w:type="spellStart"/>
            <w:proofErr w:type="gramStart"/>
            <w:r>
              <w:rPr>
                <w:b/>
                <w:spacing w:val="-2"/>
              </w:rPr>
              <w:t>C</w:t>
            </w:r>
            <w:r>
              <w:rPr>
                <w:b/>
              </w:rPr>
              <w:t>atatan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al</w:t>
            </w:r>
            <w:r>
              <w:rPr>
                <w:spacing w:val="-3"/>
                <w:w w:val="10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p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  <w:color w:val="00AFEF"/>
                <w:spacing w:val="-47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u w:val="thick" w:color="00AFEF"/>
              </w:rPr>
              <w:t>o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l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m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 xml:space="preserve">,  </w:t>
            </w:r>
            <w:proofErr w:type="spellStart"/>
            <w:r>
              <w:rPr>
                <w:b/>
                <w:i/>
                <w:color w:val="00AFEF"/>
                <w:u w:val="thick" w:color="00AFEF"/>
              </w:rPr>
              <w:t>d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5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li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n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6"/>
                <w:u w:val="thick" w:color="00AFEF"/>
              </w:rPr>
              <w:t xml:space="preserve"> 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r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2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c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y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proofErr w:type="spellEnd"/>
            <w:r>
              <w:rPr>
                <w:b/>
                <w:i/>
                <w:color w:val="00AFEF"/>
                <w:spacing w:val="3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  <w:u w:val="thick" w:color="00AFEF"/>
              </w:rPr>
              <w:t>d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i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5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  <w:u w:val="thick" w:color="00AFEF"/>
              </w:rPr>
              <w:t>b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l</w:t>
            </w:r>
            <w:r>
              <w:rPr>
                <w:b/>
                <w:i/>
                <w:color w:val="00AFEF"/>
                <w:u w:val="thick" w:color="00AFEF"/>
              </w:rPr>
              <w:t>aku</w:t>
            </w:r>
            <w:proofErr w:type="spellEnd"/>
            <w:r>
              <w:rPr>
                <w:b/>
                <w:i/>
                <w:color w:val="00AFEF"/>
                <w:spacing w:val="-2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u w:val="thick" w:color="00AFEF"/>
              </w:rPr>
              <w:t>j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j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r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w w:val="101"/>
                <w:u w:val="thick" w:color="00AFEF"/>
              </w:rPr>
              <w:t>t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gg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u w:val="thick" w:color="00AFEF"/>
              </w:rPr>
              <w:t>h</w:t>
            </w:r>
            <w:proofErr w:type="spellEnd"/>
          </w:p>
          <w:p w14:paraId="60154588" w14:textId="77777777" w:rsidR="00415531" w:rsidRDefault="00381DE7">
            <w:pPr>
              <w:spacing w:before="3" w:line="200" w:lineRule="exact"/>
              <w:ind w:left="105"/>
            </w:pP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me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position w:val="-1"/>
              </w:rPr>
              <w:t>g</w:t>
            </w:r>
            <w:r>
              <w:rPr>
                <w:b/>
                <w:i/>
                <w:color w:val="00AFEF"/>
                <w:spacing w:val="-2"/>
                <w:position w:val="-1"/>
              </w:rPr>
              <w:t>h</w:t>
            </w:r>
            <w:r>
              <w:rPr>
                <w:b/>
                <w:i/>
                <w:color w:val="00AFEF"/>
                <w:position w:val="-1"/>
              </w:rPr>
              <w:t>ad</w:t>
            </w:r>
            <w:r>
              <w:rPr>
                <w:b/>
                <w:i/>
                <w:color w:val="00AFEF"/>
                <w:spacing w:val="-5"/>
                <w:position w:val="-1"/>
              </w:rPr>
              <w:t>a</w:t>
            </w:r>
            <w:r>
              <w:rPr>
                <w:b/>
                <w:i/>
                <w:color w:val="00AFEF"/>
                <w:position w:val="-1"/>
              </w:rPr>
              <w:t>pi</w:t>
            </w:r>
            <w:proofErr w:type="spellEnd"/>
            <w:r>
              <w:rPr>
                <w:b/>
                <w:i/>
                <w:color w:val="00AFEF"/>
                <w:spacing w:val="1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m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s</w:t>
            </w:r>
            <w:r>
              <w:rPr>
                <w:b/>
                <w:i/>
                <w:color w:val="00AFEF"/>
                <w:spacing w:val="-5"/>
                <w:position w:val="-1"/>
              </w:rPr>
              <w:t>a</w:t>
            </w:r>
            <w:r>
              <w:rPr>
                <w:b/>
                <w:i/>
                <w:color w:val="00AFEF"/>
                <w:spacing w:val="1"/>
                <w:position w:val="-1"/>
              </w:rPr>
              <w:t>l</w:t>
            </w:r>
            <w:r>
              <w:rPr>
                <w:b/>
                <w:i/>
                <w:color w:val="00AFEF"/>
                <w:position w:val="-1"/>
              </w:rPr>
              <w:t>ah</w:t>
            </w:r>
            <w:proofErr w:type="spellEnd"/>
            <w:r>
              <w:rPr>
                <w:b/>
                <w:i/>
                <w:color w:val="00AFEF"/>
                <w:spacing w:val="-3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t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position w:val="-1"/>
              </w:rPr>
              <w:t>gg</w:t>
            </w:r>
            <w:r>
              <w:rPr>
                <w:b/>
                <w:i/>
                <w:color w:val="00AFEF"/>
                <w:spacing w:val="-2"/>
                <w:position w:val="-1"/>
              </w:rPr>
              <w:t>un</w:t>
            </w:r>
            <w:r>
              <w:rPr>
                <w:b/>
                <w:i/>
                <w:color w:val="00AFEF"/>
                <w:position w:val="-1"/>
              </w:rPr>
              <w:t>g</w:t>
            </w:r>
            <w:r>
              <w:rPr>
                <w:b/>
                <w:i/>
                <w:color w:val="00AFEF"/>
                <w:spacing w:val="-3"/>
                <w:position w:val="-1"/>
              </w:rPr>
              <w:t>j</w:t>
            </w:r>
            <w:r>
              <w:rPr>
                <w:b/>
                <w:i/>
                <w:color w:val="00AFEF"/>
                <w:position w:val="-1"/>
              </w:rPr>
              <w:t>awa</w:t>
            </w:r>
            <w:r>
              <w:rPr>
                <w:b/>
                <w:i/>
                <w:color w:val="00AFEF"/>
                <w:spacing w:val="-5"/>
                <w:position w:val="-1"/>
              </w:rPr>
              <w:t>b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>,</w:t>
            </w:r>
            <w:r>
              <w:rPr>
                <w:b/>
                <w:i/>
                <w:color w:val="00AFEF"/>
                <w:spacing w:val="6"/>
                <w:position w:val="-1"/>
              </w:rPr>
              <w:t xml:space="preserve"> </w:t>
            </w:r>
            <w:r>
              <w:rPr>
                <w:b/>
                <w:i/>
                <w:color w:val="00AFEF"/>
                <w:spacing w:val="-2"/>
                <w:position w:val="-1"/>
              </w:rPr>
              <w:t>r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s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i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spacing w:val="-5"/>
                <w:position w:val="-1"/>
              </w:rPr>
              <w:t>g</w:t>
            </w:r>
            <w:r>
              <w:rPr>
                <w:b/>
                <w:i/>
                <w:color w:val="00AFEF"/>
                <w:spacing w:val="1"/>
                <w:position w:val="-1"/>
              </w:rPr>
              <w:t>i</w:t>
            </w:r>
            <w:r>
              <w:rPr>
                <w:b/>
                <w:i/>
                <w:color w:val="00AFEF"/>
                <w:position w:val="-1"/>
              </w:rPr>
              <w:t>n</w:t>
            </w:r>
            <w:proofErr w:type="spellEnd"/>
            <w:r>
              <w:rPr>
                <w:b/>
                <w:i/>
                <w:color w:val="00AFEF"/>
                <w:spacing w:val="2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3"/>
                <w:position w:val="-1"/>
              </w:rPr>
              <w:t>t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hu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>,</w:t>
            </w:r>
            <w:r>
              <w:rPr>
                <w:b/>
                <w:i/>
                <w:color w:val="00AFEF"/>
                <w:spacing w:val="1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position w:val="-1"/>
              </w:rPr>
              <w:t>p</w:t>
            </w:r>
            <w:r>
              <w:rPr>
                <w:b/>
                <w:i/>
                <w:color w:val="00AFEF"/>
                <w:spacing w:val="1"/>
                <w:position w:val="-1"/>
              </w:rPr>
              <w:t>e</w:t>
            </w:r>
            <w:r>
              <w:rPr>
                <w:b/>
                <w:i/>
                <w:color w:val="00AFEF"/>
                <w:spacing w:val="-5"/>
                <w:position w:val="-1"/>
              </w:rPr>
              <w:t>d</w:t>
            </w:r>
            <w:r>
              <w:rPr>
                <w:b/>
                <w:i/>
                <w:color w:val="00AFEF"/>
                <w:spacing w:val="-2"/>
                <w:position w:val="-1"/>
              </w:rPr>
              <w:t>u</w:t>
            </w:r>
            <w:r>
              <w:rPr>
                <w:b/>
                <w:i/>
                <w:color w:val="00AFEF"/>
                <w:spacing w:val="1"/>
                <w:position w:val="-1"/>
              </w:rPr>
              <w:t>l</w:t>
            </w:r>
            <w:r>
              <w:rPr>
                <w:b/>
                <w:i/>
                <w:color w:val="00AFEF"/>
                <w:position w:val="-1"/>
              </w:rPr>
              <w:t>i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w w:val="101"/>
                <w:position w:val="-1"/>
              </w:rPr>
              <w:t>li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position w:val="-1"/>
              </w:rPr>
              <w:t>gk</w:t>
            </w:r>
            <w:r>
              <w:rPr>
                <w:b/>
                <w:i/>
                <w:color w:val="00AFEF"/>
                <w:spacing w:val="-2"/>
                <w:position w:val="-1"/>
              </w:rPr>
              <w:t>un</w:t>
            </w:r>
            <w:r>
              <w:rPr>
                <w:b/>
                <w:i/>
                <w:color w:val="00AFEF"/>
                <w:position w:val="-1"/>
              </w:rPr>
              <w:t>gan</w:t>
            </w:r>
            <w:proofErr w:type="spellEnd"/>
          </w:p>
        </w:tc>
      </w:tr>
      <w:tr w:rsidR="00415531" w14:paraId="59C1F8E2" w14:textId="77777777">
        <w:trPr>
          <w:trHeight w:hRule="exact" w:val="250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8B66EB6" w14:textId="77777777" w:rsidR="00415531" w:rsidRDefault="00381DE7">
            <w:pPr>
              <w:spacing w:before="9" w:line="220" w:lineRule="exact"/>
              <w:ind w:left="3306" w:right="3299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5"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p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1BDF5992" w14:textId="77777777">
        <w:trPr>
          <w:trHeight w:hRule="exact" w:val="3001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5DBDC" w14:textId="77777777" w:rsidR="00415531" w:rsidRDefault="00381DE7">
            <w:pPr>
              <w:spacing w:line="220" w:lineRule="exact"/>
              <w:ind w:left="105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er</w:t>
            </w:r>
            <w:r>
              <w:rPr>
                <w:b/>
              </w:rPr>
              <w:t>ta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-3"/>
              </w:rPr>
              <w:t>i</w:t>
            </w:r>
            <w:r>
              <w:rPr>
                <w:b/>
              </w:rPr>
              <w:t>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21802DA9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(</w:t>
            </w:r>
            <w:r>
              <w:rPr>
                <w:b/>
                <w:i/>
                <w:color w:val="00AFEF"/>
              </w:rPr>
              <w:t>CR</w:t>
            </w:r>
            <w:r>
              <w:rPr>
                <w:b/>
                <w:i/>
                <w:color w:val="00AFEF"/>
                <w:spacing w:val="-5"/>
              </w:rPr>
              <w:t>E</w:t>
            </w:r>
            <w:r>
              <w:rPr>
                <w:b/>
                <w:i/>
                <w:color w:val="00AFEF"/>
              </w:rPr>
              <w:t>A</w:t>
            </w:r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  <w:spacing w:val="-2"/>
              </w:rPr>
              <w:t>I</w:t>
            </w:r>
            <w:r>
              <w:rPr>
                <w:b/>
                <w:i/>
                <w:color w:val="00AFEF"/>
                <w:spacing w:val="-5"/>
              </w:rPr>
              <w:t>V</w:t>
            </w:r>
            <w:r>
              <w:rPr>
                <w:b/>
                <w:i/>
                <w:color w:val="00AFEF"/>
                <w:spacing w:val="-2"/>
              </w:rPr>
              <w:t>I</w:t>
            </w:r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  <w:spacing w:val="3"/>
              </w:rPr>
              <w:t>Y</w:t>
            </w:r>
            <w:r>
              <w:rPr>
                <w:color w:val="000000"/>
              </w:rPr>
              <w:t>)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  <w:spacing w:val="-5"/>
              </w:rPr>
              <w:t>g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b</w:t>
            </w:r>
            <w:r>
              <w:rPr>
                <w:color w:val="000000"/>
                <w:spacing w:val="1"/>
              </w:rPr>
              <w:t>im</w:t>
            </w:r>
            <w:r>
              <w:rPr>
                <w:color w:val="000000"/>
                <w:spacing w:val="-5"/>
              </w:rPr>
              <w:t>b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</w:rPr>
              <w:t>ru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proofErr w:type="spellEnd"/>
            <w:r>
              <w:rPr>
                <w:color w:val="000000"/>
              </w:rPr>
              <w:t xml:space="preserve"> p</w:t>
            </w:r>
            <w:r>
              <w:rPr>
                <w:color w:val="000000"/>
                <w:spacing w:val="-5"/>
              </w:rPr>
              <w:t>o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t-p</w:t>
            </w:r>
            <w:r>
              <w:rPr>
                <w:color w:val="000000"/>
                <w:spacing w:val="-5"/>
              </w:rPr>
              <w:t>o</w:t>
            </w:r>
            <w:r>
              <w:rPr>
                <w:color w:val="000000"/>
                <w:spacing w:val="1"/>
              </w:rPr>
              <w:t>i</w:t>
            </w:r>
            <w:r>
              <w:rPr>
                <w:color w:val="000000"/>
              </w:rPr>
              <w:t>nt</w:t>
            </w:r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</w:rPr>
              <w:t>p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</w:rPr>
              <w:t>ng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0"/>
              </w:rPr>
              <w:t>y</w:t>
            </w:r>
            <w:r>
              <w:rPr>
                <w:color w:val="000000"/>
                <w:spacing w:val="1"/>
              </w:rPr>
              <w:t>a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m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  <w:spacing w:val="-3"/>
                <w:w w:val="101"/>
              </w:rPr>
              <w:t>c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  <w:w w:val="101"/>
              </w:rPr>
              <w:t>l</w:t>
            </w:r>
            <w:proofErr w:type="spellEnd"/>
          </w:p>
          <w:p w14:paraId="4D6482B6" w14:textId="77777777" w:rsidR="00415531" w:rsidRDefault="00381DE7">
            <w:pPr>
              <w:ind w:left="513"/>
            </w:pP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il</w:t>
            </w:r>
            <w:r>
              <w:rPr>
                <w:spacing w:val="-3"/>
                <w:w w:val="10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.</w:t>
            </w:r>
          </w:p>
          <w:p w14:paraId="23F76F0D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ai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666C094E" w14:textId="77777777" w:rsidR="00415531" w:rsidRDefault="00381DE7">
            <w:pPr>
              <w:ind w:left="513" w:right="408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rus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2"/>
              </w:rPr>
              <w:t>a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t xml:space="preserve">da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t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ja</w:t>
            </w:r>
            <w:r>
              <w:t>m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ru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>.</w:t>
            </w:r>
          </w:p>
          <w:p w14:paraId="59ADEF65" w14:textId="77777777" w:rsidR="00415531" w:rsidRDefault="00381DE7">
            <w:pPr>
              <w:spacing w:before="4"/>
              <w:ind w:left="105"/>
            </w:pPr>
            <w:proofErr w:type="gramStart"/>
            <w:r>
              <w:rPr>
                <w:b/>
                <w:spacing w:val="1"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00C5CB6A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3"/>
                <w:w w:val="101"/>
              </w:rPr>
              <w:t>i</w:t>
            </w:r>
            <w:proofErr w:type="spellEnd"/>
            <w:r>
              <w:t>.</w:t>
            </w:r>
          </w:p>
          <w:p w14:paraId="3F194D31" w14:textId="77777777" w:rsidR="00415531" w:rsidRDefault="00381DE7">
            <w:pPr>
              <w:ind w:left="513" w:right="237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-3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5"/>
              </w:rPr>
              <w:t>n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10"/>
              </w:rPr>
              <w:t>o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rut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3"/>
              </w:rPr>
              <w:t>r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proofErr w:type="spellEnd"/>
            <w:r>
              <w:t xml:space="preserve">, 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w w:val="101"/>
              </w:rPr>
              <w:t xml:space="preserve">a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  <w:w w:val="101"/>
              </w:rPr>
              <w:t>i</w:t>
            </w:r>
            <w:proofErr w:type="spellEnd"/>
            <w:r>
              <w:t>.</w:t>
            </w:r>
          </w:p>
          <w:p w14:paraId="48B326AB" w14:textId="77777777" w:rsidR="00415531" w:rsidRDefault="00381DE7">
            <w:pPr>
              <w:ind w:left="513" w:right="516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rg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an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1"/>
                <w:w w:val="101"/>
              </w:rPr>
              <w:t>li</w:t>
            </w:r>
            <w:r>
              <w:rPr>
                <w:spacing w:val="-5"/>
              </w:rPr>
              <w:t>k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ai</w:t>
            </w:r>
            <w:r>
              <w:rPr>
                <w:spacing w:val="-5"/>
              </w:rPr>
              <w:t>k</w:t>
            </w:r>
            <w:proofErr w:type="spellEnd"/>
            <w:r>
              <w:t>.</w:t>
            </w:r>
          </w:p>
        </w:tc>
      </w:tr>
    </w:tbl>
    <w:p w14:paraId="627BFBA5" w14:textId="77777777" w:rsidR="00415531" w:rsidRDefault="00415531">
      <w:pPr>
        <w:spacing w:before="9" w:line="180" w:lineRule="exact"/>
        <w:rPr>
          <w:sz w:val="19"/>
          <w:szCs w:val="19"/>
        </w:rPr>
      </w:pPr>
    </w:p>
    <w:p w14:paraId="4971DF54" w14:textId="77777777" w:rsidR="00415531" w:rsidRDefault="00381DE7">
      <w:pPr>
        <w:spacing w:before="35"/>
        <w:ind w:left="231"/>
      </w:pPr>
      <w:proofErr w:type="gramStart"/>
      <w:r>
        <w:rPr>
          <w:b/>
        </w:rPr>
        <w:t>9</w:t>
      </w:r>
      <w:r>
        <w:rPr>
          <w:b/>
          <w:spacing w:val="3"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e</w:t>
      </w:r>
      <w:r>
        <w:rPr>
          <w:b/>
          <w:spacing w:val="-3"/>
        </w:rPr>
        <w:t>r</w:t>
      </w:r>
      <w:r>
        <w:rPr>
          <w:b/>
        </w:rPr>
        <w:t>t</w:t>
      </w:r>
      <w:r>
        <w:rPr>
          <w:b/>
          <w:spacing w:val="2"/>
        </w:rPr>
        <w:t>e</w:t>
      </w:r>
      <w:r>
        <w:rPr>
          <w:b/>
          <w:spacing w:val="-5"/>
        </w:rPr>
        <w:t>m</w:t>
      </w:r>
      <w:r>
        <w:rPr>
          <w:b/>
          <w:spacing w:val="-6"/>
        </w:rPr>
        <w:t>u</w:t>
      </w:r>
      <w:r>
        <w:rPr>
          <w:b/>
        </w:rPr>
        <w:t>an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  <w:spacing w:val="1"/>
        </w:rPr>
        <w:t>Ke</w:t>
      </w:r>
      <w:r>
        <w:rPr>
          <w:b/>
          <w:spacing w:val="-2"/>
        </w:rPr>
        <w:t>s</w:t>
      </w:r>
      <w:r>
        <w:rPr>
          <w:b/>
          <w:spacing w:val="1"/>
        </w:rPr>
        <w:t>e</w:t>
      </w:r>
      <w:r>
        <w:rPr>
          <w:b/>
          <w:spacing w:val="-5"/>
        </w:rPr>
        <w:t>m</w:t>
      </w:r>
      <w:r>
        <w:rPr>
          <w:b/>
          <w:spacing w:val="-2"/>
        </w:rPr>
        <w:t>b</w:t>
      </w:r>
      <w:r>
        <w:rPr>
          <w:b/>
          <w:spacing w:val="1"/>
        </w:rPr>
        <w:t>il</w:t>
      </w:r>
      <w:r>
        <w:rPr>
          <w:b/>
        </w:rPr>
        <w:t>an</w:t>
      </w:r>
      <w:proofErr w:type="spellEnd"/>
      <w:r>
        <w:rPr>
          <w:b/>
        </w:rPr>
        <w:t xml:space="preserve"> (2</w:t>
      </w:r>
      <w:r>
        <w:rPr>
          <w:b/>
          <w:spacing w:val="-2"/>
        </w:rPr>
        <w:t xml:space="preserve"> </w:t>
      </w:r>
      <w:r>
        <w:rPr>
          <w:b/>
        </w:rPr>
        <w:t>x</w:t>
      </w:r>
      <w:r>
        <w:rPr>
          <w:b/>
          <w:spacing w:val="-2"/>
        </w:rPr>
        <w:t xml:space="preserve"> </w:t>
      </w:r>
      <w:r>
        <w:rPr>
          <w:b/>
        </w:rPr>
        <w:t>40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-3"/>
        </w:rPr>
        <w:t>M</w:t>
      </w:r>
      <w:r>
        <w:rPr>
          <w:b/>
          <w:spacing w:val="1"/>
          <w:w w:val="101"/>
        </w:rPr>
        <w:t>e</w:t>
      </w:r>
      <w:r>
        <w:rPr>
          <w:b/>
          <w:spacing w:val="-2"/>
        </w:rPr>
        <w:t>n</w:t>
      </w:r>
      <w:r>
        <w:rPr>
          <w:b/>
          <w:spacing w:val="1"/>
          <w:w w:val="101"/>
        </w:rPr>
        <w:t>i</w:t>
      </w:r>
      <w:r>
        <w:rPr>
          <w:b/>
        </w:rPr>
        <w:t>t</w:t>
      </w:r>
      <w:proofErr w:type="spellEnd"/>
      <w:r>
        <w:rPr>
          <w:b/>
        </w:rPr>
        <w:t>)</w:t>
      </w:r>
    </w:p>
    <w:p w14:paraId="3091730E" w14:textId="77777777" w:rsidR="00415531" w:rsidRDefault="00000000">
      <w:pPr>
        <w:spacing w:before="10" w:line="220" w:lineRule="exact"/>
        <w:ind w:left="3225" w:right="3206"/>
        <w:jc w:val="center"/>
      </w:pPr>
      <w:r>
        <w:pict w14:anchorId="304D26BF">
          <v:group id="_x0000_s1039" style="position:absolute;left:0;text-align:left;margin-left:84.7pt;margin-top:728.55pt;width:459.9pt;height:48.6pt;z-index:-4177;mso-position-horizontal-relative:page;mso-position-vertical-relative:page" coordorigin="1694,14571" coordsize="9198,972">
            <v:shape id="_x0000_s1051" style="position:absolute;left:10780;top:14587;width:101;height:230" coordorigin="10780,14587" coordsize="101,230" path="m10780,14817r101,l10881,14587r-101,l10780,14817xe" fillcolor="#b6dde8" stroked="f">
              <v:path arrowok="t"/>
            </v:shape>
            <v:shape id="_x0000_s1050" style="position:absolute;left:1704;top:14587;width:106;height:230" coordorigin="1704,14587" coordsize="106,230" path="m1704,14817r107,l1811,14587r-107,l1704,14817xe" fillcolor="#b6dde8" stroked="f">
              <v:path arrowok="t"/>
            </v:shape>
            <v:shape id="_x0000_s1049" style="position:absolute;left:1811;top:14587;width:8970;height:230" coordorigin="1811,14587" coordsize="8970,230" path="m1811,14817r8969,l10780,14587r-8969,l1811,14817xe" fillcolor="#b6dde8" stroked="f">
              <v:path arrowok="t"/>
            </v:shape>
            <v:shape id="_x0000_s1048" style="position:absolute;left:1704;top:14582;width:9177;height:0" coordorigin="1704,14582" coordsize="9177,0" path="m1704,14582r9177,e" filled="f" strokeweight=".58pt">
              <v:path arrowok="t"/>
            </v:shape>
            <v:shape id="_x0000_s1047" style="position:absolute;left:10780;top:14827;width:101;height:230" coordorigin="10780,14827" coordsize="101,230" path="m10780,15057r101,l10881,14827r-101,l10780,15057xe" fillcolor="yellow" stroked="f">
              <v:path arrowok="t"/>
            </v:shape>
            <v:shape id="_x0000_s1046" style="position:absolute;left:1704;top:14827;width:106;height:230" coordorigin="1704,14827" coordsize="106,230" path="m1704,15057r107,l1811,14827r-107,l1704,15057xe" fillcolor="yellow" stroked="f">
              <v:path arrowok="t"/>
            </v:shape>
            <v:shape id="_x0000_s1045" style="position:absolute;left:1811;top:14827;width:8970;height:230" coordorigin="1811,14827" coordsize="8970,230" path="m1811,15057r8969,l10780,14827r-8969,l1811,15057xe" fillcolor="yellow" stroked="f">
              <v:path arrowok="t"/>
            </v:shape>
            <v:shape id="_x0000_s1044" style="position:absolute;left:1704;top:14822;width:9177;height:0" coordorigin="1704,14822" coordsize="9177,0" path="m1704,14822r9177,e" filled="f" strokeweight=".58pt">
              <v:path arrowok="t"/>
            </v:shape>
            <v:shape id="_x0000_s1043" style="position:absolute;left:1704;top:15062;width:9177;height:0" coordorigin="1704,15062" coordsize="9177,0" path="m1704,15062r9177,e" filled="f" strokeweight=".58pt">
              <v:path arrowok="t"/>
            </v:shape>
            <v:shape id="_x0000_s1042" style="position:absolute;left:1700;top:14577;width:0;height:960" coordorigin="1700,14577" coordsize="0,960" path="m1700,14577r,960e" filled="f" strokeweight=".58pt">
              <v:path arrowok="t"/>
            </v:shape>
            <v:shape id="_x0000_s1041" style="position:absolute;left:1704;top:15532;width:9177;height:0" coordorigin="1704,15532" coordsize="9177,0" path="m1704,15532r9177,e" filled="f" strokeweight=".20464mm">
              <v:path arrowok="t"/>
            </v:shape>
            <v:shape id="_x0000_s1040" style="position:absolute;left:10886;top:14577;width:0;height:960" coordorigin="10886,14577" coordsize="0,960" path="m10886,14577r,960e" filled="f" strokeweight=".58pt">
              <v:path arrowok="t"/>
            </v:shape>
            <w10:wrap anchorx="page" anchory="page"/>
          </v:group>
        </w:pict>
      </w:r>
      <w:proofErr w:type="spellStart"/>
      <w:r w:rsidR="00381DE7">
        <w:rPr>
          <w:b/>
          <w:spacing w:val="1"/>
          <w:position w:val="-1"/>
        </w:rPr>
        <w:t>Ke</w:t>
      </w:r>
      <w:r w:rsidR="00381DE7">
        <w:rPr>
          <w:b/>
          <w:spacing w:val="-5"/>
          <w:position w:val="-1"/>
        </w:rPr>
        <w:t>g</w:t>
      </w:r>
      <w:r w:rsidR="00381DE7">
        <w:rPr>
          <w:b/>
          <w:spacing w:val="1"/>
          <w:position w:val="-1"/>
        </w:rPr>
        <w:t>i</w:t>
      </w:r>
      <w:r w:rsidR="00381DE7">
        <w:rPr>
          <w:b/>
          <w:position w:val="-1"/>
        </w:rPr>
        <w:t>atan</w:t>
      </w:r>
      <w:proofErr w:type="spellEnd"/>
      <w:r w:rsidR="00381DE7">
        <w:rPr>
          <w:b/>
          <w:spacing w:val="-3"/>
          <w:position w:val="-1"/>
        </w:rPr>
        <w:t xml:space="preserve"> </w:t>
      </w:r>
      <w:proofErr w:type="spellStart"/>
      <w:r w:rsidR="00381DE7">
        <w:rPr>
          <w:b/>
          <w:spacing w:val="-3"/>
          <w:position w:val="-1"/>
        </w:rPr>
        <w:t>P</w:t>
      </w:r>
      <w:r w:rsidR="00381DE7">
        <w:rPr>
          <w:b/>
          <w:spacing w:val="1"/>
          <w:position w:val="-1"/>
        </w:rPr>
        <w:t>e</w:t>
      </w:r>
      <w:r w:rsidR="00381DE7">
        <w:rPr>
          <w:b/>
          <w:spacing w:val="-2"/>
          <w:position w:val="-1"/>
        </w:rPr>
        <w:t>nd</w:t>
      </w:r>
      <w:r w:rsidR="00381DE7">
        <w:rPr>
          <w:b/>
          <w:position w:val="-1"/>
        </w:rPr>
        <w:t>a</w:t>
      </w:r>
      <w:r w:rsidR="00381DE7">
        <w:rPr>
          <w:b/>
          <w:spacing w:val="-2"/>
          <w:position w:val="-1"/>
        </w:rPr>
        <w:t>h</w:t>
      </w:r>
      <w:r w:rsidR="00381DE7">
        <w:rPr>
          <w:b/>
          <w:spacing w:val="-6"/>
          <w:position w:val="-1"/>
        </w:rPr>
        <w:t>u</w:t>
      </w:r>
      <w:r w:rsidR="00381DE7">
        <w:rPr>
          <w:b/>
          <w:spacing w:val="6"/>
          <w:position w:val="-1"/>
        </w:rPr>
        <w:t>l</w:t>
      </w:r>
      <w:r w:rsidR="00381DE7">
        <w:rPr>
          <w:b/>
          <w:spacing w:val="-6"/>
          <w:position w:val="-1"/>
        </w:rPr>
        <w:t>u</w:t>
      </w:r>
      <w:r w:rsidR="00381DE7">
        <w:rPr>
          <w:b/>
          <w:position w:val="-1"/>
        </w:rPr>
        <w:t>an</w:t>
      </w:r>
      <w:proofErr w:type="spellEnd"/>
      <w:r w:rsidR="00381DE7">
        <w:rPr>
          <w:b/>
          <w:spacing w:val="2"/>
          <w:position w:val="-1"/>
        </w:rPr>
        <w:t xml:space="preserve"> </w:t>
      </w:r>
      <w:r w:rsidR="00381DE7">
        <w:rPr>
          <w:b/>
          <w:position w:val="-1"/>
        </w:rPr>
        <w:t>(15</w:t>
      </w:r>
      <w:r w:rsidR="00381DE7">
        <w:rPr>
          <w:b/>
          <w:spacing w:val="-2"/>
          <w:position w:val="-1"/>
        </w:rPr>
        <w:t xml:space="preserve"> </w:t>
      </w:r>
      <w:proofErr w:type="spellStart"/>
      <w:r w:rsidR="00381DE7">
        <w:rPr>
          <w:b/>
          <w:spacing w:val="1"/>
          <w:position w:val="-1"/>
        </w:rPr>
        <w:t>M</w:t>
      </w:r>
      <w:r w:rsidR="00381DE7">
        <w:rPr>
          <w:b/>
          <w:spacing w:val="1"/>
          <w:w w:val="101"/>
          <w:position w:val="-1"/>
        </w:rPr>
        <w:t>e</w:t>
      </w:r>
      <w:r w:rsidR="00381DE7">
        <w:rPr>
          <w:b/>
          <w:spacing w:val="-2"/>
          <w:position w:val="-1"/>
        </w:rPr>
        <w:t>n</w:t>
      </w:r>
      <w:r w:rsidR="00381DE7">
        <w:rPr>
          <w:b/>
          <w:spacing w:val="-3"/>
          <w:w w:val="101"/>
          <w:position w:val="-1"/>
        </w:rPr>
        <w:t>i</w:t>
      </w:r>
      <w:r w:rsidR="00381DE7">
        <w:rPr>
          <w:b/>
          <w:position w:val="-1"/>
        </w:rPr>
        <w:t>t</w:t>
      </w:r>
      <w:proofErr w:type="spellEnd"/>
      <w:r w:rsidR="00381DE7">
        <w:rPr>
          <w:b/>
          <w:position w:val="-1"/>
        </w:rPr>
        <w:t>)</w:t>
      </w:r>
    </w:p>
    <w:p w14:paraId="56F7BC3F" w14:textId="77777777" w:rsidR="00415531" w:rsidRDefault="00381DE7">
      <w:pPr>
        <w:spacing w:before="14"/>
        <w:ind w:left="231" w:right="8339"/>
        <w:sectPr w:rsidR="00415531">
          <w:pgSz w:w="11920" w:h="16840"/>
          <w:pgMar w:top="1020" w:right="920" w:bottom="280" w:left="1580" w:header="720" w:footer="720" w:gutter="0"/>
          <w:cols w:space="720"/>
        </w:sectPr>
      </w:pPr>
      <w:proofErr w:type="gramStart"/>
      <w:r>
        <w:rPr>
          <w:b/>
          <w:spacing w:val="1"/>
        </w:rPr>
        <w:t>G</w:t>
      </w:r>
      <w:r>
        <w:rPr>
          <w:b/>
          <w:spacing w:val="-6"/>
        </w:rPr>
        <w:t>u</w:t>
      </w:r>
      <w:r>
        <w:rPr>
          <w:b/>
          <w:spacing w:val="1"/>
        </w:rPr>
        <w:t>r</w:t>
      </w:r>
      <w:r>
        <w:rPr>
          <w:b/>
        </w:rPr>
        <w:t>u</w:t>
      </w:r>
      <w:r>
        <w:rPr>
          <w:b/>
          <w:spacing w:val="-3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proofErr w:type="spellStart"/>
      <w:r>
        <w:rPr>
          <w:b/>
          <w:spacing w:val="1"/>
        </w:rPr>
        <w:t>O</w:t>
      </w:r>
      <w:r>
        <w:rPr>
          <w:b/>
          <w:spacing w:val="-3"/>
          <w:w w:val="101"/>
        </w:rPr>
        <w:t>r</w:t>
      </w:r>
      <w:r>
        <w:rPr>
          <w:b/>
          <w:spacing w:val="1"/>
          <w:w w:val="101"/>
        </w:rPr>
        <w:t>ie</w:t>
      </w:r>
      <w:r>
        <w:rPr>
          <w:b/>
          <w:spacing w:val="-2"/>
        </w:rPr>
        <w:t>n</w:t>
      </w:r>
      <w:r>
        <w:rPr>
          <w:b/>
        </w:rPr>
        <w:t>ta</w:t>
      </w:r>
      <w:r>
        <w:rPr>
          <w:b/>
          <w:spacing w:val="-2"/>
        </w:rPr>
        <w:t>s</w:t>
      </w:r>
      <w:r>
        <w:rPr>
          <w:b/>
          <w:w w:val="101"/>
        </w:rPr>
        <w:t>i</w:t>
      </w:r>
      <w:proofErr w:type="spellEnd"/>
    </w:p>
    <w:p w14:paraId="78FDA6C2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52D9BB84" w14:textId="77777777">
        <w:trPr>
          <w:trHeight w:hRule="exact" w:val="240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35F35391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9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il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</w:rPr>
              <w:t xml:space="preserve"> (2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3761DCFD" w14:textId="77777777">
        <w:trPr>
          <w:trHeight w:hRule="exact" w:val="5301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B88A1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t>kuk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y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r</w:t>
            </w:r>
            <w:proofErr w:type="spellEnd"/>
            <w:r>
              <w:rPr>
                <w:b/>
                <w:i/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YM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-5"/>
              </w:rPr>
              <w:t>o</w:t>
            </w:r>
            <w:r>
              <w:rPr>
                <w:w w:val="101"/>
              </w:rPr>
              <w:t>a</w:t>
            </w:r>
            <w:proofErr w:type="spellEnd"/>
          </w:p>
          <w:p w14:paraId="1DB53B84" w14:textId="77777777" w:rsidR="00415531" w:rsidRDefault="00381DE7">
            <w:pPr>
              <w:ind w:left="513"/>
            </w:pPr>
            <w:proofErr w:type="spellStart"/>
            <w:r>
              <w:t>un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4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4CB9052E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3"/>
              </w:rPr>
              <w:t>i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-3"/>
                <w:w w:val="101"/>
              </w:rPr>
              <w:t>l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n</w:t>
            </w:r>
            <w:proofErr w:type="spellEnd"/>
          </w:p>
          <w:p w14:paraId="71088176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ia</w:t>
            </w:r>
            <w:r>
              <w:t>pk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t xml:space="preserve"> </w:t>
            </w:r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al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6E5B7E35" w14:textId="77777777" w:rsidR="00415531" w:rsidRDefault="00381DE7">
            <w:pPr>
              <w:spacing w:before="6"/>
              <w:ind w:left="105"/>
            </w:pPr>
            <w:proofErr w:type="spellStart"/>
            <w:r>
              <w:rPr>
                <w:b/>
                <w:spacing w:val="-2"/>
              </w:rPr>
              <w:t>Ap</w:t>
            </w:r>
            <w:r>
              <w:rPr>
                <w:b/>
                <w:spacing w:val="1"/>
                <w:w w:val="101"/>
              </w:rPr>
              <w:t>er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ps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47059849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it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al</w:t>
            </w:r>
            <w:r>
              <w:rPr>
                <w:spacing w:val="-3"/>
              </w:rPr>
              <w:t>ama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</w:p>
          <w:p w14:paraId="3CB00B0D" w14:textId="77777777" w:rsidR="00415531" w:rsidRDefault="00381DE7">
            <w:pPr>
              <w:ind w:left="513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i</w:t>
            </w:r>
            <w:proofErr w:type="spellEnd"/>
            <w:r>
              <w:rPr>
                <w:spacing w:val="-3"/>
              </w:rPr>
              <w:t>/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t>u</w:t>
            </w:r>
            <w:r>
              <w:rPr>
                <w:spacing w:val="-3"/>
              </w:rPr>
              <w:t>m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w w:val="101"/>
              </w:rPr>
              <w:t>a</w:t>
            </w:r>
            <w:proofErr w:type="spellEnd"/>
          </w:p>
          <w:p w14:paraId="48A4C617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74504E6C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47DD7EEB" w14:textId="77777777" w:rsidR="00415531" w:rsidRDefault="00381DE7">
            <w:pPr>
              <w:ind w:left="105"/>
            </w:pP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-5"/>
              </w:rPr>
              <w:t>o</w:t>
            </w:r>
            <w:r>
              <w:rPr>
                <w:b/>
              </w:rPr>
              <w:t>t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5"/>
              </w:rPr>
              <w:t>v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175AD69D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-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d</w:t>
            </w:r>
            <w:r>
              <w:t>up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12E80554" w14:textId="77777777" w:rsidR="00415531" w:rsidRDefault="00381DE7">
            <w:pPr>
              <w:ind w:left="513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t>r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-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t>r</w:t>
            </w:r>
            <w:r>
              <w:rPr>
                <w:spacing w:val="1"/>
              </w:rPr>
              <w:t>i</w:t>
            </w:r>
            <w:proofErr w:type="spellEnd"/>
            <w:r>
              <w:t>.</w:t>
            </w:r>
          </w:p>
          <w:p w14:paraId="6A211525" w14:textId="77777777" w:rsidR="00415531" w:rsidRDefault="00381DE7">
            <w:pPr>
              <w:spacing w:before="1"/>
              <w:ind w:left="513" w:right="546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il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7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proofErr w:type="gram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ngg</w:t>
            </w:r>
            <w:r>
              <w:rPr>
                <w:spacing w:val="-5"/>
              </w:rPr>
              <w:t>u</w:t>
            </w:r>
            <w:r>
              <w:rPr>
                <w:spacing w:val="10"/>
              </w:rPr>
              <w:t>h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ku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ai</w:t>
            </w:r>
            <w:r>
              <w:rPr>
                <w:spacing w:val="-5"/>
              </w:rPr>
              <w:t>k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ma</w:t>
            </w:r>
            <w:r>
              <w:rPr>
                <w:spacing w:val="-5"/>
              </w:rPr>
              <w:t>k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2"/>
              </w:rPr>
              <w:t>a</w:t>
            </w:r>
            <w:r>
              <w:t>p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</w:p>
          <w:p w14:paraId="12351E09" w14:textId="77777777" w:rsidR="00415531" w:rsidRDefault="00381DE7">
            <w:pPr>
              <w:ind w:left="513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k</w:t>
            </w:r>
            <w:r>
              <w:rPr>
                <w:i/>
              </w:rPr>
              <w:t>a</w:t>
            </w:r>
            <w:proofErr w:type="spellEnd"/>
          </w:p>
          <w:p w14:paraId="1ACE00D6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1"/>
              </w:rPr>
              <w:t>ai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proofErr w:type="gramEnd"/>
          </w:p>
          <w:p w14:paraId="6C02C2BE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2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40F5EB49" w14:textId="77777777" w:rsidR="00415531" w:rsidRDefault="00381DE7">
            <w:pPr>
              <w:spacing w:before="5"/>
              <w:ind w:left="105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eri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A</w:t>
            </w:r>
            <w:r>
              <w:rPr>
                <w:b/>
                <w:spacing w:val="1"/>
                <w:w w:val="101"/>
              </w:rPr>
              <w:t>c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</w:p>
          <w:p w14:paraId="35501787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a</w:t>
            </w:r>
            <w:r>
              <w:t>huk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proofErr w:type="gram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it</w:t>
            </w:r>
            <w:r>
              <w:rPr>
                <w:spacing w:val="-5"/>
              </w:rPr>
              <w:t>u</w:t>
            </w:r>
            <w:proofErr w:type="spellEnd"/>
            <w:r>
              <w:t>.</w:t>
            </w:r>
          </w:p>
          <w:p w14:paraId="5CA35EDF" w14:textId="77777777" w:rsidR="00415531" w:rsidRDefault="00381DE7">
            <w:pPr>
              <w:spacing w:before="7" w:line="220" w:lineRule="exact"/>
              <w:ind w:left="513" w:right="353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a</w:t>
            </w:r>
            <w:r>
              <w:t>huk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at</w:t>
            </w:r>
            <w:r>
              <w:rPr>
                <w:spacing w:val="-10"/>
              </w:rPr>
              <w:t>o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KK</w:t>
            </w:r>
            <w:r>
              <w:t>M</w:t>
            </w:r>
            <w:r>
              <w:rPr>
                <w:spacing w:val="-4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</w:p>
          <w:p w14:paraId="027B8022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proofErr w:type="spellEnd"/>
          </w:p>
          <w:p w14:paraId="56EF5A23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m</w:t>
            </w:r>
            <w:r>
              <w:t>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t>k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proofErr w:type="spellEnd"/>
            <w:r>
              <w:t xml:space="preserve"> 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rPr>
                <w:spacing w:val="9"/>
              </w:rPr>
              <w:t>h</w:t>
            </w:r>
            <w:r>
              <w:t>-</w:t>
            </w:r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</w:tr>
      <w:tr w:rsidR="00415531" w14:paraId="6535A5C4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067B272" w14:textId="77777777" w:rsidR="00415531" w:rsidRDefault="00381DE7">
            <w:pPr>
              <w:spacing w:line="220" w:lineRule="exact"/>
              <w:ind w:left="3460" w:right="3456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</w:t>
            </w:r>
            <w:r>
              <w:rPr>
                <w:b/>
              </w:rPr>
              <w:t>ti</w:t>
            </w:r>
            <w:r>
              <w:rPr>
                <w:b/>
                <w:spacing w:val="6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</w:t>
            </w:r>
            <w:proofErr w:type="gram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415531" w14:paraId="5FE2BDE8" w14:textId="77777777">
        <w:trPr>
          <w:trHeight w:hRule="exact" w:val="725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252EB0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6B7CF1A6" w14:textId="77777777" w:rsidR="00415531" w:rsidRDefault="00415531">
            <w:pPr>
              <w:spacing w:before="9" w:line="120" w:lineRule="exact"/>
              <w:rPr>
                <w:sz w:val="12"/>
                <w:szCs w:val="12"/>
              </w:rPr>
            </w:pPr>
          </w:p>
          <w:p w14:paraId="334F53BC" w14:textId="77777777" w:rsidR="00415531" w:rsidRDefault="00381DE7">
            <w:pPr>
              <w:ind w:left="177"/>
            </w:pP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M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w w:val="101"/>
              </w:rPr>
              <w:t>l</w:t>
            </w:r>
          </w:p>
          <w:p w14:paraId="054C1277" w14:textId="77777777" w:rsidR="00415531" w:rsidRDefault="00381DE7">
            <w:pPr>
              <w:ind w:left="153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el</w:t>
            </w:r>
            <w:r>
              <w:rPr>
                <w:b/>
              </w:rPr>
              <w:t>aja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an</w:t>
            </w:r>
            <w:proofErr w:type="spellEnd"/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526D176D" w14:textId="77777777" w:rsidR="00415531" w:rsidRDefault="00415531">
            <w:pPr>
              <w:spacing w:before="4" w:line="240" w:lineRule="exact"/>
              <w:rPr>
                <w:sz w:val="24"/>
                <w:szCs w:val="24"/>
              </w:rPr>
            </w:pPr>
          </w:p>
          <w:p w14:paraId="3E289347" w14:textId="77777777" w:rsidR="00415531" w:rsidRDefault="00381DE7">
            <w:pPr>
              <w:ind w:left="2654" w:right="2655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el</w:t>
            </w:r>
            <w:r>
              <w:rPr>
                <w:b/>
              </w:rPr>
              <w:t>aj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  <w:w w:val="101"/>
              </w:rPr>
              <w:t>r</w:t>
            </w:r>
            <w:r>
              <w:rPr>
                <w:b/>
              </w:rPr>
              <w:t>an</w:t>
            </w:r>
            <w:proofErr w:type="spellEnd"/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A6ED1A" w14:textId="77777777" w:rsidR="00415531" w:rsidRDefault="00415531"/>
        </w:tc>
      </w:tr>
      <w:tr w:rsidR="00415531" w14:paraId="5C566167" w14:textId="77777777">
        <w:trPr>
          <w:trHeight w:hRule="exact" w:val="5301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9C67B8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3A9AD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15D135A8" w14:textId="77777777" w:rsidR="00415531" w:rsidRDefault="00381DE7">
            <w:pPr>
              <w:spacing w:line="220" w:lineRule="exact"/>
              <w:ind w:left="100"/>
            </w:pPr>
            <w:r>
              <w:t>(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3"/>
              </w:rPr>
              <w:t>m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rPr>
                <w:w w:val="101"/>
              </w:rPr>
              <w:t>/</w:t>
            </w:r>
          </w:p>
          <w:p w14:paraId="16041F69" w14:textId="77777777" w:rsidR="00415531" w:rsidRDefault="00381DE7">
            <w:pPr>
              <w:ind w:left="100" w:right="392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a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5CD85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1"/>
                <w:u w:val="thick" w:color="00AFEF"/>
              </w:rPr>
              <w:t>G</w:t>
            </w:r>
            <w:r>
              <w:rPr>
                <w:b/>
                <w:color w:val="00AFEF"/>
                <w:spacing w:val="-2"/>
                <w:u w:val="thick" w:color="00AFEF"/>
              </w:rPr>
              <w:t>IA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TE</w:t>
            </w:r>
            <w:r>
              <w:rPr>
                <w:b/>
                <w:color w:val="00AFEF"/>
                <w:spacing w:val="-2"/>
                <w:u w:val="thick" w:color="00AFEF"/>
              </w:rPr>
              <w:t>RAS</w:t>
            </w:r>
            <w:r>
              <w:rPr>
                <w:b/>
                <w:color w:val="00AFEF"/>
                <w:u w:val="thick" w:color="00AFEF"/>
              </w:rPr>
              <w:t>I</w:t>
            </w:r>
          </w:p>
          <w:p w14:paraId="261A4102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 xml:space="preserve">a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5"/>
              </w:rPr>
              <w:t>o</w:t>
            </w:r>
            <w:r>
              <w:t>p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</w:p>
          <w:p w14:paraId="583CAD76" w14:textId="77777777" w:rsidR="00415531" w:rsidRDefault="00381DE7">
            <w:pPr>
              <w:ind w:left="100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ca</w:t>
            </w:r>
            <w:r>
              <w:t>ra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2AD76980" w14:textId="77777777" w:rsidR="00415531" w:rsidRDefault="00381DE7">
            <w:pPr>
              <w:ind w:left="484" w:right="3122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1"/>
              </w:rPr>
              <w:t>li</w:t>
            </w:r>
            <w:r>
              <w:rPr>
                <w:b/>
                <w:spacing w:val="-2"/>
              </w:rPr>
              <w:t>h</w:t>
            </w:r>
            <w:r>
              <w:rPr>
                <w:b/>
              </w:rPr>
              <w:t>at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t>(</w:t>
            </w:r>
            <w:proofErr w:type="spellStart"/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p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at</w:t>
            </w:r>
            <w:r>
              <w:t xml:space="preserve">)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fo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e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v</w:t>
            </w:r>
            <w:r>
              <w:rPr>
                <w:spacing w:val="1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24F720FA" w14:textId="77777777" w:rsidR="00415531" w:rsidRDefault="00381DE7">
            <w:pPr>
              <w:spacing w:before="4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ati</w:t>
            </w:r>
            <w:proofErr w:type="spellEnd"/>
          </w:p>
          <w:p w14:paraId="37B8E99E" w14:textId="77777777" w:rsidR="00415531" w:rsidRDefault="00381DE7">
            <w:pPr>
              <w:spacing w:line="220" w:lineRule="exact"/>
              <w:ind w:left="484"/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Le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9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  <w:w w:val="101"/>
              </w:rPr>
              <w:t>it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3"/>
                <w:w w:val="101"/>
              </w:rPr>
              <w:t>t</w:t>
            </w:r>
            <w:r>
              <w:rPr>
                <w:i/>
                <w:spacing w:val="1"/>
                <w:w w:val="101"/>
              </w:rPr>
              <w:t>ik</w:t>
            </w:r>
            <w:r>
              <w:rPr>
                <w:i/>
                <w:spacing w:val="-3"/>
              </w:rPr>
              <w:t>a</w:t>
            </w:r>
            <w:proofErr w:type="spellEnd"/>
            <w:r>
              <w:t>.</w:t>
            </w:r>
          </w:p>
          <w:p w14:paraId="4BE72139" w14:textId="77777777" w:rsidR="00415531" w:rsidRDefault="00381DE7">
            <w:pPr>
              <w:ind w:left="767" w:right="389" w:hanging="283"/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rPr>
                <w:spacing w:val="7"/>
              </w:rPr>
              <w:t>h</w:t>
            </w:r>
            <w:r>
              <w:t>-</w:t>
            </w:r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0"/>
              </w:rPr>
              <w:t>o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proofErr w:type="spellEnd"/>
            <w:r>
              <w:t>,</w:t>
            </w:r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2"/>
              </w:rPr>
              <w:t>s</w:t>
            </w:r>
            <w:r>
              <w:t>b</w:t>
            </w:r>
            <w:proofErr w:type="spellEnd"/>
          </w:p>
          <w:p w14:paraId="7CF264D7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4"/>
              </w:rPr>
              <w:t>a</w:t>
            </w:r>
            <w:proofErr w:type="spellEnd"/>
            <w:r>
              <w:t>.</w:t>
            </w:r>
          </w:p>
          <w:p w14:paraId="7A1383D6" w14:textId="77777777" w:rsidR="00415531" w:rsidRDefault="00381DE7">
            <w:pPr>
              <w:ind w:left="484" w:right="160"/>
            </w:pPr>
            <w:proofErr w:type="spellStart"/>
            <w:r>
              <w:rPr>
                <w:spacing w:val="-2"/>
              </w:rP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lit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3"/>
              </w:rPr>
              <w:t>ma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d</w:t>
            </w:r>
            <w:r>
              <w:t>i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e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2"/>
              </w:rPr>
              <w:t>u</w:t>
            </w:r>
            <w:r>
              <w:t>-</w:t>
            </w:r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i</w:t>
            </w:r>
            <w:r>
              <w:rPr>
                <w:spacing w:val="7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et</w:t>
            </w:r>
            <w:r>
              <w:rPr>
                <w:spacing w:val="1"/>
              </w:rPr>
              <w:t>/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r</w:t>
            </w:r>
            <w:r>
              <w:rPr>
                <w:spacing w:val="5"/>
              </w:rPr>
              <w:t>h</w:t>
            </w:r>
            <w:r>
              <w:t>u</w:t>
            </w:r>
            <w:r>
              <w:rPr>
                <w:spacing w:val="-5"/>
              </w:rPr>
              <w:t>bu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  <w:w w:val="101"/>
              </w:rPr>
              <w:t>it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k</w:t>
            </w:r>
            <w:r>
              <w:rPr>
                <w:i/>
                <w:spacing w:val="-2"/>
              </w:rPr>
              <w:t>a</w:t>
            </w:r>
            <w:proofErr w:type="spellEnd"/>
            <w:r>
              <w:t>.</w:t>
            </w:r>
          </w:p>
          <w:p w14:paraId="59B5B322" w14:textId="77777777" w:rsidR="00415531" w:rsidRDefault="00381DE7">
            <w:pPr>
              <w:ind w:left="196"/>
            </w:pPr>
            <w:r>
              <w:rPr>
                <w:color w:val="00AFEF"/>
              </w:rPr>
              <w:t xml:space="preserve"> </w:t>
            </w:r>
            <w:r>
              <w:rPr>
                <w:color w:val="00AFEF"/>
                <w:spacing w:val="8"/>
              </w:rPr>
              <w:t xml:space="preserve"> </w:t>
            </w:r>
            <w:proofErr w:type="spellStart"/>
            <w:r>
              <w:rPr>
                <w:b/>
                <w:color w:val="00AFEF"/>
                <w:spacing w:val="1"/>
              </w:rPr>
              <w:t>M</w:t>
            </w:r>
            <w:r>
              <w:rPr>
                <w:b/>
                <w:color w:val="00AFEF"/>
                <w:spacing w:val="1"/>
                <w:w w:val="101"/>
              </w:rPr>
              <w:t>e</w:t>
            </w:r>
            <w:r>
              <w:rPr>
                <w:b/>
                <w:color w:val="00AFEF"/>
                <w:spacing w:val="-2"/>
              </w:rPr>
              <w:t>n</w:t>
            </w:r>
            <w:r>
              <w:rPr>
                <w:b/>
                <w:color w:val="00AFEF"/>
                <w:spacing w:val="-6"/>
              </w:rPr>
              <w:t>u</w:t>
            </w:r>
            <w:r>
              <w:rPr>
                <w:b/>
                <w:color w:val="00AFEF"/>
                <w:spacing w:val="1"/>
                <w:w w:val="101"/>
              </w:rPr>
              <w:t>li</w:t>
            </w:r>
            <w:r>
              <w:rPr>
                <w:b/>
                <w:color w:val="00AFEF"/>
              </w:rPr>
              <w:t>s</w:t>
            </w:r>
            <w:proofErr w:type="spellEnd"/>
          </w:p>
          <w:p w14:paraId="2AA60C13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  <w:w w:val="101"/>
              </w:rPr>
              <w:t>it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3"/>
                <w:w w:val="101"/>
              </w:rPr>
              <w:t>t</w:t>
            </w:r>
            <w:r>
              <w:rPr>
                <w:i/>
                <w:spacing w:val="1"/>
                <w:w w:val="101"/>
              </w:rPr>
              <w:t>ik</w:t>
            </w:r>
            <w:r>
              <w:rPr>
                <w:i/>
                <w:spacing w:val="-3"/>
              </w:rPr>
              <w:t>a</w:t>
            </w:r>
            <w:proofErr w:type="spellEnd"/>
            <w:r>
              <w:rPr>
                <w:i/>
              </w:rPr>
              <w:t>.</w:t>
            </w:r>
          </w:p>
          <w:p w14:paraId="3F29FDE2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ar</w:t>
            </w:r>
            <w:proofErr w:type="spellEnd"/>
          </w:p>
          <w:p w14:paraId="48FD9DCB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t>ru.</w:t>
            </w:r>
          </w:p>
          <w:p w14:paraId="449B54A8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y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ak</w:t>
            </w:r>
            <w:proofErr w:type="spellEnd"/>
          </w:p>
          <w:p w14:paraId="160B77B1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ob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mat</w:t>
            </w:r>
            <w:r>
              <w:rPr>
                <w:spacing w:val="-8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50FB7FCA" w14:textId="77777777" w:rsidR="00415531" w:rsidRDefault="00381DE7">
            <w:pPr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5B6254F4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k</w:t>
            </w:r>
            <w:r>
              <w:rPr>
                <w:i/>
              </w:rPr>
              <w:t>a</w:t>
            </w:r>
            <w:proofErr w:type="spellEnd"/>
          </w:p>
          <w:p w14:paraId="6661F60C" w14:textId="77777777" w:rsidR="00415531" w:rsidRDefault="00381DE7">
            <w:pPr>
              <w:spacing w:before="1"/>
              <w:ind w:left="484" w:right="669"/>
            </w:pPr>
            <w:proofErr w:type="spellStart"/>
            <w:r>
              <w:t>un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ti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y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-2"/>
              </w:rPr>
              <w:t>ur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6"/>
              </w:rPr>
              <w:t>s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3"/>
              </w:rPr>
              <w:t>l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an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lit</w:t>
            </w:r>
            <w:r>
              <w:rPr>
                <w:spacing w:val="-3"/>
              </w:rPr>
              <w:t>ia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ca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29094B" w14:textId="77777777" w:rsidR="00415531" w:rsidRDefault="00415531"/>
        </w:tc>
      </w:tr>
      <w:tr w:rsidR="00415531" w14:paraId="5DF33284" w14:textId="77777777">
        <w:trPr>
          <w:trHeight w:hRule="exact" w:val="2545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3A07B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07662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ob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m</w:t>
            </w:r>
          </w:p>
          <w:p w14:paraId="741A766C" w14:textId="77777777" w:rsidR="00415531" w:rsidRDefault="00381DE7">
            <w:pPr>
              <w:spacing w:before="1"/>
              <w:ind w:left="100" w:right="375"/>
            </w:pP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tat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t>n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aa</w:t>
            </w:r>
            <w:r>
              <w:t>n</w:t>
            </w:r>
            <w:proofErr w:type="spellEnd"/>
            <w:r>
              <w:t xml:space="preserve">/ </w:t>
            </w:r>
            <w:proofErr w:type="spellStart"/>
            <w:r>
              <w:rPr>
                <w:spacing w:val="1"/>
                <w:w w:val="10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E11DC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-6"/>
                <w:u w:val="thick" w:color="00AFEF"/>
              </w:rPr>
              <w:t>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u w:val="thick" w:color="00AFEF"/>
              </w:rPr>
              <w:t>BE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063FEBE2" w14:textId="77777777" w:rsidR="00415531" w:rsidRDefault="00381DE7">
            <w:pPr>
              <w:spacing w:before="1" w:line="220" w:lineRule="exact"/>
              <w:ind w:left="100" w:right="486"/>
            </w:pPr>
            <w:r>
              <w:rPr>
                <w:spacing w:val="-2"/>
              </w:rPr>
              <w:t>G</w:t>
            </w:r>
            <w: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t>ng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  <w:w w:val="101"/>
              </w:rPr>
              <w:t>a</w:t>
            </w:r>
            <w:r>
              <w:t>b</w:t>
            </w:r>
            <w:proofErr w:type="spellEnd"/>
          </w:p>
          <w:p w14:paraId="5D48F11A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0"/>
              </w:rPr>
              <w:t>o</w:t>
            </w:r>
            <w:r>
              <w:t>h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52564E88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gaj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yaan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540F9A50" w14:textId="77777777" w:rsidR="00415531" w:rsidRDefault="00381DE7">
            <w:pPr>
              <w:spacing w:before="1"/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k</w:t>
            </w:r>
            <w:r>
              <w:rPr>
                <w:i/>
              </w:rPr>
              <w:t>a</w:t>
            </w:r>
            <w:proofErr w:type="spellEnd"/>
          </w:p>
          <w:p w14:paraId="759FBFE8" w14:textId="77777777" w:rsidR="00415531" w:rsidRDefault="00381DE7">
            <w:pPr>
              <w:ind w:left="484" w:right="413"/>
            </w:pP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a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t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t>(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l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ti</w:t>
            </w:r>
            <w:r>
              <w:t>k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v</w:t>
            </w:r>
            <w:r>
              <w:rPr>
                <w:spacing w:val="1"/>
                <w:w w:val="101"/>
              </w:rPr>
              <w:t>ita</w:t>
            </w:r>
            <w:r>
              <w:rPr>
                <w:spacing w:val="-6"/>
              </w:rPr>
              <w:t>s</w:t>
            </w:r>
            <w:proofErr w:type="spellEnd"/>
            <w:r>
              <w:t>, 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hu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4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i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l</w:t>
            </w:r>
            <w:r>
              <w:t>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i</w:t>
            </w:r>
            <w:r>
              <w:t>dup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ce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at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2271D" w14:textId="77777777" w:rsidR="00415531" w:rsidRDefault="00415531"/>
        </w:tc>
      </w:tr>
    </w:tbl>
    <w:p w14:paraId="55E5C785" w14:textId="77777777" w:rsidR="00415531" w:rsidRDefault="00415531">
      <w:pPr>
        <w:sectPr w:rsidR="00415531">
          <w:pgSz w:w="11920" w:h="16840"/>
          <w:pgMar w:top="1020" w:right="920" w:bottom="280" w:left="1580" w:header="720" w:footer="720" w:gutter="0"/>
          <w:cols w:space="720"/>
        </w:sectPr>
      </w:pPr>
    </w:p>
    <w:p w14:paraId="6B2423CA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4B33F302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647DDA7E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9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il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</w:rPr>
              <w:t xml:space="preserve"> (2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76A6C05E" w14:textId="77777777">
        <w:trPr>
          <w:trHeight w:hRule="exact" w:val="9449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FE6866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7CE46" w14:textId="77777777" w:rsidR="00415531" w:rsidRDefault="00381DE7">
            <w:pPr>
              <w:spacing w:before="2" w:line="220" w:lineRule="exact"/>
              <w:ind w:left="100" w:right="220"/>
            </w:pP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</w:t>
            </w:r>
            <w:r>
              <w:rPr>
                <w:w w:val="101"/>
              </w:rPr>
              <w:t xml:space="preserve">a </w:t>
            </w:r>
            <w:r>
              <w:rPr>
                <w:spacing w:val="-3"/>
                <w:w w:val="101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ll</w:t>
            </w:r>
            <w:r>
              <w:rPr>
                <w:spacing w:val="-3"/>
                <w:w w:val="101"/>
              </w:rPr>
              <w:t>ec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5"/>
              </w:rPr>
              <w:t>o</w:t>
            </w:r>
            <w:r>
              <w:t>n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d</w:t>
            </w:r>
            <w:r>
              <w:rPr>
                <w:spacing w:val="1"/>
              </w:rPr>
              <w:t>a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11645" w14:textId="77777777" w:rsidR="00415531" w:rsidRDefault="00381DE7">
            <w:pPr>
              <w:spacing w:before="4"/>
              <w:ind w:left="100"/>
            </w:pP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1"/>
                <w:u w:val="thick" w:color="00AFEF"/>
              </w:rPr>
              <w:t>G</w:t>
            </w:r>
            <w:r>
              <w:rPr>
                <w:b/>
                <w:color w:val="00AFEF"/>
                <w:spacing w:val="-2"/>
                <w:u w:val="thick" w:color="00AFEF"/>
              </w:rPr>
              <w:t>IA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TE</w:t>
            </w:r>
            <w:r>
              <w:rPr>
                <w:b/>
                <w:color w:val="00AFEF"/>
                <w:spacing w:val="-2"/>
                <w:u w:val="thick" w:color="00AFEF"/>
              </w:rPr>
              <w:t>RAS</w:t>
            </w:r>
            <w:r>
              <w:rPr>
                <w:b/>
                <w:color w:val="00AFEF"/>
                <w:u w:val="thick" w:color="00AFEF"/>
              </w:rPr>
              <w:t>I</w:t>
            </w:r>
          </w:p>
          <w:p w14:paraId="01B00972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gu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v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t>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</w:p>
          <w:p w14:paraId="59670C9E" w14:textId="77777777" w:rsidR="00415531" w:rsidRDefault="00381DE7">
            <w:pPr>
              <w:ind w:left="100"/>
            </w:pP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ta</w:t>
            </w:r>
            <w:r>
              <w:rPr>
                <w:spacing w:val="5"/>
              </w:rPr>
              <w:t>n</w:t>
            </w:r>
            <w:proofErr w:type="spellEnd"/>
            <w:r>
              <w:rPr>
                <w:w w:val="101"/>
              </w:rPr>
              <w:t>:</w:t>
            </w:r>
          </w:p>
          <w:p w14:paraId="615BEEB2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k</w:t>
            </w:r>
            <w:proofErr w:type="spellEnd"/>
            <w:r>
              <w:rPr>
                <w:b/>
                <w:spacing w:val="-3"/>
                <w:w w:val="101"/>
              </w:rPr>
              <w:t>/</w:t>
            </w:r>
            <w:proofErr w:type="spellStart"/>
            <w:r>
              <w:rPr>
                <w:b/>
                <w:spacing w:val="3"/>
              </w:rPr>
              <w:t>k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an</w:t>
            </w:r>
            <w:proofErr w:type="spellEnd"/>
          </w:p>
          <w:p w14:paraId="1EE10B0B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ti</w:t>
            </w:r>
            <w:r>
              <w:rPr>
                <w:i/>
                <w:spacing w:val="-3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al</w:t>
            </w:r>
            <w:r>
              <w:rPr>
                <w:spacing w:val="-3"/>
                <w:w w:val="101"/>
              </w:rPr>
              <w:t>a</w:t>
            </w:r>
            <w:r>
              <w:t>m</w:t>
            </w:r>
            <w:proofErr w:type="spellEnd"/>
          </w:p>
          <w:p w14:paraId="3A715972" w14:textId="77777777" w:rsidR="00415531" w:rsidRDefault="00381DE7">
            <w:pPr>
              <w:ind w:left="484" w:right="1620"/>
            </w:pP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g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/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li</w:t>
            </w:r>
            <w:r>
              <w:t>de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t>ng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c</w:t>
            </w:r>
            <w:r>
              <w:rPr>
                <w:spacing w:val="-5"/>
              </w:rPr>
              <w:t>ob</w:t>
            </w:r>
            <w:r>
              <w:rPr>
                <w:w w:val="101"/>
              </w:rPr>
              <w:t>a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298149F3" w14:textId="77777777" w:rsidR="00415531" w:rsidRDefault="00381DE7">
            <w:pPr>
              <w:spacing w:before="4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c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r</w:t>
            </w:r>
            <w:proofErr w:type="spellEnd"/>
            <w:r>
              <w:rPr>
                <w:b/>
                <w:spacing w:val="1"/>
              </w:rPr>
              <w:t xml:space="preserve"> l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el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s</w:t>
            </w:r>
            <w:proofErr w:type="spellEnd"/>
          </w:p>
          <w:p w14:paraId="5FFEB974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-3"/>
              </w:rPr>
              <w:t>i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</w:rPr>
              <w:t>n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</w:rPr>
              <w:t>k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5"/>
              </w:rPr>
              <w:t>g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5"/>
              </w:rPr>
              <w:t>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an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  <w:spacing w:val="-3"/>
              </w:rPr>
              <w:t>t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ca</w:t>
            </w:r>
            <w:r>
              <w:t>ri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g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i</w:t>
            </w:r>
            <w:proofErr w:type="spellEnd"/>
          </w:p>
          <w:p w14:paraId="4A1D9099" w14:textId="77777777" w:rsidR="00415531" w:rsidRDefault="00381DE7">
            <w:pPr>
              <w:spacing w:before="6" w:line="220" w:lineRule="exact"/>
              <w:ind w:left="484" w:right="695"/>
            </w:pP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f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g</w:t>
            </w:r>
            <w:r>
              <w:rPr>
                <w:spacing w:val="-5"/>
              </w:rPr>
              <w:t>u</w:t>
            </w:r>
            <w:r>
              <w:t>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eta</w:t>
            </w:r>
            <w:r>
              <w:rPr>
                <w:spacing w:val="5"/>
              </w:rPr>
              <w:t>h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mat</w:t>
            </w:r>
            <w:r>
              <w:rPr>
                <w:spacing w:val="-8"/>
              </w:rPr>
              <w:t>e</w:t>
            </w:r>
            <w:r>
              <w:t>ri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t>r</w:t>
            </w:r>
            <w:r>
              <w:rPr>
                <w:spacing w:val="1"/>
              </w:rPr>
              <w:t>i</w:t>
            </w:r>
            <w:proofErr w:type="spellEnd"/>
            <w:r>
              <w:t>.</w:t>
            </w:r>
          </w:p>
          <w:p w14:paraId="6B412847" w14:textId="77777777" w:rsidR="00415531" w:rsidRDefault="00381DE7">
            <w:pPr>
              <w:spacing w:before="3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t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5"/>
              </w:rPr>
              <w:t>v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tas</w:t>
            </w:r>
            <w:proofErr w:type="spellEnd"/>
          </w:p>
          <w:p w14:paraId="3DB31ECF" w14:textId="77777777" w:rsidR="00415531" w:rsidRDefault="00381DE7">
            <w:pPr>
              <w:spacing w:line="220" w:lineRule="exact"/>
              <w:ind w:left="484"/>
            </w:pPr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u</w:t>
            </w:r>
            <w:r>
              <w:rPr>
                <w:spacing w:val="-2"/>
              </w:rPr>
              <w:t>s</w:t>
            </w:r>
            <w:r>
              <w:t>un</w:t>
            </w:r>
            <w:r>
              <w:rPr>
                <w:spacing w:val="8"/>
              </w:rPr>
              <w:t xml:space="preserve"> 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ata</w:t>
            </w:r>
            <w:r>
              <w:t>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rPr>
                <w:spacing w:val="6"/>
              </w:rPr>
              <w:t>l</w:t>
            </w:r>
            <w:r>
              <w:rPr>
                <w:spacing w:val="-5"/>
              </w:rPr>
              <w:t>-</w:t>
            </w:r>
            <w:r>
              <w:t>h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um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ta</w:t>
            </w:r>
            <w:r>
              <w:t>n</w:t>
            </w:r>
            <w:proofErr w:type="spellEnd"/>
          </w:p>
          <w:p w14:paraId="1BB1BE26" w14:textId="77777777" w:rsidR="00415531" w:rsidRDefault="00381DE7">
            <w:pPr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j</w:t>
            </w:r>
            <w:r>
              <w:t>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-3"/>
              </w:rPr>
              <w:t>a</w:t>
            </w:r>
            <w:r>
              <w:t>da</w:t>
            </w:r>
            <w:proofErr w:type="spellEnd"/>
            <w:r>
              <w:t xml:space="preserve"> 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rk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ri</w:t>
            </w:r>
            <w:proofErr w:type="spellEnd"/>
          </w:p>
          <w:p w14:paraId="0CD86E35" w14:textId="77777777" w:rsidR="00415531" w:rsidRDefault="00381DE7">
            <w:pPr>
              <w:ind w:left="484"/>
            </w:pP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t>r</w:t>
            </w:r>
            <w:r>
              <w:rPr>
                <w:spacing w:val="1"/>
              </w:rPr>
              <w:t>i</w:t>
            </w:r>
            <w:proofErr w:type="spellEnd"/>
            <w:r>
              <w:t>.</w:t>
            </w:r>
          </w:p>
          <w:p w14:paraId="660895C8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Wa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1"/>
              </w:rPr>
              <w:t>/</w:t>
            </w:r>
            <w:proofErr w:type="spellStart"/>
            <w:r>
              <w:rPr>
                <w:b/>
                <w:spacing w:val="-5"/>
              </w:rPr>
              <w:t>t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ya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>ab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w w:val="101"/>
              </w:rPr>
              <w:t>r</w:t>
            </w:r>
            <w:proofErr w:type="spellEnd"/>
          </w:p>
          <w:p w14:paraId="72671223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8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it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</w:p>
          <w:p w14:paraId="772FCBE9" w14:textId="77777777" w:rsidR="00415531" w:rsidRDefault="00381DE7">
            <w:pPr>
              <w:ind w:left="484"/>
            </w:pP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t xml:space="preserve"> g</w:t>
            </w:r>
            <w:r>
              <w:rPr>
                <w:spacing w:val="-5"/>
              </w:rPr>
              <w:t>u</w:t>
            </w:r>
            <w:r>
              <w:t>ru.</w:t>
            </w:r>
          </w:p>
          <w:p w14:paraId="7FAEABF1" w14:textId="77777777" w:rsidR="00415531" w:rsidRDefault="00415531">
            <w:pPr>
              <w:spacing w:before="16" w:line="220" w:lineRule="exact"/>
              <w:rPr>
                <w:sz w:val="22"/>
                <w:szCs w:val="22"/>
              </w:rPr>
            </w:pPr>
          </w:p>
          <w:p w14:paraId="6B0737F5" w14:textId="77777777" w:rsidR="00415531" w:rsidRDefault="00381DE7">
            <w:pPr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LL</w:t>
            </w:r>
            <w:r>
              <w:rPr>
                <w:b/>
                <w:color w:val="00AFEF"/>
                <w:spacing w:val="-6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B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2"/>
                <w:u w:val="thick" w:color="00AFEF"/>
              </w:rPr>
              <w:t>RA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(</w:t>
            </w:r>
            <w:r>
              <w:rPr>
                <w:b/>
                <w:color w:val="00AFEF"/>
                <w:spacing w:val="-3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J</w:t>
            </w:r>
            <w:r>
              <w:rPr>
                <w:b/>
                <w:color w:val="00AFEF"/>
                <w:spacing w:val="-2"/>
                <w:u w:val="thick" w:color="00AFEF"/>
              </w:rPr>
              <w:t>ASA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0EFA9224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k</w:t>
            </w:r>
            <w:proofErr w:type="spellEnd"/>
            <w:r>
              <w:rPr>
                <w:w w:val="101"/>
              </w:rPr>
              <w:t>:</w:t>
            </w:r>
          </w:p>
          <w:p w14:paraId="3DC5245A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</w:p>
          <w:p w14:paraId="4F107027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6"/>
              </w:rPr>
              <w:t>a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-5"/>
              </w:rPr>
              <w:t>o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-3"/>
              </w:rPr>
              <w:t>e</w:t>
            </w:r>
            <w:r>
              <w:rPr>
                <w:w w:val="101"/>
              </w:rPr>
              <w:t>t</w:t>
            </w:r>
            <w:proofErr w:type="spellEnd"/>
          </w:p>
          <w:p w14:paraId="44AB71BE" w14:textId="77777777" w:rsidR="00415531" w:rsidRDefault="00381DE7">
            <w:pPr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k</w:t>
            </w:r>
            <w:r>
              <w:rPr>
                <w:i/>
                <w:spacing w:val="2"/>
              </w:rPr>
              <w:t>a</w:t>
            </w:r>
            <w:proofErr w:type="spellEnd"/>
            <w:r>
              <w:t>.</w:t>
            </w:r>
          </w:p>
          <w:p w14:paraId="00375D3F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3"/>
              </w:rPr>
              <w:t>p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  <w:w w:val="10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6700D77B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9"/>
              </w:rPr>
              <w:t xml:space="preserve"> </w:t>
            </w:r>
            <w:r>
              <w:rPr>
                <w:spacing w:val="-5"/>
              </w:rPr>
              <w:t>y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t>h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w w:val="101"/>
              </w:rPr>
              <w:t>a</w:t>
            </w:r>
          </w:p>
          <w:p w14:paraId="26578039" w14:textId="77777777" w:rsidR="00415531" w:rsidRDefault="00381DE7">
            <w:pPr>
              <w:spacing w:before="1"/>
              <w:ind w:left="484" w:right="117"/>
            </w:pP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p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I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ai</w:t>
            </w:r>
            <w:r>
              <w:t>k</w:t>
            </w:r>
            <w:proofErr w:type="spellEnd"/>
            <w:r>
              <w:t xml:space="preserve"> 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n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t>.</w:t>
            </w:r>
          </w:p>
          <w:p w14:paraId="05DEDA36" w14:textId="77777777" w:rsidR="00415531" w:rsidRDefault="00381DE7">
            <w:pPr>
              <w:spacing w:before="4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1"/>
              </w:rPr>
              <w:t>re</w:t>
            </w:r>
            <w:r>
              <w:rPr>
                <w:b/>
                <w:spacing w:val="-5"/>
              </w:rPr>
              <w:t>s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-3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  <w:w w:val="10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proofErr w:type="spellEnd"/>
          </w:p>
          <w:p w14:paraId="5165F261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ri</w:t>
            </w:r>
            <w:proofErr w:type="spellEnd"/>
          </w:p>
          <w:p w14:paraId="4F1045E2" w14:textId="77777777" w:rsidR="00415531" w:rsidRDefault="00381DE7">
            <w:pPr>
              <w:ind w:left="484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6"/>
              </w:rPr>
              <w:t>r</w:t>
            </w:r>
            <w:r>
              <w:rPr>
                <w:b/>
                <w:i/>
                <w:spacing w:val="1"/>
              </w:rPr>
              <w:t>c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3"/>
              </w:rPr>
              <w:t>y</w:t>
            </w:r>
            <w:r>
              <w:rPr>
                <w:b/>
                <w:i/>
              </w:rPr>
              <w:t>a</w:t>
            </w:r>
            <w:proofErr w:type="spellEnd"/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3E55D65A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li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ar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7E0D2012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k</w:t>
            </w:r>
            <w:r>
              <w:rPr>
                <w:i/>
              </w:rPr>
              <w:t>a</w:t>
            </w:r>
            <w:proofErr w:type="spellEnd"/>
          </w:p>
          <w:p w14:paraId="58944986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pi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ai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-5"/>
              </w:rPr>
              <w:t>g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h</w:t>
            </w:r>
            <w:proofErr w:type="spellEnd"/>
          </w:p>
          <w:p w14:paraId="4BD5849A" w14:textId="77777777" w:rsidR="00415531" w:rsidRDefault="00381DE7">
            <w:pPr>
              <w:spacing w:before="1"/>
              <w:ind w:left="484" w:right="117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e</w:t>
            </w:r>
            <w:r>
              <w:rPr>
                <w:spacing w:val="-5"/>
              </w:rPr>
              <w:t>b</w:t>
            </w:r>
            <w:r>
              <w:t>u</w:t>
            </w:r>
            <w:r>
              <w:rPr>
                <w:spacing w:val="1"/>
              </w:rPr>
              <w:t>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hu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ud</w:t>
            </w:r>
            <w:r>
              <w:rPr>
                <w:spacing w:val="-3"/>
              </w:rPr>
              <w:t>ia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ngg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de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il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p</w:t>
            </w:r>
            <w:r>
              <w:rPr>
                <w:spacing w:val="-3"/>
              </w:rPr>
              <w:t>a</w:t>
            </w:r>
            <w:r>
              <w:t xml:space="preserve">da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ce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j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h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ai</w:t>
            </w:r>
            <w:r>
              <w:t xml:space="preserve">n,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ma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t>p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t>r</w:t>
            </w:r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ia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3"/>
                <w:w w:val="101"/>
              </w:rPr>
              <w:t>a</w:t>
            </w:r>
            <w:r>
              <w:rPr>
                <w:spacing w:val="2"/>
              </w:rPr>
              <w:t>t</w:t>
            </w:r>
            <w:proofErr w:type="spellEnd"/>
            <w:r>
              <w:rPr>
                <w:spacing w:val="2"/>
              </w:rPr>
              <w:t>.</w:t>
            </w:r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4CE980" w14:textId="77777777" w:rsidR="00415531" w:rsidRDefault="00415531"/>
        </w:tc>
      </w:tr>
      <w:tr w:rsidR="00415531" w14:paraId="7A5B3F09" w14:textId="77777777">
        <w:trPr>
          <w:trHeight w:hRule="exact" w:val="2540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2ED36D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1F168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</w:t>
            </w:r>
            <w:r>
              <w:rPr>
                <w:w w:val="101"/>
              </w:rPr>
              <w:t>a</w:t>
            </w:r>
          </w:p>
          <w:p w14:paraId="174729E1" w14:textId="77777777" w:rsidR="00415531" w:rsidRDefault="00381DE7">
            <w:pPr>
              <w:ind w:left="100" w:right="387"/>
            </w:pP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  <w:w w:val="101"/>
              </w:rPr>
              <w:t>ce</w:t>
            </w:r>
            <w:r>
              <w:rPr>
                <w:spacing w:val="-2"/>
              </w:rPr>
              <w:t>ss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t>g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ata</w:t>
            </w:r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E6366" w14:textId="77777777" w:rsidR="00415531" w:rsidRDefault="00381DE7">
            <w:pPr>
              <w:ind w:left="100" w:right="415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LL</w:t>
            </w:r>
            <w:r>
              <w:rPr>
                <w:b/>
                <w:color w:val="00AFEF"/>
                <w:spacing w:val="-6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B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2"/>
                <w:u w:val="thick" w:color="00AFEF"/>
              </w:rPr>
              <w:t>RA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(</w:t>
            </w:r>
            <w:r>
              <w:rPr>
                <w:b/>
                <w:color w:val="00AFEF"/>
                <w:spacing w:val="-3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J</w:t>
            </w:r>
            <w:r>
              <w:rPr>
                <w:b/>
                <w:color w:val="00AFEF"/>
                <w:spacing w:val="-2"/>
                <w:u w:val="thick" w:color="00AFEF"/>
              </w:rPr>
              <w:t>ASA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)</w:t>
            </w:r>
            <w:r>
              <w:rPr>
                <w:b/>
                <w:color w:val="00AFEF"/>
                <w:spacing w:val="-2"/>
                <w:u w:val="thick" w:color="00AFEF"/>
              </w:rPr>
              <w:t xml:space="preserve"> d</w:t>
            </w:r>
            <w:r>
              <w:rPr>
                <w:b/>
                <w:color w:val="00AFEF"/>
                <w:u w:val="thick" w:color="00AFEF"/>
              </w:rPr>
              <w:t>an</w:t>
            </w:r>
            <w:r>
              <w:rPr>
                <w:b/>
                <w:color w:val="00AFEF"/>
                <w:spacing w:val="1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-1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4"/>
                <w:u w:val="thick" w:color="00AFEF"/>
              </w:rPr>
              <w:t>B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48D7FE8B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ok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am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214D0712" w14:textId="77777777" w:rsidR="00415531" w:rsidRDefault="00381DE7">
            <w:pPr>
              <w:ind w:left="100"/>
            </w:pPr>
            <w:proofErr w:type="spellStart"/>
            <w:proofErr w:type="gramStart"/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2314F896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B</w:t>
            </w:r>
            <w:r>
              <w:rPr>
                <w:b/>
                <w:spacing w:val="1"/>
              </w:rPr>
              <w:t>er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76914B0F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k</w:t>
            </w:r>
            <w:r>
              <w:rPr>
                <w:i/>
              </w:rPr>
              <w:t>a</w:t>
            </w:r>
            <w:proofErr w:type="spellEnd"/>
          </w:p>
          <w:p w14:paraId="3EF983F9" w14:textId="77777777" w:rsidR="00415531" w:rsidRDefault="00381DE7">
            <w:pPr>
              <w:ind w:left="484" w:right="366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l</w:t>
            </w:r>
            <w:r>
              <w:rPr>
                <w:b/>
              </w:rPr>
              <w:t>ah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7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ud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ku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p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r>
              <w:t>p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  <w:w w:val="101"/>
              </w:rPr>
              <w:t>a</w:t>
            </w:r>
            <w:r>
              <w:t xml:space="preserve">n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rPr>
                <w:spacing w:val="6"/>
              </w:rPr>
              <w:t>n</w:t>
            </w:r>
            <w:r>
              <w:rPr>
                <w:spacing w:val="-5"/>
              </w:rPr>
              <w:t>-</w:t>
            </w:r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0548B550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  <w:w w:val="101"/>
              </w:rPr>
              <w:t>it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k</w:t>
            </w:r>
            <w:r>
              <w:rPr>
                <w:i/>
                <w:spacing w:val="-3"/>
              </w:rPr>
              <w:t>a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6066F9" w14:textId="77777777" w:rsidR="00415531" w:rsidRDefault="00415531"/>
        </w:tc>
      </w:tr>
      <w:tr w:rsidR="00415531" w14:paraId="7BCE074B" w14:textId="77777777">
        <w:trPr>
          <w:trHeight w:hRule="exact" w:val="2305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E41A5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916B6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V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c</w:t>
            </w:r>
            <w:r>
              <w:rPr>
                <w:spacing w:val="1"/>
                <w:w w:val="101"/>
              </w:rPr>
              <w:t>ati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1D68E756" w14:textId="77777777" w:rsidR="00415531" w:rsidRDefault="00381DE7">
            <w:pPr>
              <w:ind w:left="100"/>
            </w:pPr>
            <w:r>
              <w:t>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F8FF4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-6"/>
                <w:u w:val="thick" w:color="00AFEF"/>
              </w:rPr>
              <w:t>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u w:val="thick" w:color="00AFEF"/>
              </w:rPr>
              <w:t>BE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24C27472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v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w w:val="101"/>
              </w:rPr>
              <w:t>l</w:t>
            </w:r>
            <w:proofErr w:type="spellEnd"/>
          </w:p>
          <w:p w14:paraId="52FA11AE" w14:textId="77777777" w:rsidR="00415531" w:rsidRDefault="00381DE7">
            <w:pPr>
              <w:ind w:left="100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4"/>
              </w:rPr>
              <w:t>a</w:t>
            </w:r>
            <w:r>
              <w:t>-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5E851900" w14:textId="77777777" w:rsidR="00415531" w:rsidRDefault="00381DE7">
            <w:pPr>
              <w:spacing w:before="1"/>
              <w:ind w:left="484" w:right="161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ca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k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da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3"/>
              </w:rPr>
              <w:t>j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r>
              <w:t>p</w:t>
            </w:r>
            <w:r>
              <w:rPr>
                <w:spacing w:val="1"/>
              </w:rPr>
              <w:t>l</w:t>
            </w:r>
            <w:r>
              <w:rPr>
                <w:spacing w:val="-3"/>
                <w:w w:val="101"/>
              </w:rPr>
              <w:t>i</w:t>
            </w:r>
            <w:r>
              <w:t>n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ta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ema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t>pk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dur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p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i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du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ti</w:t>
            </w:r>
            <w:r>
              <w:t>f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duk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331CF835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k</w:t>
            </w:r>
            <w:r>
              <w:rPr>
                <w:i/>
              </w:rPr>
              <w:t>a</w:t>
            </w:r>
            <w:proofErr w:type="spellEnd"/>
          </w:p>
          <w:p w14:paraId="796ACF9C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am</w:t>
            </w:r>
            <w:r>
              <w:rPr>
                <w:spacing w:val="5"/>
              </w:rPr>
              <w:t>a</w:t>
            </w:r>
            <w:r>
              <w:rPr>
                <w:spacing w:val="-5"/>
              </w:rPr>
              <w:t>-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t>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  <w:w w:val="101"/>
              </w:rPr>
              <w:t>a</w:t>
            </w:r>
            <w:r>
              <w:t>s</w:t>
            </w:r>
            <w:proofErr w:type="spellEnd"/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B8305" w14:textId="77777777" w:rsidR="00415531" w:rsidRDefault="00415531"/>
        </w:tc>
      </w:tr>
    </w:tbl>
    <w:p w14:paraId="29FAB618" w14:textId="77777777" w:rsidR="00415531" w:rsidRDefault="00415531">
      <w:pPr>
        <w:sectPr w:rsidR="00415531">
          <w:pgSz w:w="11920" w:h="16840"/>
          <w:pgMar w:top="1020" w:right="920" w:bottom="280" w:left="1580" w:header="720" w:footer="720" w:gutter="0"/>
          <w:cols w:space="720"/>
        </w:sectPr>
      </w:pPr>
    </w:p>
    <w:p w14:paraId="12287549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63FA0FF3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35283EB2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9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il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</w:rPr>
              <w:t xml:space="preserve"> (2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50164A20" w14:textId="77777777">
        <w:trPr>
          <w:trHeight w:hRule="exact" w:val="245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2BC97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9A222" w14:textId="77777777" w:rsidR="00415531" w:rsidRDefault="00415531"/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DAB73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rPr>
                <w:spacing w:val="2"/>
              </w:rPr>
              <w:t>l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proofErr w:type="spellEnd"/>
            <w:r>
              <w:t>.</w:t>
            </w:r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071DFC" w14:textId="77777777" w:rsidR="00415531" w:rsidRDefault="00415531"/>
        </w:tc>
      </w:tr>
      <w:tr w:rsidR="00415531" w14:paraId="29687007" w14:textId="77777777">
        <w:trPr>
          <w:trHeight w:hRule="exact" w:val="5997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697F4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01574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G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z</w:t>
            </w:r>
            <w:r>
              <w:rPr>
                <w:spacing w:val="1"/>
                <w:w w:val="101"/>
              </w:rPr>
              <w:t>ati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2163C442" w14:textId="77777777" w:rsidR="00415531" w:rsidRDefault="00381DE7">
            <w:pPr>
              <w:ind w:left="100" w:right="383"/>
            </w:pPr>
            <w:r>
              <w:t>(</w:t>
            </w:r>
            <w:proofErr w:type="spellStart"/>
            <w:proofErr w:type="gram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t>n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i</w:t>
            </w:r>
            <w:r>
              <w:t>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CDC8A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3"/>
                <w:u w:val="thick" w:color="00AFEF"/>
              </w:rPr>
              <w:t>M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UNICA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4"/>
                <w:u w:val="thick" w:color="00AFEF"/>
              </w:rPr>
              <w:t>B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KO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UNI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ASI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6A555553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66B73E05" w14:textId="77777777" w:rsidR="00415531" w:rsidRDefault="00381DE7">
            <w:pPr>
              <w:ind w:left="484" w:right="403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1"/>
              </w:rPr>
              <w:t>ai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9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upa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-3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li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u</w:t>
            </w:r>
            <w:r>
              <w:rPr>
                <w:spacing w:val="1"/>
              </w:rPr>
              <w:t>li</w:t>
            </w:r>
            <w:r>
              <w:rPr>
                <w:spacing w:val="-6"/>
              </w:rPr>
              <w:t>s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i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ai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</w:rPr>
              <w:t>ap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j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  <w:spacing w:val="1"/>
              </w:rPr>
              <w:t>j</w:t>
            </w:r>
            <w:r>
              <w:rPr>
                <w:b/>
                <w:i/>
                <w:spacing w:val="-2"/>
              </w:rPr>
              <w:t>ur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pacing w:val="-3"/>
              </w:rPr>
              <w:t>t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3"/>
              </w:rPr>
              <w:t>l</w:t>
            </w:r>
            <w:r>
              <w:rPr>
                <w:b/>
                <w:i/>
                <w:spacing w:val="1"/>
              </w:rPr>
              <w:t>it</w:t>
            </w:r>
            <w:r>
              <w:rPr>
                <w:b/>
                <w:i/>
                <w:spacing w:val="-3"/>
              </w:rPr>
              <w:t>i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5"/>
              </w:rPr>
              <w:t>o</w:t>
            </w:r>
            <w:r>
              <w:rPr>
                <w:b/>
                <w:i/>
                <w:spacing w:val="1"/>
              </w:rPr>
              <w:t>le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ns</w:t>
            </w:r>
            <w:r>
              <w:rPr>
                <w:b/>
                <w:i/>
                <w:spacing w:val="-3"/>
              </w:rPr>
              <w:t>i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8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  <w:spacing w:val="-3"/>
              </w:rPr>
              <w:t>e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an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b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r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  <w:w w:val="101"/>
              </w:rPr>
              <w:t>i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-3"/>
                <w:w w:val="101"/>
              </w:rPr>
              <w:t>t</w:t>
            </w:r>
            <w:r>
              <w:rPr>
                <w:b/>
                <w:i/>
                <w:spacing w:val="1"/>
                <w:w w:val="101"/>
              </w:rPr>
              <w:t>e</w:t>
            </w:r>
            <w:r>
              <w:rPr>
                <w:b/>
                <w:i/>
                <w:spacing w:val="-3"/>
              </w:rPr>
              <w:t>m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1"/>
                <w:w w:val="101"/>
              </w:rPr>
              <w:t>i</w:t>
            </w:r>
            <w:r>
              <w:rPr>
                <w:b/>
                <w:i/>
                <w:spacing w:val="-6"/>
              </w:rPr>
              <w:t>s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  <w:spacing w:val="1"/>
              </w:rPr>
              <w:t>me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g</w:t>
            </w:r>
            <w:r>
              <w:rPr>
                <w:b/>
                <w:i/>
                <w:spacing w:val="-2"/>
              </w:rPr>
              <w:t>un</w:t>
            </w:r>
            <w:r>
              <w:rPr>
                <w:b/>
                <w:i/>
              </w:rPr>
              <w:t>gka</w:t>
            </w:r>
            <w:r>
              <w:rPr>
                <w:b/>
                <w:i/>
                <w:spacing w:val="-5"/>
              </w:rPr>
              <w:t>p</w:t>
            </w:r>
            <w:r>
              <w:rPr>
                <w:b/>
                <w:i/>
              </w:rPr>
              <w:t>kan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p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dap</w:t>
            </w:r>
            <w:r>
              <w:rPr>
                <w:b/>
                <w:i/>
                <w:spacing w:val="-5"/>
              </w:rPr>
              <w:t>a</w:t>
            </w:r>
            <w:r>
              <w:rPr>
                <w:b/>
                <w:i/>
              </w:rPr>
              <w:t>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gan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</w:rPr>
              <w:t>opa</w:t>
            </w:r>
            <w:r>
              <w:rPr>
                <w:b/>
                <w:i/>
                <w:spacing w:val="1"/>
              </w:rPr>
              <w:t>n</w:t>
            </w:r>
            <w:proofErr w:type="spellEnd"/>
            <w:r>
              <w:t>.</w:t>
            </w:r>
          </w:p>
          <w:p w14:paraId="1ED34319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k</w:t>
            </w:r>
            <w:r>
              <w:t>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4"/>
              </w:rPr>
              <w:t>k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29C1E489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k</w:t>
            </w:r>
            <w:r>
              <w:rPr>
                <w:i/>
              </w:rPr>
              <w:t>a</w:t>
            </w:r>
            <w:proofErr w:type="spellEnd"/>
          </w:p>
          <w:p w14:paraId="0E691611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proofErr w:type="gram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a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w w:val="101"/>
              </w:rPr>
              <w:t>t</w:t>
            </w:r>
            <w:proofErr w:type="spellEnd"/>
          </w:p>
          <w:p w14:paraId="708049CA" w14:textId="77777777" w:rsidR="00415531" w:rsidRDefault="00381DE7">
            <w:pPr>
              <w:ind w:left="484"/>
            </w:pP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pi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049BAC65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la</w:t>
            </w:r>
            <w:r>
              <w:rPr>
                <w:spacing w:val="-5"/>
              </w:rPr>
              <w:t>k</w:t>
            </w:r>
            <w:r>
              <w:t>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t</w:t>
            </w:r>
            <w:r>
              <w:rPr>
                <w:w w:val="101"/>
              </w:rPr>
              <w:t>a</w:t>
            </w:r>
            <w:proofErr w:type="spellEnd"/>
          </w:p>
          <w:p w14:paraId="63314248" w14:textId="77777777" w:rsidR="00415531" w:rsidRDefault="00381DE7">
            <w:pPr>
              <w:spacing w:before="1"/>
              <w:ind w:left="484"/>
            </w:pP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73C8A8B5" w14:textId="77777777" w:rsidR="00415531" w:rsidRDefault="00415531">
            <w:pPr>
              <w:spacing w:before="16" w:line="220" w:lineRule="exact"/>
              <w:rPr>
                <w:sz w:val="22"/>
                <w:szCs w:val="22"/>
              </w:rPr>
            </w:pPr>
          </w:p>
          <w:p w14:paraId="73FD1ED0" w14:textId="77777777" w:rsidR="00415531" w:rsidRDefault="00381DE7">
            <w:pPr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IVI</w:t>
            </w:r>
            <w:r>
              <w:rPr>
                <w:b/>
                <w:color w:val="00AFEF"/>
                <w:u w:val="thick" w:color="00AFEF"/>
              </w:rPr>
              <w:t>TY</w:t>
            </w:r>
            <w:r>
              <w:rPr>
                <w:b/>
                <w:color w:val="00AFEF"/>
                <w:spacing w:val="5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IVI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AS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50940387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im</w:t>
            </w:r>
            <w:r>
              <w:t>pu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t xml:space="preserve"> p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5"/>
              </w:rPr>
              <w:t>-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i</w:t>
            </w:r>
            <w:r>
              <w:t>nt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-5"/>
              </w:rPr>
              <w:t>u</w:t>
            </w:r>
            <w:r>
              <w:t>l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59583685" w14:textId="77777777" w:rsidR="00415531" w:rsidRDefault="00381DE7">
            <w:pPr>
              <w:ind w:left="484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upa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28307C69" w14:textId="77777777" w:rsidR="00415531" w:rsidRDefault="00381DE7">
            <w:pPr>
              <w:ind w:left="484"/>
            </w:pP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te</w:t>
            </w:r>
            <w:r>
              <w:rPr>
                <w:b/>
                <w:i/>
                <w:spacing w:val="-6"/>
              </w:rPr>
              <w:t>r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</w:rPr>
              <w:t>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672197CB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k</w:t>
            </w:r>
            <w:r>
              <w:rPr>
                <w:i/>
              </w:rPr>
              <w:t>a</w:t>
            </w:r>
            <w:proofErr w:type="spellEnd"/>
          </w:p>
          <w:p w14:paraId="0EC923CF" w14:textId="77777777" w:rsidR="00415531" w:rsidRDefault="00381DE7">
            <w:pPr>
              <w:spacing w:before="1"/>
              <w:ind w:left="484" w:right="524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t>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ti</w:t>
            </w:r>
            <w:r>
              <w:rPr>
                <w:i/>
                <w:spacing w:val="-3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.</w:t>
            </w:r>
          </w:p>
          <w:p w14:paraId="556F869A" w14:textId="77777777" w:rsidR="00415531" w:rsidRDefault="00381DE7">
            <w:pPr>
              <w:spacing w:before="1"/>
              <w:ind w:left="484" w:right="83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um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i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gu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em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a</w:t>
            </w:r>
            <w:r>
              <w:t>pa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t>ri</w:t>
            </w:r>
            <w:proofErr w:type="spellEnd"/>
          </w:p>
          <w:p w14:paraId="328BA9F2" w14:textId="77777777" w:rsidR="00415531" w:rsidRDefault="00381DE7">
            <w:pPr>
              <w:spacing w:before="1"/>
              <w:ind w:left="484" w:right="435" w:hanging="288"/>
              <w:jc w:val="both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y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t>u</w:t>
            </w:r>
            <w:r>
              <w:rPr>
                <w:spacing w:val="-3"/>
              </w:rPr>
              <w:t>j</w:t>
            </w:r>
            <w:r>
              <w:t>i</w:t>
            </w:r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w w:val="101"/>
              </w:rPr>
              <w:t xml:space="preserve">a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eca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a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ece</w:t>
            </w:r>
            <w:r>
              <w:t>k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4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rh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38740" w14:textId="77777777" w:rsidR="00415531" w:rsidRDefault="00415531"/>
        </w:tc>
      </w:tr>
      <w:tr w:rsidR="00415531" w14:paraId="0E202F68" w14:textId="77777777">
        <w:trPr>
          <w:trHeight w:hRule="exact" w:val="696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E84DA" w14:textId="77777777" w:rsidR="00415531" w:rsidRDefault="00381DE7">
            <w:pPr>
              <w:spacing w:before="2" w:line="220" w:lineRule="exact"/>
              <w:ind w:left="105" w:right="579"/>
            </w:pPr>
            <w:proofErr w:type="spellStart"/>
            <w:proofErr w:type="gramStart"/>
            <w:r>
              <w:rPr>
                <w:b/>
                <w:spacing w:val="-2"/>
              </w:rPr>
              <w:t>C</w:t>
            </w:r>
            <w:r>
              <w:rPr>
                <w:b/>
              </w:rPr>
              <w:t>atatan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9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p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  <w:color w:val="00AFEF"/>
                <w:spacing w:val="-47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u w:val="thick" w:color="00AFEF"/>
              </w:rPr>
              <w:t>o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l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m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 xml:space="preserve">,  </w:t>
            </w:r>
            <w:proofErr w:type="spellStart"/>
            <w:r>
              <w:rPr>
                <w:b/>
                <w:i/>
                <w:color w:val="00AFEF"/>
                <w:u w:val="thick" w:color="00AFEF"/>
              </w:rPr>
              <w:t>d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5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li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n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6"/>
                <w:u w:val="thick" w:color="00AFEF"/>
              </w:rPr>
              <w:t xml:space="preserve"> 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r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2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c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y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proofErr w:type="spellEnd"/>
            <w:r>
              <w:rPr>
                <w:b/>
                <w:i/>
                <w:color w:val="00AFEF"/>
                <w:spacing w:val="3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  <w:u w:val="thick" w:color="00AFEF"/>
              </w:rPr>
              <w:t>d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i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5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  <w:u w:val="thick" w:color="00AFEF"/>
              </w:rPr>
              <w:t>b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l</w:t>
            </w:r>
            <w:r>
              <w:rPr>
                <w:b/>
                <w:i/>
                <w:color w:val="00AFEF"/>
                <w:u w:val="thick" w:color="00AFEF"/>
              </w:rPr>
              <w:t>aku</w:t>
            </w:r>
            <w:proofErr w:type="spellEnd"/>
            <w:r>
              <w:rPr>
                <w:b/>
                <w:i/>
                <w:color w:val="00AFEF"/>
                <w:spacing w:val="-2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u w:val="thick" w:color="00AFEF"/>
              </w:rPr>
              <w:t>j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j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r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w w:val="101"/>
                <w:u w:val="thick" w:color="00AFEF"/>
              </w:rPr>
              <w:t>t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gg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u w:val="thick" w:color="00AFEF"/>
              </w:rPr>
              <w:t>h</w:t>
            </w:r>
            <w:proofErr w:type="spellEnd"/>
          </w:p>
          <w:p w14:paraId="2A5B5D8A" w14:textId="77777777" w:rsidR="00415531" w:rsidRDefault="00381DE7">
            <w:pPr>
              <w:spacing w:before="2" w:line="200" w:lineRule="exact"/>
              <w:ind w:left="105"/>
            </w:pP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me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position w:val="-1"/>
              </w:rPr>
              <w:t>g</w:t>
            </w:r>
            <w:r>
              <w:rPr>
                <w:b/>
                <w:i/>
                <w:color w:val="00AFEF"/>
                <w:spacing w:val="-2"/>
                <w:position w:val="-1"/>
              </w:rPr>
              <w:t>h</w:t>
            </w:r>
            <w:r>
              <w:rPr>
                <w:b/>
                <w:i/>
                <w:color w:val="00AFEF"/>
                <w:position w:val="-1"/>
              </w:rPr>
              <w:t>ad</w:t>
            </w:r>
            <w:r>
              <w:rPr>
                <w:b/>
                <w:i/>
                <w:color w:val="00AFEF"/>
                <w:spacing w:val="-5"/>
                <w:position w:val="-1"/>
              </w:rPr>
              <w:t>a</w:t>
            </w:r>
            <w:r>
              <w:rPr>
                <w:b/>
                <w:i/>
                <w:color w:val="00AFEF"/>
                <w:position w:val="-1"/>
              </w:rPr>
              <w:t>pi</w:t>
            </w:r>
            <w:proofErr w:type="spellEnd"/>
            <w:r>
              <w:rPr>
                <w:b/>
                <w:i/>
                <w:color w:val="00AFEF"/>
                <w:spacing w:val="1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m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s</w:t>
            </w:r>
            <w:r>
              <w:rPr>
                <w:b/>
                <w:i/>
                <w:color w:val="00AFEF"/>
                <w:spacing w:val="-5"/>
                <w:position w:val="-1"/>
              </w:rPr>
              <w:t>a</w:t>
            </w:r>
            <w:r>
              <w:rPr>
                <w:b/>
                <w:i/>
                <w:color w:val="00AFEF"/>
                <w:spacing w:val="1"/>
                <w:position w:val="-1"/>
              </w:rPr>
              <w:t>l</w:t>
            </w:r>
            <w:r>
              <w:rPr>
                <w:b/>
                <w:i/>
                <w:color w:val="00AFEF"/>
                <w:position w:val="-1"/>
              </w:rPr>
              <w:t>ah</w:t>
            </w:r>
            <w:proofErr w:type="spellEnd"/>
            <w:r>
              <w:rPr>
                <w:b/>
                <w:i/>
                <w:color w:val="00AFEF"/>
                <w:spacing w:val="-3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t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position w:val="-1"/>
              </w:rPr>
              <w:t>gg</w:t>
            </w:r>
            <w:r>
              <w:rPr>
                <w:b/>
                <w:i/>
                <w:color w:val="00AFEF"/>
                <w:spacing w:val="-2"/>
                <w:position w:val="-1"/>
              </w:rPr>
              <w:t>un</w:t>
            </w:r>
            <w:r>
              <w:rPr>
                <w:b/>
                <w:i/>
                <w:color w:val="00AFEF"/>
                <w:position w:val="-1"/>
              </w:rPr>
              <w:t>g</w:t>
            </w:r>
            <w:r>
              <w:rPr>
                <w:b/>
                <w:i/>
                <w:color w:val="00AFEF"/>
                <w:spacing w:val="-3"/>
                <w:position w:val="-1"/>
              </w:rPr>
              <w:t>j</w:t>
            </w:r>
            <w:r>
              <w:rPr>
                <w:b/>
                <w:i/>
                <w:color w:val="00AFEF"/>
                <w:position w:val="-1"/>
              </w:rPr>
              <w:t>awa</w:t>
            </w:r>
            <w:r>
              <w:rPr>
                <w:b/>
                <w:i/>
                <w:color w:val="00AFEF"/>
                <w:spacing w:val="-5"/>
                <w:position w:val="-1"/>
              </w:rPr>
              <w:t>b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>,</w:t>
            </w:r>
            <w:r>
              <w:rPr>
                <w:b/>
                <w:i/>
                <w:color w:val="00AFEF"/>
                <w:spacing w:val="6"/>
                <w:position w:val="-1"/>
              </w:rPr>
              <w:t xml:space="preserve"> </w:t>
            </w:r>
            <w:r>
              <w:rPr>
                <w:b/>
                <w:i/>
                <w:color w:val="00AFEF"/>
                <w:spacing w:val="-2"/>
                <w:position w:val="-1"/>
              </w:rPr>
              <w:t>r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s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position w:val="-1"/>
              </w:rPr>
              <w:t>i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spacing w:val="-5"/>
                <w:position w:val="-1"/>
              </w:rPr>
              <w:t>g</w:t>
            </w:r>
            <w:r>
              <w:rPr>
                <w:b/>
                <w:i/>
                <w:color w:val="00AFEF"/>
                <w:spacing w:val="1"/>
                <w:position w:val="-1"/>
              </w:rPr>
              <w:t>i</w:t>
            </w:r>
            <w:r>
              <w:rPr>
                <w:b/>
                <w:i/>
                <w:color w:val="00AFEF"/>
                <w:position w:val="-1"/>
              </w:rPr>
              <w:t>n</w:t>
            </w:r>
            <w:proofErr w:type="spellEnd"/>
            <w:r>
              <w:rPr>
                <w:b/>
                <w:i/>
                <w:color w:val="00AFEF"/>
                <w:spacing w:val="2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3"/>
                <w:position w:val="-1"/>
              </w:rPr>
              <w:t>t</w:t>
            </w:r>
            <w:r>
              <w:rPr>
                <w:b/>
                <w:i/>
                <w:color w:val="00AFEF"/>
                <w:position w:val="-1"/>
              </w:rPr>
              <w:t>a</w:t>
            </w:r>
            <w:r>
              <w:rPr>
                <w:b/>
                <w:i/>
                <w:color w:val="00AFEF"/>
                <w:spacing w:val="-2"/>
                <w:position w:val="-1"/>
              </w:rPr>
              <w:t>hu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>,</w:t>
            </w:r>
            <w:r>
              <w:rPr>
                <w:b/>
                <w:i/>
                <w:color w:val="00AFEF"/>
                <w:spacing w:val="1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position w:val="-1"/>
              </w:rPr>
              <w:t>p</w:t>
            </w:r>
            <w:r>
              <w:rPr>
                <w:b/>
                <w:i/>
                <w:color w:val="00AFEF"/>
                <w:spacing w:val="1"/>
                <w:position w:val="-1"/>
              </w:rPr>
              <w:t>e</w:t>
            </w:r>
            <w:r>
              <w:rPr>
                <w:b/>
                <w:i/>
                <w:color w:val="00AFEF"/>
                <w:spacing w:val="-5"/>
                <w:position w:val="-1"/>
              </w:rPr>
              <w:t>d</w:t>
            </w:r>
            <w:r>
              <w:rPr>
                <w:b/>
                <w:i/>
                <w:color w:val="00AFEF"/>
                <w:spacing w:val="-2"/>
                <w:position w:val="-1"/>
              </w:rPr>
              <w:t>u</w:t>
            </w:r>
            <w:r>
              <w:rPr>
                <w:b/>
                <w:i/>
                <w:color w:val="00AFEF"/>
                <w:spacing w:val="1"/>
                <w:position w:val="-1"/>
              </w:rPr>
              <w:t>l</w:t>
            </w:r>
            <w:r>
              <w:rPr>
                <w:b/>
                <w:i/>
                <w:color w:val="00AFEF"/>
                <w:position w:val="-1"/>
              </w:rPr>
              <w:t>i</w:t>
            </w:r>
            <w:proofErr w:type="spellEnd"/>
            <w:r>
              <w:rPr>
                <w:b/>
                <w:i/>
                <w:color w:val="00AFEF"/>
                <w:position w:val="-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w w:val="101"/>
                <w:position w:val="-1"/>
              </w:rPr>
              <w:t>li</w:t>
            </w:r>
            <w:r>
              <w:rPr>
                <w:b/>
                <w:i/>
                <w:color w:val="00AFEF"/>
                <w:spacing w:val="-2"/>
                <w:position w:val="-1"/>
              </w:rPr>
              <w:t>n</w:t>
            </w:r>
            <w:r>
              <w:rPr>
                <w:b/>
                <w:i/>
                <w:color w:val="00AFEF"/>
                <w:position w:val="-1"/>
              </w:rPr>
              <w:t>gk</w:t>
            </w:r>
            <w:r>
              <w:rPr>
                <w:b/>
                <w:i/>
                <w:color w:val="00AFEF"/>
                <w:spacing w:val="-2"/>
                <w:position w:val="-1"/>
              </w:rPr>
              <w:t>un</w:t>
            </w:r>
            <w:r>
              <w:rPr>
                <w:b/>
                <w:i/>
                <w:color w:val="00AFEF"/>
                <w:position w:val="-1"/>
              </w:rPr>
              <w:t>gan</w:t>
            </w:r>
            <w:proofErr w:type="spellEnd"/>
          </w:p>
        </w:tc>
      </w:tr>
      <w:tr w:rsidR="00415531" w14:paraId="1489A65D" w14:textId="77777777">
        <w:trPr>
          <w:trHeight w:hRule="exact" w:val="250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3C76C12" w14:textId="77777777" w:rsidR="00415531" w:rsidRDefault="00381DE7">
            <w:pPr>
              <w:spacing w:before="9" w:line="220" w:lineRule="exact"/>
              <w:ind w:left="3306" w:right="3299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5"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p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28F261C2" w14:textId="77777777">
        <w:trPr>
          <w:trHeight w:hRule="exact" w:val="3001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FFD9F" w14:textId="77777777" w:rsidR="00415531" w:rsidRDefault="00381DE7">
            <w:pPr>
              <w:spacing w:line="220" w:lineRule="exact"/>
              <w:ind w:left="105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er</w:t>
            </w:r>
            <w:r>
              <w:rPr>
                <w:b/>
              </w:rPr>
              <w:t>ta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-3"/>
              </w:rPr>
              <w:t>i</w:t>
            </w:r>
            <w:r>
              <w:rPr>
                <w:b/>
              </w:rPr>
              <w:t>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0371B3AD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(</w:t>
            </w:r>
            <w:r>
              <w:rPr>
                <w:b/>
                <w:i/>
                <w:color w:val="00AFEF"/>
              </w:rPr>
              <w:t>CR</w:t>
            </w:r>
            <w:r>
              <w:rPr>
                <w:b/>
                <w:i/>
                <w:color w:val="00AFEF"/>
                <w:spacing w:val="-5"/>
              </w:rPr>
              <w:t>E</w:t>
            </w:r>
            <w:r>
              <w:rPr>
                <w:b/>
                <w:i/>
                <w:color w:val="00AFEF"/>
              </w:rPr>
              <w:t>A</w:t>
            </w:r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  <w:spacing w:val="-2"/>
              </w:rPr>
              <w:t>I</w:t>
            </w:r>
            <w:r>
              <w:rPr>
                <w:b/>
                <w:i/>
                <w:color w:val="00AFEF"/>
                <w:spacing w:val="-5"/>
              </w:rPr>
              <w:t>V</w:t>
            </w:r>
            <w:r>
              <w:rPr>
                <w:b/>
                <w:i/>
                <w:color w:val="00AFEF"/>
                <w:spacing w:val="-2"/>
              </w:rPr>
              <w:t>I</w:t>
            </w:r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  <w:spacing w:val="3"/>
              </w:rPr>
              <w:t>Y</w:t>
            </w:r>
            <w:r>
              <w:rPr>
                <w:color w:val="000000"/>
              </w:rPr>
              <w:t>)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  <w:spacing w:val="-5"/>
              </w:rPr>
              <w:t>g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b</w:t>
            </w:r>
            <w:r>
              <w:rPr>
                <w:color w:val="000000"/>
                <w:spacing w:val="1"/>
              </w:rPr>
              <w:t>im</w:t>
            </w:r>
            <w:r>
              <w:rPr>
                <w:color w:val="000000"/>
                <w:spacing w:val="-5"/>
              </w:rPr>
              <w:t>b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</w:rPr>
              <w:t>ru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proofErr w:type="spellEnd"/>
            <w:r>
              <w:rPr>
                <w:color w:val="000000"/>
              </w:rPr>
              <w:t xml:space="preserve"> p</w:t>
            </w:r>
            <w:r>
              <w:rPr>
                <w:color w:val="000000"/>
                <w:spacing w:val="-5"/>
              </w:rPr>
              <w:t>o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t-p</w:t>
            </w:r>
            <w:r>
              <w:rPr>
                <w:color w:val="000000"/>
                <w:spacing w:val="-5"/>
              </w:rPr>
              <w:t>o</w:t>
            </w:r>
            <w:r>
              <w:rPr>
                <w:color w:val="000000"/>
                <w:spacing w:val="1"/>
              </w:rPr>
              <w:t>i</w:t>
            </w:r>
            <w:r>
              <w:rPr>
                <w:color w:val="000000"/>
              </w:rPr>
              <w:t>nt</w:t>
            </w:r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</w:rPr>
              <w:t>p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</w:rPr>
              <w:t>ng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0"/>
              </w:rPr>
              <w:t>y</w:t>
            </w:r>
            <w:r>
              <w:rPr>
                <w:color w:val="000000"/>
                <w:spacing w:val="1"/>
              </w:rPr>
              <w:t>a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m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  <w:spacing w:val="-3"/>
                <w:w w:val="101"/>
              </w:rPr>
              <w:t>c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  <w:w w:val="101"/>
              </w:rPr>
              <w:t>l</w:t>
            </w:r>
            <w:proofErr w:type="spellEnd"/>
          </w:p>
          <w:p w14:paraId="3C06B184" w14:textId="77777777" w:rsidR="00415531" w:rsidRDefault="00381DE7">
            <w:pPr>
              <w:spacing w:before="1"/>
              <w:ind w:left="513"/>
            </w:pP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il</w:t>
            </w:r>
            <w:r>
              <w:rPr>
                <w:spacing w:val="-3"/>
                <w:w w:val="101"/>
              </w:rPr>
              <w:t>a</w:t>
            </w:r>
            <w:r>
              <w:t>kuk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67D4DB3C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it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1"/>
              </w:rPr>
              <w:t>ik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ru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ai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6BEB752B" w14:textId="77777777" w:rsidR="00415531" w:rsidRDefault="00381DE7">
            <w:pPr>
              <w:ind w:left="513" w:right="408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rus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2"/>
              </w:rPr>
              <w:t>a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t xml:space="preserve">da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t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ja</w:t>
            </w:r>
            <w:r>
              <w:t>m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ru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>.</w:t>
            </w:r>
          </w:p>
          <w:p w14:paraId="42FAF3CC" w14:textId="77777777" w:rsidR="00415531" w:rsidRDefault="00381DE7">
            <w:pPr>
              <w:spacing w:before="4"/>
              <w:ind w:left="105"/>
            </w:pPr>
            <w:proofErr w:type="gramStart"/>
            <w:r>
              <w:rPr>
                <w:b/>
                <w:spacing w:val="1"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3067B8A5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  <w:w w:val="101"/>
              </w:rPr>
              <w:t>it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3"/>
                <w:w w:val="101"/>
              </w:rPr>
              <w:t>t</w:t>
            </w:r>
            <w:r>
              <w:rPr>
                <w:i/>
                <w:spacing w:val="1"/>
                <w:w w:val="101"/>
              </w:rPr>
              <w:t>ik</w:t>
            </w:r>
            <w:r>
              <w:rPr>
                <w:i/>
                <w:spacing w:val="-2"/>
              </w:rPr>
              <w:t>a</w:t>
            </w:r>
            <w:proofErr w:type="spellEnd"/>
            <w:r>
              <w:t>.</w:t>
            </w:r>
          </w:p>
          <w:p w14:paraId="16235C20" w14:textId="77777777" w:rsidR="00415531" w:rsidRDefault="00381DE7">
            <w:pPr>
              <w:ind w:left="513" w:right="237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-3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5"/>
              </w:rPr>
              <w:t>n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10"/>
              </w:rPr>
              <w:t>o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rut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3"/>
              </w:rPr>
              <w:t>r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proofErr w:type="spellEnd"/>
            <w:r>
              <w:t xml:space="preserve">, 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w w:val="101"/>
              </w:rPr>
              <w:t xml:space="preserve">a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  <w:w w:val="101"/>
              </w:rPr>
              <w:t>it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3"/>
                <w:w w:val="101"/>
              </w:rPr>
              <w:t>i</w:t>
            </w:r>
            <w:r>
              <w:rPr>
                <w:i/>
                <w:spacing w:val="1"/>
                <w:w w:val="101"/>
              </w:rPr>
              <w:t>k</w:t>
            </w:r>
            <w:r>
              <w:rPr>
                <w:i/>
                <w:spacing w:val="-2"/>
              </w:rPr>
              <w:t>a</w:t>
            </w:r>
            <w:proofErr w:type="spellEnd"/>
            <w:r>
              <w:t>.</w:t>
            </w:r>
          </w:p>
          <w:p w14:paraId="6591E45B" w14:textId="77777777" w:rsidR="00415531" w:rsidRDefault="00381DE7">
            <w:pPr>
              <w:spacing w:before="2" w:line="220" w:lineRule="exact"/>
              <w:ind w:left="513" w:right="603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rg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3"/>
              </w:rPr>
              <w:t>t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3"/>
              </w:rPr>
              <w:t>i</w:t>
            </w:r>
            <w:r>
              <w:rPr>
                <w:i/>
                <w:spacing w:val="1"/>
              </w:rPr>
              <w:t>k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i</w:t>
            </w:r>
            <w:r>
              <w:t>ki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ai</w:t>
            </w:r>
            <w:r>
              <w:rPr>
                <w:spacing w:val="-5"/>
              </w:rPr>
              <w:t>k</w:t>
            </w:r>
            <w:proofErr w:type="spellEnd"/>
            <w:r>
              <w:t>.</w:t>
            </w:r>
          </w:p>
        </w:tc>
      </w:tr>
    </w:tbl>
    <w:p w14:paraId="759D1C20" w14:textId="77777777" w:rsidR="00415531" w:rsidRDefault="00415531">
      <w:pPr>
        <w:spacing w:before="9" w:line="180" w:lineRule="exact"/>
        <w:rPr>
          <w:sz w:val="19"/>
          <w:szCs w:val="19"/>
        </w:rPr>
      </w:pPr>
    </w:p>
    <w:p w14:paraId="274CF0DC" w14:textId="77777777" w:rsidR="00415531" w:rsidRDefault="00381DE7">
      <w:pPr>
        <w:spacing w:before="35"/>
        <w:ind w:left="231"/>
      </w:pPr>
      <w:proofErr w:type="gramStart"/>
      <w:r>
        <w:rPr>
          <w:b/>
        </w:rPr>
        <w:t>10</w:t>
      </w:r>
      <w:r>
        <w:rPr>
          <w:b/>
          <w:spacing w:val="-2"/>
        </w:rPr>
        <w:t xml:space="preserve"> </w:t>
      </w:r>
      <w:r>
        <w:rPr>
          <w:b/>
        </w:rPr>
        <w:t>.</w:t>
      </w:r>
      <w:proofErr w:type="gramEnd"/>
      <w:r>
        <w:rPr>
          <w:b/>
          <w:spacing w:val="5"/>
        </w:rPr>
        <w:t xml:space="preserve"> </w:t>
      </w:r>
      <w:proofErr w:type="spellStart"/>
      <w:r>
        <w:rPr>
          <w:b/>
          <w:spacing w:val="-3"/>
        </w:rPr>
        <w:t>Pe</w:t>
      </w:r>
      <w:r>
        <w:rPr>
          <w:b/>
          <w:spacing w:val="1"/>
        </w:rPr>
        <w:t>r</w:t>
      </w:r>
      <w:r>
        <w:rPr>
          <w:b/>
        </w:rPr>
        <w:t>t</w:t>
      </w:r>
      <w:r>
        <w:rPr>
          <w:b/>
          <w:spacing w:val="2"/>
        </w:rPr>
        <w:t>e</w:t>
      </w:r>
      <w:r>
        <w:rPr>
          <w:b/>
          <w:spacing w:val="-5"/>
        </w:rPr>
        <w:t>m</w:t>
      </w:r>
      <w:r>
        <w:rPr>
          <w:b/>
          <w:spacing w:val="-6"/>
        </w:rPr>
        <w:t>u</w:t>
      </w:r>
      <w:r>
        <w:rPr>
          <w:b/>
        </w:rPr>
        <w:t>an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  <w:spacing w:val="1"/>
        </w:rPr>
        <w:t>Ke</w:t>
      </w:r>
      <w:r>
        <w:rPr>
          <w:b/>
          <w:spacing w:val="-2"/>
        </w:rPr>
        <w:t>s</w:t>
      </w:r>
      <w:r>
        <w:rPr>
          <w:b/>
          <w:spacing w:val="1"/>
        </w:rPr>
        <w:t>e</w:t>
      </w:r>
      <w:r>
        <w:rPr>
          <w:b/>
          <w:spacing w:val="-2"/>
        </w:rPr>
        <w:t>p</w:t>
      </w:r>
      <w:r>
        <w:rPr>
          <w:b/>
          <w:spacing w:val="-6"/>
        </w:rPr>
        <w:t>u</w:t>
      </w:r>
      <w:r>
        <w:rPr>
          <w:b/>
          <w:spacing w:val="1"/>
        </w:rPr>
        <w:t>l</w:t>
      </w:r>
      <w:r>
        <w:rPr>
          <w:b/>
          <w:spacing w:val="-6"/>
        </w:rPr>
        <w:t>u</w:t>
      </w:r>
      <w:r>
        <w:rPr>
          <w:b/>
        </w:rPr>
        <w:t>h</w:t>
      </w:r>
      <w:proofErr w:type="spellEnd"/>
      <w:r>
        <w:rPr>
          <w:b/>
          <w:spacing w:val="4"/>
        </w:rPr>
        <w:t xml:space="preserve"> </w:t>
      </w:r>
      <w:r>
        <w:rPr>
          <w:b/>
        </w:rPr>
        <w:t>(3</w:t>
      </w:r>
      <w:r>
        <w:rPr>
          <w:b/>
          <w:spacing w:val="3"/>
        </w:rPr>
        <w:t xml:space="preserve"> </w:t>
      </w:r>
      <w:r>
        <w:rPr>
          <w:b/>
        </w:rPr>
        <w:t>x</w:t>
      </w:r>
      <w:r>
        <w:rPr>
          <w:b/>
          <w:spacing w:val="-2"/>
        </w:rPr>
        <w:t xml:space="preserve"> </w:t>
      </w:r>
      <w:r>
        <w:rPr>
          <w:b/>
        </w:rPr>
        <w:t>40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1"/>
        </w:rPr>
        <w:t>M</w:t>
      </w:r>
      <w:r>
        <w:rPr>
          <w:b/>
          <w:spacing w:val="1"/>
          <w:w w:val="101"/>
        </w:rPr>
        <w:t>e</w:t>
      </w:r>
      <w:r>
        <w:rPr>
          <w:b/>
          <w:spacing w:val="-6"/>
        </w:rPr>
        <w:t>n</w:t>
      </w:r>
      <w:r>
        <w:rPr>
          <w:b/>
          <w:spacing w:val="1"/>
          <w:w w:val="101"/>
        </w:rPr>
        <w:t>i</w:t>
      </w:r>
      <w:r>
        <w:rPr>
          <w:b/>
        </w:rPr>
        <w:t>t</w:t>
      </w:r>
      <w:proofErr w:type="spellEnd"/>
      <w:r>
        <w:rPr>
          <w:b/>
        </w:rPr>
        <w:t>)</w:t>
      </w:r>
    </w:p>
    <w:p w14:paraId="4DC0FDDD" w14:textId="77777777" w:rsidR="00415531" w:rsidRDefault="00000000">
      <w:pPr>
        <w:spacing w:before="10" w:line="220" w:lineRule="exact"/>
        <w:ind w:left="3225" w:right="3206"/>
        <w:jc w:val="center"/>
      </w:pPr>
      <w:r>
        <w:pict w14:anchorId="1AD43E3D">
          <v:group id="_x0000_s1026" style="position:absolute;left:0;text-align:left;margin-left:84.7pt;margin-top:590.05pt;width:459.9pt;height:186.65pt;z-index:-4176;mso-position-horizontal-relative:page;mso-position-vertical-relative:page" coordorigin="1694,11801" coordsize="9198,3733">
            <v:shape id="_x0000_s1038" style="position:absolute;left:10780;top:11816;width:101;height:230" coordorigin="10780,11816" coordsize="101,230" path="m10780,12047r101,l10881,11816r-101,l10780,12047xe" fillcolor="#b6dde8" stroked="f">
              <v:path arrowok="t"/>
            </v:shape>
            <v:shape id="_x0000_s1037" style="position:absolute;left:1704;top:11816;width:106;height:230" coordorigin="1704,11816" coordsize="106,230" path="m1704,12047r107,l1811,11816r-107,l1704,12047xe" fillcolor="#b6dde8" stroked="f">
              <v:path arrowok="t"/>
            </v:shape>
            <v:shape id="_x0000_s1036" style="position:absolute;left:1811;top:11816;width:8970;height:230" coordorigin="1811,11816" coordsize="8970,230" path="m1811,12047r8969,l10780,11816r-8969,l1811,12047xe" fillcolor="#b6dde8" stroked="f">
              <v:path arrowok="t"/>
            </v:shape>
            <v:shape id="_x0000_s1035" style="position:absolute;left:1704;top:11811;width:9177;height:0" coordorigin="1704,11811" coordsize="9177,0" path="m1704,11811r9177,e" filled="f" strokeweight=".58pt">
              <v:path arrowok="t"/>
            </v:shape>
            <v:shape id="_x0000_s1034" style="position:absolute;left:10780;top:12056;width:101;height:230" coordorigin="10780,12056" coordsize="101,230" path="m10780,12287r101,l10881,12056r-101,l10780,12287xe" fillcolor="yellow" stroked="f">
              <v:path arrowok="t"/>
            </v:shape>
            <v:shape id="_x0000_s1033" style="position:absolute;left:1704;top:12056;width:106;height:230" coordorigin="1704,12056" coordsize="106,230" path="m1704,12287r107,l1811,12056r-107,l1704,12287xe" fillcolor="yellow" stroked="f">
              <v:path arrowok="t"/>
            </v:shape>
            <v:shape id="_x0000_s1032" style="position:absolute;left:1811;top:12056;width:8970;height:230" coordorigin="1811,12056" coordsize="8970,230" path="m1811,12287r8969,l10780,12056r-8969,l1811,12287xe" fillcolor="yellow" stroked="f">
              <v:path arrowok="t"/>
            </v:shape>
            <v:shape id="_x0000_s1031" style="position:absolute;left:1704;top:12051;width:9177;height:0" coordorigin="1704,12051" coordsize="9177,0" path="m1704,12051r9177,e" filled="f" strokeweight=".58pt">
              <v:path arrowok="t"/>
            </v:shape>
            <v:shape id="_x0000_s1030" style="position:absolute;left:1704;top:12291;width:9177;height:0" coordorigin="1704,12291" coordsize="9177,0" path="m1704,12291r9177,e" filled="f" strokeweight=".58pt">
              <v:path arrowok="t"/>
            </v:shape>
            <v:shape id="_x0000_s1029" style="position:absolute;left:1700;top:11807;width:0;height:3721" coordorigin="1700,11807" coordsize="0,3721" path="m1700,11807r,3721e" filled="f" strokeweight=".58pt">
              <v:path arrowok="t"/>
            </v:shape>
            <v:shape id="_x0000_s1028" style="position:absolute;left:1704;top:15523;width:9177;height:0" coordorigin="1704,15523" coordsize="9177,0" path="m1704,15523r9177,e" filled="f" strokeweight=".58pt">
              <v:path arrowok="t"/>
            </v:shape>
            <v:shape id="_x0000_s1027" style="position:absolute;left:10886;top:11807;width:0;height:3721" coordorigin="10886,11807" coordsize="0,3721" path="m10886,11807r,3721e" filled="f" strokeweight=".58pt">
              <v:path arrowok="t"/>
            </v:shape>
            <w10:wrap anchorx="page" anchory="page"/>
          </v:group>
        </w:pict>
      </w:r>
      <w:proofErr w:type="spellStart"/>
      <w:r w:rsidR="00381DE7">
        <w:rPr>
          <w:b/>
          <w:spacing w:val="1"/>
          <w:position w:val="-1"/>
        </w:rPr>
        <w:t>Ke</w:t>
      </w:r>
      <w:r w:rsidR="00381DE7">
        <w:rPr>
          <w:b/>
          <w:spacing w:val="-5"/>
          <w:position w:val="-1"/>
        </w:rPr>
        <w:t>g</w:t>
      </w:r>
      <w:r w:rsidR="00381DE7">
        <w:rPr>
          <w:b/>
          <w:spacing w:val="1"/>
          <w:position w:val="-1"/>
        </w:rPr>
        <w:t>i</w:t>
      </w:r>
      <w:r w:rsidR="00381DE7">
        <w:rPr>
          <w:b/>
          <w:position w:val="-1"/>
        </w:rPr>
        <w:t>atan</w:t>
      </w:r>
      <w:proofErr w:type="spellEnd"/>
      <w:r w:rsidR="00381DE7">
        <w:rPr>
          <w:b/>
          <w:spacing w:val="-3"/>
          <w:position w:val="-1"/>
        </w:rPr>
        <w:t xml:space="preserve"> </w:t>
      </w:r>
      <w:proofErr w:type="spellStart"/>
      <w:r w:rsidR="00381DE7">
        <w:rPr>
          <w:b/>
          <w:spacing w:val="-3"/>
          <w:position w:val="-1"/>
        </w:rPr>
        <w:t>P</w:t>
      </w:r>
      <w:r w:rsidR="00381DE7">
        <w:rPr>
          <w:b/>
          <w:spacing w:val="1"/>
          <w:position w:val="-1"/>
        </w:rPr>
        <w:t>e</w:t>
      </w:r>
      <w:r w:rsidR="00381DE7">
        <w:rPr>
          <w:b/>
          <w:spacing w:val="-2"/>
          <w:position w:val="-1"/>
        </w:rPr>
        <w:t>nd</w:t>
      </w:r>
      <w:r w:rsidR="00381DE7">
        <w:rPr>
          <w:b/>
          <w:position w:val="-1"/>
        </w:rPr>
        <w:t>a</w:t>
      </w:r>
      <w:r w:rsidR="00381DE7">
        <w:rPr>
          <w:b/>
          <w:spacing w:val="-2"/>
          <w:position w:val="-1"/>
        </w:rPr>
        <w:t>h</w:t>
      </w:r>
      <w:r w:rsidR="00381DE7">
        <w:rPr>
          <w:b/>
          <w:spacing w:val="-6"/>
          <w:position w:val="-1"/>
        </w:rPr>
        <w:t>u</w:t>
      </w:r>
      <w:r w:rsidR="00381DE7">
        <w:rPr>
          <w:b/>
          <w:spacing w:val="6"/>
          <w:position w:val="-1"/>
        </w:rPr>
        <w:t>l</w:t>
      </w:r>
      <w:r w:rsidR="00381DE7">
        <w:rPr>
          <w:b/>
          <w:spacing w:val="-6"/>
          <w:position w:val="-1"/>
        </w:rPr>
        <w:t>u</w:t>
      </w:r>
      <w:r w:rsidR="00381DE7">
        <w:rPr>
          <w:b/>
          <w:position w:val="-1"/>
        </w:rPr>
        <w:t>an</w:t>
      </w:r>
      <w:proofErr w:type="spellEnd"/>
      <w:r w:rsidR="00381DE7">
        <w:rPr>
          <w:b/>
          <w:spacing w:val="2"/>
          <w:position w:val="-1"/>
        </w:rPr>
        <w:t xml:space="preserve"> </w:t>
      </w:r>
      <w:r w:rsidR="00381DE7">
        <w:rPr>
          <w:b/>
          <w:position w:val="-1"/>
        </w:rPr>
        <w:t>(15</w:t>
      </w:r>
      <w:r w:rsidR="00381DE7">
        <w:rPr>
          <w:b/>
          <w:spacing w:val="-2"/>
          <w:position w:val="-1"/>
        </w:rPr>
        <w:t xml:space="preserve"> </w:t>
      </w:r>
      <w:proofErr w:type="spellStart"/>
      <w:r w:rsidR="00381DE7">
        <w:rPr>
          <w:b/>
          <w:spacing w:val="1"/>
          <w:position w:val="-1"/>
        </w:rPr>
        <w:t>M</w:t>
      </w:r>
      <w:r w:rsidR="00381DE7">
        <w:rPr>
          <w:b/>
          <w:spacing w:val="1"/>
          <w:w w:val="101"/>
          <w:position w:val="-1"/>
        </w:rPr>
        <w:t>e</w:t>
      </w:r>
      <w:r w:rsidR="00381DE7">
        <w:rPr>
          <w:b/>
          <w:spacing w:val="-2"/>
          <w:position w:val="-1"/>
        </w:rPr>
        <w:t>n</w:t>
      </w:r>
      <w:r w:rsidR="00381DE7">
        <w:rPr>
          <w:b/>
          <w:spacing w:val="-3"/>
          <w:w w:val="101"/>
          <w:position w:val="-1"/>
        </w:rPr>
        <w:t>i</w:t>
      </w:r>
      <w:r w:rsidR="00381DE7">
        <w:rPr>
          <w:b/>
          <w:position w:val="-1"/>
        </w:rPr>
        <w:t>t</w:t>
      </w:r>
      <w:proofErr w:type="spellEnd"/>
      <w:r w:rsidR="00381DE7">
        <w:rPr>
          <w:b/>
          <w:position w:val="-1"/>
        </w:rPr>
        <w:t>)</w:t>
      </w:r>
    </w:p>
    <w:p w14:paraId="7FD7EE3C" w14:textId="77777777" w:rsidR="00415531" w:rsidRDefault="00381DE7">
      <w:pPr>
        <w:spacing w:before="14"/>
        <w:ind w:left="231" w:right="8339"/>
      </w:pPr>
      <w:proofErr w:type="gramStart"/>
      <w:r>
        <w:rPr>
          <w:b/>
          <w:spacing w:val="1"/>
        </w:rPr>
        <w:t>G</w:t>
      </w:r>
      <w:r>
        <w:rPr>
          <w:b/>
          <w:spacing w:val="-6"/>
        </w:rPr>
        <w:t>u</w:t>
      </w:r>
      <w:r>
        <w:rPr>
          <w:b/>
          <w:spacing w:val="1"/>
        </w:rPr>
        <w:t>r</w:t>
      </w:r>
      <w:r>
        <w:rPr>
          <w:b/>
        </w:rPr>
        <w:t>u</w:t>
      </w:r>
      <w:r>
        <w:rPr>
          <w:b/>
          <w:spacing w:val="-3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proofErr w:type="spellStart"/>
      <w:r>
        <w:rPr>
          <w:b/>
          <w:spacing w:val="1"/>
        </w:rPr>
        <w:t>O</w:t>
      </w:r>
      <w:r>
        <w:rPr>
          <w:b/>
          <w:spacing w:val="-3"/>
          <w:w w:val="101"/>
        </w:rPr>
        <w:t>r</w:t>
      </w:r>
      <w:r>
        <w:rPr>
          <w:b/>
          <w:spacing w:val="1"/>
          <w:w w:val="101"/>
        </w:rPr>
        <w:t>ie</w:t>
      </w:r>
      <w:r>
        <w:rPr>
          <w:b/>
          <w:spacing w:val="-2"/>
        </w:rPr>
        <w:t>n</w:t>
      </w:r>
      <w:r>
        <w:rPr>
          <w:b/>
        </w:rPr>
        <w:t>ta</w:t>
      </w:r>
      <w:r>
        <w:rPr>
          <w:b/>
          <w:spacing w:val="-2"/>
        </w:rPr>
        <w:t>s</w:t>
      </w:r>
      <w:r>
        <w:rPr>
          <w:b/>
          <w:w w:val="101"/>
        </w:rPr>
        <w:t>i</w:t>
      </w:r>
      <w:proofErr w:type="spellEnd"/>
    </w:p>
    <w:p w14:paraId="19DB63AB" w14:textId="77777777" w:rsidR="00415531" w:rsidRDefault="00381DE7">
      <w:pPr>
        <w:spacing w:line="220" w:lineRule="exact"/>
        <w:ind w:left="327"/>
      </w:pPr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la</w:t>
      </w:r>
      <w:r>
        <w:t>kuk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t>uk</w:t>
      </w:r>
      <w:r>
        <w:rPr>
          <w:spacing w:val="-3"/>
        </w:rPr>
        <w:t>aa</w:t>
      </w:r>
      <w:r>
        <w:t>n</w:t>
      </w:r>
      <w:proofErr w:type="spellEnd"/>
      <w:r>
        <w:rPr>
          <w:spacing w:val="4"/>
        </w:rPr>
        <w:t xml:space="preserve"> </w:t>
      </w:r>
      <w:proofErr w:type="spellStart"/>
      <w:r>
        <w:t>d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a</w:t>
      </w:r>
      <w:r>
        <w:t>m</w:t>
      </w:r>
      <w:proofErr w:type="spellEnd"/>
      <w:r>
        <w:rPr>
          <w:spacing w:val="1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t>uk</w:t>
      </w:r>
      <w:r>
        <w:rPr>
          <w:spacing w:val="1"/>
        </w:rPr>
        <w:t>a</w:t>
      </w:r>
      <w:proofErr w:type="spellEnd"/>
      <w:r>
        <w:t xml:space="preserve">, </w:t>
      </w:r>
      <w:proofErr w:type="spellStart"/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ja</w:t>
      </w:r>
      <w:r>
        <w:rPr>
          <w:spacing w:val="1"/>
        </w:rPr>
        <w:t>t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10"/>
        </w:rPr>
        <w:t xml:space="preserve"> </w:t>
      </w:r>
      <w:proofErr w:type="spellStart"/>
      <w:r>
        <w:rPr>
          <w:b/>
          <w:i/>
          <w:spacing w:val="-2"/>
        </w:rPr>
        <w:t>s</w:t>
      </w:r>
      <w:r>
        <w:rPr>
          <w:b/>
          <w:i/>
          <w:spacing w:val="1"/>
        </w:rPr>
        <w:t>y</w:t>
      </w:r>
      <w:r>
        <w:rPr>
          <w:b/>
          <w:i/>
          <w:spacing w:val="-2"/>
        </w:rPr>
        <w:t>u</w:t>
      </w:r>
      <w:r>
        <w:rPr>
          <w:b/>
          <w:i/>
        </w:rPr>
        <w:t>k</w:t>
      </w:r>
      <w:r>
        <w:rPr>
          <w:b/>
          <w:i/>
          <w:spacing w:val="-2"/>
        </w:rPr>
        <w:t>u</w:t>
      </w:r>
      <w:r>
        <w:rPr>
          <w:b/>
          <w:i/>
        </w:rPr>
        <w:t>r</w:t>
      </w:r>
      <w:proofErr w:type="spellEnd"/>
      <w:r>
        <w:rPr>
          <w:b/>
          <w:i/>
          <w:spacing w:val="3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-5"/>
        </w:rPr>
        <w:t>p</w:t>
      </w:r>
      <w:r>
        <w:rPr>
          <w:spacing w:val="1"/>
        </w:rPr>
        <w:t>a</w:t>
      </w:r>
      <w:r>
        <w:t>da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T</w:t>
      </w:r>
      <w:r>
        <w:rPr>
          <w:spacing w:val="-5"/>
        </w:rPr>
        <w:t>u</w:t>
      </w:r>
      <w:r>
        <w:rPr>
          <w:spacing w:val="5"/>
        </w:rPr>
        <w:t>h</w:t>
      </w:r>
      <w:r>
        <w:rPr>
          <w:spacing w:val="-3"/>
        </w:rPr>
        <w:t>a</w:t>
      </w:r>
      <w:r>
        <w:t>n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YM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8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  <w:w w:val="101"/>
        </w:rPr>
        <w:t>e</w:t>
      </w:r>
      <w:r>
        <w:rPr>
          <w:spacing w:val="5"/>
        </w:rPr>
        <w:t>r</w:t>
      </w:r>
      <w:r>
        <w:t>d</w:t>
      </w:r>
      <w:r>
        <w:rPr>
          <w:spacing w:val="-5"/>
        </w:rPr>
        <w:t>o</w:t>
      </w:r>
      <w:r>
        <w:rPr>
          <w:w w:val="101"/>
        </w:rPr>
        <w:t>a</w:t>
      </w:r>
      <w:proofErr w:type="spellEnd"/>
    </w:p>
    <w:p w14:paraId="108B51F1" w14:textId="77777777" w:rsidR="00415531" w:rsidRDefault="00381DE7">
      <w:pPr>
        <w:ind w:left="639"/>
      </w:pPr>
      <w:proofErr w:type="spellStart"/>
      <w:r>
        <w:t>un</w:t>
      </w:r>
      <w:r>
        <w:rPr>
          <w:spacing w:val="1"/>
        </w:rPr>
        <w:t>t</w:t>
      </w:r>
      <w:r>
        <w:t>uk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u</w:t>
      </w:r>
      <w:r>
        <w:rPr>
          <w:spacing w:val="1"/>
        </w:rPr>
        <w:t>l</w:t>
      </w:r>
      <w:r>
        <w:rPr>
          <w:spacing w:val="-3"/>
        </w:rPr>
        <w:t>a</w:t>
      </w:r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  <w:w w:val="101"/>
        </w:rPr>
        <w:t>e</w:t>
      </w:r>
      <w:r>
        <w:rPr>
          <w:spacing w:val="1"/>
          <w:w w:val="101"/>
        </w:rPr>
        <w:t>la</w:t>
      </w:r>
      <w:r>
        <w:rPr>
          <w:spacing w:val="-3"/>
          <w:w w:val="101"/>
        </w:rPr>
        <w:t>ja</w:t>
      </w:r>
      <w:r>
        <w:t>r</w:t>
      </w:r>
      <w:r>
        <w:rPr>
          <w:spacing w:val="-3"/>
        </w:rPr>
        <w:t>a</w:t>
      </w:r>
      <w:r>
        <w:t>n</w:t>
      </w:r>
      <w:proofErr w:type="spellEnd"/>
    </w:p>
    <w:p w14:paraId="4BD35494" w14:textId="77777777" w:rsidR="00415531" w:rsidRDefault="00381DE7">
      <w:pPr>
        <w:ind w:left="327"/>
      </w:pPr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i</w:t>
      </w:r>
      <w:r>
        <w:t>k</w:t>
      </w:r>
      <w:r>
        <w:rPr>
          <w:spacing w:val="-6"/>
        </w:rPr>
        <w:t>s</w:t>
      </w:r>
      <w:r>
        <w:t>a</w:t>
      </w:r>
      <w:proofErr w:type="spellEnd"/>
      <w:r>
        <w:rPr>
          <w:spacing w:val="7"/>
        </w:rPr>
        <w:t xml:space="preserve"> </w:t>
      </w:r>
      <w:proofErr w:type="spellStart"/>
      <w:r>
        <w:t>k</w:t>
      </w:r>
      <w:r>
        <w:rPr>
          <w:spacing w:val="-8"/>
        </w:rPr>
        <w:t>e</w:t>
      </w:r>
      <w:r>
        <w:t>h</w:t>
      </w:r>
      <w:r>
        <w:rPr>
          <w:spacing w:val="1"/>
        </w:rPr>
        <w:t>a</w:t>
      </w:r>
      <w:r>
        <w:t>d</w:t>
      </w:r>
      <w:r>
        <w:rPr>
          <w:spacing w:val="-3"/>
        </w:rPr>
        <w:t>i</w:t>
      </w:r>
      <w:r>
        <w:t>r</w:t>
      </w:r>
      <w:r>
        <w:rPr>
          <w:spacing w:val="-3"/>
        </w:rPr>
        <w:t>a</w:t>
      </w:r>
      <w:r>
        <w:t>n</w:t>
      </w:r>
      <w:proofErr w:type="spellEnd"/>
      <w:r>
        <w:rPr>
          <w:spacing w:val="3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t</w:t>
      </w:r>
      <w:r>
        <w:t>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</w:rPr>
        <w:t>i</w:t>
      </w:r>
      <w:r>
        <w:t>d</w:t>
      </w:r>
      <w:r>
        <w:rPr>
          <w:spacing w:val="-3"/>
        </w:rPr>
        <w:t>i</w:t>
      </w:r>
      <w:r>
        <w:t>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-5"/>
        </w:rPr>
        <w:t>b</w:t>
      </w:r>
      <w:r>
        <w:rPr>
          <w:spacing w:val="1"/>
        </w:rPr>
        <w:t>a</w:t>
      </w:r>
      <w:r>
        <w:t>g</w:t>
      </w:r>
      <w:r>
        <w:rPr>
          <w:spacing w:val="1"/>
        </w:rPr>
        <w:t>a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5"/>
        </w:rPr>
        <w:t>k</w:t>
      </w:r>
      <w:r>
        <w:rPr>
          <w:spacing w:val="1"/>
        </w:rPr>
        <w:t>a</w:t>
      </w:r>
      <w:r>
        <w:t>p</w:t>
      </w:r>
      <w:proofErr w:type="spellEnd"/>
      <w:r>
        <w:rPr>
          <w:spacing w:val="8"/>
        </w:rPr>
        <w:t xml:space="preserve"> </w:t>
      </w:r>
      <w:proofErr w:type="spellStart"/>
      <w:r>
        <w:rPr>
          <w:b/>
          <w:spacing w:val="-6"/>
        </w:rPr>
        <w:t>d</w:t>
      </w:r>
      <w:r>
        <w:rPr>
          <w:b/>
          <w:spacing w:val="1"/>
          <w:w w:val="101"/>
        </w:rPr>
        <w:t>i</w:t>
      </w:r>
      <w:r>
        <w:rPr>
          <w:b/>
          <w:spacing w:val="-2"/>
        </w:rPr>
        <w:t>s</w:t>
      </w:r>
      <w:r>
        <w:rPr>
          <w:b/>
          <w:spacing w:val="1"/>
          <w:w w:val="101"/>
        </w:rPr>
        <w:t>i</w:t>
      </w:r>
      <w:r>
        <w:rPr>
          <w:b/>
          <w:spacing w:val="-2"/>
        </w:rPr>
        <w:t>p</w:t>
      </w:r>
      <w:r>
        <w:rPr>
          <w:b/>
          <w:spacing w:val="-3"/>
          <w:w w:val="101"/>
        </w:rPr>
        <w:t>l</w:t>
      </w:r>
      <w:r>
        <w:rPr>
          <w:b/>
          <w:spacing w:val="1"/>
          <w:w w:val="101"/>
        </w:rPr>
        <w:t>i</w:t>
      </w:r>
      <w:r>
        <w:rPr>
          <w:b/>
        </w:rPr>
        <w:t>n</w:t>
      </w:r>
      <w:proofErr w:type="spellEnd"/>
    </w:p>
    <w:p w14:paraId="05609D4B" w14:textId="77777777" w:rsidR="00415531" w:rsidRDefault="00381DE7">
      <w:pPr>
        <w:ind w:left="327"/>
      </w:pPr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spacing w:val="1"/>
        </w:rPr>
        <w:t>ia</w:t>
      </w:r>
      <w:r>
        <w:t>pk</w:t>
      </w:r>
      <w:r>
        <w:rPr>
          <w:spacing w:val="-3"/>
        </w:rPr>
        <w:t>a</w:t>
      </w:r>
      <w:r>
        <w:t>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5"/>
        </w:rPr>
        <w:t>f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i</w:t>
      </w:r>
      <w:r>
        <w:t>k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8"/>
        </w:rPr>
        <w:t xml:space="preserve"> </w:t>
      </w:r>
      <w:proofErr w:type="spellStart"/>
      <w:r>
        <w:t>p</w:t>
      </w:r>
      <w:r>
        <w:rPr>
          <w:spacing w:val="-6"/>
        </w:rPr>
        <w:t>s</w:t>
      </w:r>
      <w:r>
        <w:rPr>
          <w:spacing w:val="1"/>
        </w:rPr>
        <w:t>i</w:t>
      </w:r>
      <w:r>
        <w:t>k</w:t>
      </w:r>
      <w:r>
        <w:rPr>
          <w:spacing w:val="1"/>
        </w:rPr>
        <w:t>i</w:t>
      </w:r>
      <w:r>
        <w:t>s</w:t>
      </w:r>
      <w:proofErr w:type="spellEnd"/>
      <w:r>
        <w:rPr>
          <w:spacing w:val="-3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t</w:t>
      </w:r>
      <w:r>
        <w:t>a</w:t>
      </w:r>
      <w:proofErr w:type="spellEnd"/>
      <w:r>
        <w:rPr>
          <w:spacing w:val="6"/>
        </w:rPr>
        <w:t xml:space="preserve"> </w:t>
      </w:r>
      <w:proofErr w:type="spellStart"/>
      <w:proofErr w:type="gramStart"/>
      <w:r>
        <w:rPr>
          <w:spacing w:val="-5"/>
        </w:rPr>
        <w:t>d</w:t>
      </w:r>
      <w:r>
        <w:rPr>
          <w:spacing w:val="1"/>
        </w:rPr>
        <w:t>i</w:t>
      </w:r>
      <w:r>
        <w:t>d</w:t>
      </w:r>
      <w:r>
        <w:rPr>
          <w:spacing w:val="-3"/>
        </w:rPr>
        <w:t>i</w:t>
      </w:r>
      <w:r>
        <w:t>k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d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a</w:t>
      </w:r>
      <w:r>
        <w:t>m</w:t>
      </w:r>
      <w:proofErr w:type="spellEnd"/>
      <w:proofErr w:type="gramEnd"/>
      <w:r>
        <w:t xml:space="preserve"> </w:t>
      </w:r>
      <w:proofErr w:type="spellStart"/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1"/>
        </w:rPr>
        <w:t>a</w:t>
      </w:r>
      <w:r>
        <w:rPr>
          <w:spacing w:val="-6"/>
        </w:rPr>
        <w:t>w</w:t>
      </w:r>
      <w:r>
        <w:rPr>
          <w:spacing w:val="1"/>
        </w:rPr>
        <w:t>al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t>g</w:t>
      </w:r>
      <w:r>
        <w:rPr>
          <w:spacing w:val="1"/>
        </w:rPr>
        <w:t>ia</w:t>
      </w:r>
      <w:r>
        <w:rPr>
          <w:spacing w:val="-3"/>
        </w:rPr>
        <w:t>ta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  <w:w w:val="101"/>
        </w:rPr>
        <w:t>e</w:t>
      </w:r>
      <w:r>
        <w:rPr>
          <w:spacing w:val="1"/>
          <w:w w:val="101"/>
        </w:rPr>
        <w:t>la</w:t>
      </w:r>
      <w:r>
        <w:rPr>
          <w:spacing w:val="-3"/>
          <w:w w:val="101"/>
        </w:rPr>
        <w:t>j</w:t>
      </w:r>
      <w:r>
        <w:rPr>
          <w:spacing w:val="1"/>
          <w:w w:val="101"/>
        </w:rPr>
        <w:t>a</w:t>
      </w:r>
      <w:r>
        <w:t>r</w:t>
      </w:r>
      <w:r>
        <w:rPr>
          <w:spacing w:val="-3"/>
        </w:rPr>
        <w:t>a</w:t>
      </w:r>
      <w:r>
        <w:t>n</w:t>
      </w:r>
      <w:proofErr w:type="spellEnd"/>
      <w:r>
        <w:t>.</w:t>
      </w:r>
    </w:p>
    <w:p w14:paraId="667EEC75" w14:textId="77777777" w:rsidR="00415531" w:rsidRDefault="00381DE7">
      <w:pPr>
        <w:ind w:left="231"/>
      </w:pPr>
      <w:proofErr w:type="spellStart"/>
      <w:r>
        <w:rPr>
          <w:b/>
          <w:spacing w:val="-2"/>
        </w:rPr>
        <w:t>Ap</w:t>
      </w:r>
      <w:r>
        <w:rPr>
          <w:b/>
          <w:spacing w:val="1"/>
          <w:w w:val="101"/>
        </w:rPr>
        <w:t>er</w:t>
      </w:r>
      <w:r>
        <w:rPr>
          <w:b/>
          <w:spacing w:val="-2"/>
        </w:rPr>
        <w:t>p</w:t>
      </w:r>
      <w:r>
        <w:rPr>
          <w:b/>
          <w:spacing w:val="1"/>
          <w:w w:val="101"/>
        </w:rPr>
        <w:t>e</w:t>
      </w:r>
      <w:r>
        <w:rPr>
          <w:b/>
          <w:spacing w:val="-2"/>
        </w:rPr>
        <w:t>ps</w:t>
      </w:r>
      <w:r>
        <w:rPr>
          <w:b/>
          <w:w w:val="101"/>
        </w:rPr>
        <w:t>i</w:t>
      </w:r>
      <w:proofErr w:type="spellEnd"/>
    </w:p>
    <w:p w14:paraId="2E4236C5" w14:textId="77777777" w:rsidR="00415531" w:rsidRDefault="00381DE7">
      <w:pPr>
        <w:spacing w:line="220" w:lineRule="exact"/>
        <w:ind w:left="327"/>
      </w:pPr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rPr>
          <w:spacing w:val="1"/>
        </w:rPr>
        <w:t>it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1"/>
        </w:rPr>
        <w:t>at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i</w:t>
      </w:r>
      <w:proofErr w:type="spellEnd"/>
      <w:r>
        <w:rPr>
          <w:spacing w:val="1"/>
        </w:rPr>
        <w:t>/</w:t>
      </w:r>
      <w:proofErr w:type="spellStart"/>
      <w:r>
        <w:rPr>
          <w:spacing w:val="1"/>
        </w:rPr>
        <w:t>t</w:t>
      </w:r>
      <w:r>
        <w:rPr>
          <w:spacing w:val="-3"/>
        </w:rPr>
        <w:t>em</w:t>
      </w:r>
      <w:r>
        <w:rPr>
          <w:spacing w:val="1"/>
        </w:rPr>
        <w:t>a</w:t>
      </w:r>
      <w:proofErr w:type="spellEnd"/>
      <w:r>
        <w:rPr>
          <w:spacing w:val="1"/>
        </w:rPr>
        <w:t>/</w:t>
      </w:r>
      <w:proofErr w:type="spellStart"/>
      <w:r>
        <w:t>k</w:t>
      </w:r>
      <w:r>
        <w:rPr>
          <w:spacing w:val="-3"/>
        </w:rPr>
        <w:t>e</w:t>
      </w:r>
      <w:r>
        <w:t>g</w:t>
      </w:r>
      <w:r>
        <w:rPr>
          <w:spacing w:val="-3"/>
        </w:rPr>
        <w:t>i</w:t>
      </w:r>
      <w:r>
        <w:rPr>
          <w:spacing w:val="1"/>
        </w:rPr>
        <w:t>a</w:t>
      </w:r>
      <w:r>
        <w:rPr>
          <w:spacing w:val="-3"/>
        </w:rPr>
        <w:t>ta</w:t>
      </w:r>
      <w:r>
        <w:t>n</w:t>
      </w:r>
      <w:proofErr w:type="spellEnd"/>
      <w:r>
        <w:rPr>
          <w:spacing w:val="12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1"/>
        </w:rPr>
        <w:t>la</w:t>
      </w:r>
      <w:r>
        <w:rPr>
          <w:spacing w:val="-3"/>
        </w:rPr>
        <w:t>ja</w:t>
      </w:r>
      <w:r>
        <w:rPr>
          <w:spacing w:val="5"/>
        </w:rPr>
        <w:t>r</w:t>
      </w:r>
      <w:r>
        <w:rPr>
          <w:spacing w:val="-3"/>
        </w:rPr>
        <w:t>a</w:t>
      </w:r>
      <w:r>
        <w:t>n</w:t>
      </w:r>
      <w:proofErr w:type="spellEnd"/>
      <w:r>
        <w:rPr>
          <w:spacing w:val="8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-3"/>
        </w:rPr>
        <w:t>i</w:t>
      </w:r>
      <w:r>
        <w:rPr>
          <w:spacing w:val="1"/>
        </w:rPr>
        <w:t>la</w:t>
      </w:r>
      <w:r>
        <w:t>ku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6"/>
        </w:rPr>
        <w:t xml:space="preserve"> </w:t>
      </w:r>
      <w:proofErr w:type="spellStart"/>
      <w:r>
        <w:t>d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3"/>
        </w:rPr>
        <w:t xml:space="preserve"> </w:t>
      </w:r>
      <w:proofErr w:type="spellStart"/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1"/>
        </w:rPr>
        <w:t>al</w:t>
      </w:r>
      <w:r>
        <w:rPr>
          <w:spacing w:val="-3"/>
        </w:rPr>
        <w:t>ama</w:t>
      </w:r>
      <w:r>
        <w:t>n</w:t>
      </w:r>
      <w:proofErr w:type="spellEnd"/>
      <w:r>
        <w:rPr>
          <w:spacing w:val="10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e</w:t>
      </w:r>
      <w:r>
        <w:t>r</w:t>
      </w:r>
      <w:r>
        <w:rPr>
          <w:spacing w:val="1"/>
        </w:rPr>
        <w:t>t</w:t>
      </w:r>
      <w:r>
        <w:t>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  <w:w w:val="101"/>
        </w:rPr>
        <w:t>i</w:t>
      </w:r>
      <w:r>
        <w:t>d</w:t>
      </w:r>
      <w:r>
        <w:rPr>
          <w:spacing w:val="1"/>
        </w:rPr>
        <w:t>i</w:t>
      </w:r>
      <w:r>
        <w:t>k</w:t>
      </w:r>
      <w:proofErr w:type="spellEnd"/>
    </w:p>
    <w:p w14:paraId="3D3BFD7B" w14:textId="77777777" w:rsidR="00415531" w:rsidRDefault="00381DE7">
      <w:pPr>
        <w:spacing w:before="1"/>
        <w:ind w:left="639"/>
      </w:pPr>
      <w:proofErr w:type="spellStart"/>
      <w:r>
        <w:t>d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proofErr w:type="spellEnd"/>
      <w:r>
        <w:rPr>
          <w:spacing w:val="-3"/>
        </w:rPr>
        <w:t>/</w:t>
      </w:r>
      <w:proofErr w:type="spellStart"/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a</w:t>
      </w:r>
      <w:proofErr w:type="spellEnd"/>
      <w:r>
        <w:rPr>
          <w:spacing w:val="1"/>
        </w:rPr>
        <w:t>/</w:t>
      </w:r>
      <w:proofErr w:type="spellStart"/>
      <w:r>
        <w:t>k</w:t>
      </w:r>
      <w:r>
        <w:rPr>
          <w:spacing w:val="-3"/>
        </w:rPr>
        <w:t>e</w:t>
      </w:r>
      <w:r>
        <w:t>g</w:t>
      </w:r>
      <w:r>
        <w:rPr>
          <w:spacing w:val="-3"/>
        </w:rPr>
        <w:t>i</w:t>
      </w:r>
      <w:r>
        <w:rPr>
          <w:spacing w:val="1"/>
        </w:rPr>
        <w:t>at</w:t>
      </w:r>
      <w:r>
        <w:rPr>
          <w:spacing w:val="-3"/>
        </w:rPr>
        <w:t>a</w:t>
      </w:r>
      <w:r>
        <w:t>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  <w:w w:val="101"/>
        </w:rPr>
        <w:t>e</w:t>
      </w:r>
      <w:r>
        <w:rPr>
          <w:spacing w:val="-5"/>
        </w:rPr>
        <w:t>b</w:t>
      </w:r>
      <w:r>
        <w:rPr>
          <w:spacing w:val="-3"/>
          <w:w w:val="101"/>
        </w:rPr>
        <w:t>e</w:t>
      </w:r>
      <w:r>
        <w:rPr>
          <w:spacing w:val="1"/>
          <w:w w:val="101"/>
        </w:rPr>
        <w:t>l</w:t>
      </w:r>
      <w:r>
        <w:t>u</w:t>
      </w:r>
      <w:r>
        <w:rPr>
          <w:spacing w:val="-3"/>
        </w:rPr>
        <w:t>m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w w:val="101"/>
        </w:rPr>
        <w:t>a</w:t>
      </w:r>
      <w:proofErr w:type="spellEnd"/>
    </w:p>
    <w:p w14:paraId="41783053" w14:textId="77777777" w:rsidR="00415531" w:rsidRDefault="00381DE7">
      <w:pPr>
        <w:ind w:left="327"/>
      </w:pPr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i</w:t>
      </w:r>
      <w:r>
        <w:t>ng</w:t>
      </w:r>
      <w:r>
        <w:rPr>
          <w:spacing w:val="-3"/>
        </w:rPr>
        <w:t>a</w:t>
      </w:r>
      <w:r>
        <w:rPr>
          <w:spacing w:val="1"/>
        </w:rPr>
        <w:t>t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4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1"/>
        </w:rPr>
        <w:t>a</w:t>
      </w:r>
      <w:r>
        <w:rPr>
          <w:spacing w:val="-3"/>
        </w:rPr>
        <w:t>l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ri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r</w:t>
      </w:r>
      <w:r>
        <w:rPr>
          <w:spacing w:val="-3"/>
        </w:rPr>
        <w:t>a</w:t>
      </w:r>
      <w:r>
        <w:t>t</w:t>
      </w:r>
      <w:proofErr w:type="spellEnd"/>
      <w:r>
        <w:rPr>
          <w:spacing w:val="2"/>
        </w:rPr>
        <w:t xml:space="preserve"> </w:t>
      </w:r>
      <w:proofErr w:type="spellStart"/>
      <w:r>
        <w:t>d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  <w:w w:val="101"/>
        </w:rPr>
        <w:t>e</w:t>
      </w:r>
      <w:r>
        <w:rPr>
          <w:spacing w:val="5"/>
        </w:rPr>
        <w:t>r</w:t>
      </w:r>
      <w:r>
        <w:rPr>
          <w:spacing w:val="1"/>
          <w:w w:val="101"/>
        </w:rPr>
        <w:t>t</w:t>
      </w:r>
      <w:r>
        <w:rPr>
          <w:spacing w:val="-3"/>
          <w:w w:val="101"/>
        </w:rPr>
        <w:t>a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spacing w:val="1"/>
          <w:w w:val="101"/>
        </w:rPr>
        <w:t>a</w:t>
      </w:r>
      <w:proofErr w:type="spellEnd"/>
      <w:r>
        <w:t>.</w:t>
      </w:r>
    </w:p>
    <w:p w14:paraId="3AE2B56C" w14:textId="77777777" w:rsidR="00415531" w:rsidRDefault="00381DE7">
      <w:pPr>
        <w:ind w:left="327"/>
      </w:pPr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t>g</w:t>
      </w:r>
      <w:r>
        <w:rPr>
          <w:spacing w:val="1"/>
        </w:rPr>
        <w:t>a</w:t>
      </w:r>
      <w:r>
        <w:rPr>
          <w:spacing w:val="-3"/>
        </w:rPr>
        <w:t>j</w:t>
      </w:r>
      <w:r>
        <w:t>u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t>r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-3"/>
        </w:rPr>
        <w:t>a</w:t>
      </w:r>
      <w:r>
        <w:t>n</w:t>
      </w:r>
      <w:proofErr w:type="spellEnd"/>
      <w:r>
        <w:rPr>
          <w:spacing w:val="10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5"/>
        </w:rPr>
        <w:t>d</w:t>
      </w:r>
      <w:r>
        <w:t>a</w:t>
      </w:r>
      <w:proofErr w:type="spellEnd"/>
      <w:r>
        <w:rPr>
          <w:spacing w:val="2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k</w:t>
      </w:r>
      <w:r>
        <w:rPr>
          <w:spacing w:val="1"/>
        </w:rPr>
        <w:t>a</w:t>
      </w:r>
      <w:r>
        <w:rPr>
          <w:spacing w:val="-3"/>
        </w:rPr>
        <w:t>i</w:t>
      </w:r>
      <w:r>
        <w:rPr>
          <w:spacing w:val="1"/>
        </w:rPr>
        <w:t>t</w:t>
      </w:r>
      <w:r>
        <w:rPr>
          <w:spacing w:val="-3"/>
        </w:rPr>
        <w:t>a</w:t>
      </w:r>
      <w:r>
        <w:t>n</w:t>
      </w:r>
      <w:r>
        <w:rPr>
          <w:spacing w:val="5"/>
        </w:rPr>
        <w:t>n</w:t>
      </w:r>
      <w:r>
        <w:rPr>
          <w:spacing w:val="-10"/>
        </w:rPr>
        <w:t>y</w:t>
      </w:r>
      <w:r>
        <w:t>a</w:t>
      </w:r>
      <w:proofErr w:type="spellEnd"/>
      <w:r>
        <w:rPr>
          <w:spacing w:val="9"/>
        </w:rPr>
        <w:t xml:space="preserve"> </w:t>
      </w:r>
      <w:proofErr w:type="spellStart"/>
      <w:r>
        <w:t>d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3"/>
        </w:rPr>
        <w:t xml:space="preserve"> </w:t>
      </w:r>
      <w:proofErr w:type="spellStart"/>
      <w:r>
        <w:t>p</w:t>
      </w:r>
      <w:r>
        <w:rPr>
          <w:spacing w:val="-3"/>
        </w:rPr>
        <w:t>el</w:t>
      </w:r>
      <w:r>
        <w:rPr>
          <w:spacing w:val="1"/>
        </w:rPr>
        <w:t>a</w:t>
      </w:r>
      <w:r>
        <w:rPr>
          <w:spacing w:val="-3"/>
        </w:rPr>
        <w:t>ja</w:t>
      </w:r>
      <w:r>
        <w:rPr>
          <w:spacing w:val="5"/>
        </w:rPr>
        <w:t>r</w:t>
      </w:r>
      <w:r>
        <w:rPr>
          <w:spacing w:val="-3"/>
        </w:rPr>
        <w:t>a</w:t>
      </w:r>
      <w:r>
        <w:t>n</w:t>
      </w:r>
      <w:proofErr w:type="spellEnd"/>
      <w:r>
        <w:rPr>
          <w:spacing w:val="7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t>d</w:t>
      </w:r>
      <w:r>
        <w:rPr>
          <w:spacing w:val="1"/>
        </w:rPr>
        <w:t>i</w:t>
      </w:r>
      <w:r>
        <w:rPr>
          <w:spacing w:val="-3"/>
          <w:w w:val="101"/>
        </w:rPr>
        <w:t>l</w:t>
      </w:r>
      <w:r>
        <w:rPr>
          <w:spacing w:val="1"/>
          <w:w w:val="101"/>
        </w:rPr>
        <w:t>a</w:t>
      </w:r>
      <w:r>
        <w:t>ku</w:t>
      </w:r>
      <w:r>
        <w:rPr>
          <w:spacing w:val="-5"/>
        </w:rPr>
        <w:t>k</w:t>
      </w:r>
      <w:r>
        <w:rPr>
          <w:spacing w:val="-3"/>
          <w:w w:val="101"/>
        </w:rPr>
        <w:t>a</w:t>
      </w:r>
      <w:r>
        <w:t>n</w:t>
      </w:r>
      <w:proofErr w:type="spellEnd"/>
      <w:r>
        <w:t>.</w:t>
      </w:r>
    </w:p>
    <w:p w14:paraId="2656BED6" w14:textId="77777777" w:rsidR="00415531" w:rsidRDefault="00381DE7">
      <w:pPr>
        <w:spacing w:before="5"/>
        <w:ind w:left="231"/>
      </w:pPr>
      <w:proofErr w:type="spellStart"/>
      <w:r>
        <w:rPr>
          <w:b/>
          <w:spacing w:val="1"/>
        </w:rPr>
        <w:t>M</w:t>
      </w:r>
      <w:r>
        <w:rPr>
          <w:b/>
          <w:spacing w:val="-5"/>
        </w:rPr>
        <w:t>o</w:t>
      </w:r>
      <w:r>
        <w:rPr>
          <w:b/>
        </w:rPr>
        <w:t>t</w:t>
      </w:r>
      <w:r>
        <w:rPr>
          <w:b/>
          <w:spacing w:val="1"/>
        </w:rPr>
        <w:t>i</w:t>
      </w:r>
      <w:r>
        <w:rPr>
          <w:b/>
          <w:spacing w:val="-5"/>
        </w:rPr>
        <w:t>v</w:t>
      </w:r>
      <w:r>
        <w:rPr>
          <w:b/>
        </w:rPr>
        <w:t>a</w:t>
      </w:r>
      <w:r>
        <w:rPr>
          <w:b/>
          <w:spacing w:val="-2"/>
        </w:rPr>
        <w:t>s</w:t>
      </w:r>
      <w:r>
        <w:rPr>
          <w:b/>
          <w:w w:val="101"/>
        </w:rPr>
        <w:t>i</w:t>
      </w:r>
      <w:proofErr w:type="spellEnd"/>
    </w:p>
    <w:p w14:paraId="68E3DFF9" w14:textId="77777777" w:rsidR="00415531" w:rsidRDefault="00381DE7">
      <w:pPr>
        <w:spacing w:line="220" w:lineRule="exact"/>
        <w:ind w:left="327"/>
      </w:pPr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i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t>g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8"/>
        </w:rPr>
        <w:t>e</w:t>
      </w:r>
      <w:r>
        <w:t>n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5"/>
        </w:rPr>
        <w:t>n</w:t>
      </w:r>
      <w:r>
        <w:t>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f</w:t>
      </w:r>
      <w:r>
        <w:rPr>
          <w:spacing w:val="1"/>
        </w:rPr>
        <w:t>a</w:t>
      </w:r>
      <w:r>
        <w:rPr>
          <w:spacing w:val="-3"/>
        </w:rPr>
        <w:t>a</w:t>
      </w:r>
      <w:r>
        <w:t>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t>p</w:t>
      </w:r>
      <w:r>
        <w:rPr>
          <w:spacing w:val="-3"/>
        </w:rPr>
        <w:t>el</w:t>
      </w:r>
      <w:r>
        <w:rPr>
          <w:spacing w:val="1"/>
        </w:rPr>
        <w:t>a</w:t>
      </w:r>
      <w:r>
        <w:rPr>
          <w:spacing w:val="-3"/>
        </w:rPr>
        <w:t>ja</w:t>
      </w:r>
      <w:r>
        <w:rPr>
          <w:spacing w:val="5"/>
        </w:rPr>
        <w:t>r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la</w:t>
      </w:r>
      <w:r>
        <w:rPr>
          <w:spacing w:val="-3"/>
        </w:rPr>
        <w:t>ja</w:t>
      </w:r>
      <w:r>
        <w:rPr>
          <w:spacing w:val="-5"/>
        </w:rPr>
        <w:t>r</w:t>
      </w:r>
      <w:r>
        <w:rPr>
          <w:spacing w:val="-3"/>
        </w:rPr>
        <w:t>a</w:t>
      </w:r>
      <w:r>
        <w:t>n</w:t>
      </w:r>
      <w:proofErr w:type="spellEnd"/>
      <w:r>
        <w:rPr>
          <w:spacing w:val="11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a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4"/>
        </w:rPr>
        <w:t xml:space="preserve"> </w:t>
      </w:r>
      <w:proofErr w:type="spellStart"/>
      <w:r>
        <w:t>d</w:t>
      </w:r>
      <w:r>
        <w:rPr>
          <w:spacing w:val="-3"/>
        </w:rPr>
        <w:t>i</w:t>
      </w:r>
      <w:r>
        <w:t>p</w:t>
      </w:r>
      <w:r>
        <w:rPr>
          <w:spacing w:val="-3"/>
        </w:rPr>
        <w:t>e</w:t>
      </w:r>
      <w:r>
        <w:rPr>
          <w:spacing w:val="1"/>
        </w:rPr>
        <w:t>la</w:t>
      </w:r>
      <w:r>
        <w:rPr>
          <w:spacing w:val="-3"/>
        </w:rPr>
        <w:t>ja</w:t>
      </w:r>
      <w:r>
        <w:t>ri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</w:rPr>
        <w:t>a</w:t>
      </w:r>
      <w:r>
        <w:rPr>
          <w:spacing w:val="-3"/>
        </w:rPr>
        <w:t>l</w:t>
      </w:r>
      <w:r>
        <w:rPr>
          <w:spacing w:val="1"/>
        </w:rPr>
        <w:t>a</w:t>
      </w:r>
      <w:r>
        <w:t>m</w:t>
      </w:r>
      <w:proofErr w:type="spellEnd"/>
      <w:r>
        <w:rPr>
          <w:spacing w:val="1"/>
        </w:rPr>
        <w:t xml:space="preserve"> </w:t>
      </w:r>
      <w:proofErr w:type="spellStart"/>
      <w:r>
        <w:t>k</w:t>
      </w:r>
      <w:r>
        <w:rPr>
          <w:spacing w:val="-8"/>
        </w:rPr>
        <w:t>e</w:t>
      </w:r>
      <w:r>
        <w:rPr>
          <w:spacing w:val="5"/>
        </w:rPr>
        <w:t>h</w:t>
      </w:r>
      <w:r>
        <w:rPr>
          <w:spacing w:val="1"/>
          <w:w w:val="101"/>
        </w:rPr>
        <w:t>i</w:t>
      </w:r>
      <w:r>
        <w:rPr>
          <w:spacing w:val="-5"/>
        </w:rPr>
        <w:t>d</w:t>
      </w:r>
      <w:r>
        <w:t>up</w:t>
      </w:r>
      <w:r>
        <w:rPr>
          <w:spacing w:val="-3"/>
        </w:rPr>
        <w:t>a</w:t>
      </w:r>
      <w:r>
        <w:t>n</w:t>
      </w:r>
      <w:proofErr w:type="spellEnd"/>
    </w:p>
    <w:p w14:paraId="09143132" w14:textId="77777777" w:rsidR="00415531" w:rsidRDefault="00381DE7">
      <w:pPr>
        <w:ind w:left="639"/>
        <w:sectPr w:rsidR="00415531">
          <w:pgSz w:w="11920" w:h="16840"/>
          <w:pgMar w:top="1020" w:right="920" w:bottom="280" w:left="1580" w:header="720" w:footer="720" w:gutter="0"/>
          <w:cols w:space="720"/>
        </w:sectPr>
      </w:pPr>
      <w:proofErr w:type="spellStart"/>
      <w:r>
        <w:rPr>
          <w:spacing w:val="-2"/>
        </w:rPr>
        <w:t>s</w:t>
      </w:r>
      <w:r>
        <w:rPr>
          <w:spacing w:val="-3"/>
          <w:w w:val="101"/>
        </w:rPr>
        <w:t>e</w:t>
      </w:r>
      <w:r>
        <w:rPr>
          <w:spacing w:val="5"/>
        </w:rPr>
        <w:t>h</w:t>
      </w:r>
      <w:r>
        <w:rPr>
          <w:spacing w:val="-3"/>
          <w:w w:val="101"/>
        </w:rPr>
        <w:t>a</w:t>
      </w:r>
      <w:r>
        <w:t>r</w:t>
      </w:r>
      <w:r>
        <w:rPr>
          <w:spacing w:val="2"/>
        </w:rPr>
        <w:t>i</w:t>
      </w:r>
      <w:r>
        <w:rPr>
          <w:spacing w:val="-5"/>
        </w:rPr>
        <w:t>-</w:t>
      </w:r>
      <w:r>
        <w:rPr>
          <w:spacing w:val="5"/>
        </w:rPr>
        <w:t>h</w:t>
      </w:r>
      <w:r>
        <w:rPr>
          <w:spacing w:val="-3"/>
          <w:w w:val="101"/>
        </w:rPr>
        <w:t>a</w:t>
      </w:r>
      <w:r>
        <w:t>r</w:t>
      </w:r>
      <w:r>
        <w:rPr>
          <w:spacing w:val="1"/>
        </w:rPr>
        <w:t>i</w:t>
      </w:r>
      <w:proofErr w:type="spellEnd"/>
      <w:r>
        <w:t>.</w:t>
      </w:r>
    </w:p>
    <w:p w14:paraId="66B0078E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5819C8A1" w14:textId="77777777">
        <w:trPr>
          <w:trHeight w:hRule="exact" w:val="240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0A1EBBDD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h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6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6633325F" w14:textId="77777777">
        <w:trPr>
          <w:trHeight w:hRule="exact" w:val="2540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29CEE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il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7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proofErr w:type="gram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ngg</w:t>
            </w:r>
            <w:r>
              <w:rPr>
                <w:spacing w:val="-5"/>
              </w:rPr>
              <w:t>u</w:t>
            </w:r>
            <w:r>
              <w:rPr>
                <w:spacing w:val="10"/>
              </w:rPr>
              <w:t>h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ku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ai</w:t>
            </w:r>
            <w:r>
              <w:rPr>
                <w:spacing w:val="-5"/>
              </w:rPr>
              <w:t>k</w:t>
            </w:r>
            <w:proofErr w:type="spellEnd"/>
            <w:r>
              <w:t>,</w:t>
            </w:r>
          </w:p>
          <w:p w14:paraId="60BB4B7F" w14:textId="77777777" w:rsidR="00415531" w:rsidRDefault="00381DE7">
            <w:pPr>
              <w:ind w:left="513"/>
            </w:pPr>
            <w:proofErr w:type="spellStart"/>
            <w:r>
              <w:rPr>
                <w:spacing w:val="1"/>
              </w:rPr>
              <w:t>ma</w:t>
            </w:r>
            <w:r>
              <w:rPr>
                <w:spacing w:val="-5"/>
              </w:rPr>
              <w:t>k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2"/>
              </w:rPr>
              <w:t>a</w:t>
            </w:r>
            <w:r>
              <w:t>p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0C4C3CDA" w14:textId="77777777" w:rsidR="00415531" w:rsidRDefault="00381DE7">
            <w:pPr>
              <w:ind w:left="513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w w:val="101"/>
              </w:rPr>
              <w:t>i</w:t>
            </w:r>
            <w:proofErr w:type="spellEnd"/>
          </w:p>
          <w:p w14:paraId="63C73862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1"/>
              </w:rPr>
              <w:t>ai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proofErr w:type="gramEnd"/>
          </w:p>
          <w:p w14:paraId="6CCAE27D" w14:textId="77777777" w:rsidR="00415531" w:rsidRDefault="00381DE7">
            <w:pPr>
              <w:spacing w:before="1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3E5FBBEA" w14:textId="77777777" w:rsidR="00415531" w:rsidRDefault="00381DE7">
            <w:pPr>
              <w:spacing w:before="5"/>
              <w:ind w:left="105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eri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A</w:t>
            </w:r>
            <w:r>
              <w:rPr>
                <w:b/>
                <w:spacing w:val="1"/>
                <w:w w:val="101"/>
              </w:rPr>
              <w:t>c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</w:p>
          <w:p w14:paraId="79B8C610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a</w:t>
            </w:r>
            <w:r>
              <w:t>huk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proofErr w:type="gram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it</w:t>
            </w:r>
            <w:r>
              <w:rPr>
                <w:spacing w:val="-5"/>
              </w:rPr>
              <w:t>u</w:t>
            </w:r>
            <w:proofErr w:type="spellEnd"/>
            <w:r>
              <w:t>.</w:t>
            </w:r>
          </w:p>
          <w:p w14:paraId="40934DA5" w14:textId="77777777" w:rsidR="00415531" w:rsidRDefault="00381DE7">
            <w:pPr>
              <w:ind w:left="513" w:right="353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a</w:t>
            </w:r>
            <w:r>
              <w:t>huk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at</w:t>
            </w:r>
            <w:r>
              <w:rPr>
                <w:spacing w:val="-10"/>
              </w:rPr>
              <w:t>o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KK</w:t>
            </w:r>
            <w:r>
              <w:t>M</w:t>
            </w:r>
            <w:r>
              <w:rPr>
                <w:spacing w:val="-4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</w:p>
          <w:p w14:paraId="6E169A44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proofErr w:type="spellEnd"/>
          </w:p>
          <w:p w14:paraId="74290F0C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k</w:t>
            </w:r>
            <w:r>
              <w:rPr>
                <w:spacing w:val="-2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m</w:t>
            </w:r>
            <w:r>
              <w:t>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t>k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proofErr w:type="spellEnd"/>
            <w:r>
              <w:t xml:space="preserve"> 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rPr>
                <w:spacing w:val="9"/>
              </w:rPr>
              <w:t>h</w:t>
            </w:r>
            <w:r>
              <w:t>-</w:t>
            </w:r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</w:tr>
      <w:tr w:rsidR="00415531" w14:paraId="5608D80D" w14:textId="77777777">
        <w:trPr>
          <w:trHeight w:hRule="exact" w:val="247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5205FD2" w14:textId="77777777" w:rsidR="00415531" w:rsidRDefault="00381DE7">
            <w:pPr>
              <w:spacing w:line="220" w:lineRule="exact"/>
              <w:ind w:left="3460" w:right="3456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</w:t>
            </w:r>
            <w:r>
              <w:rPr>
                <w:b/>
              </w:rPr>
              <w:t>ti</w:t>
            </w:r>
            <w:r>
              <w:rPr>
                <w:b/>
                <w:spacing w:val="6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90</w:t>
            </w:r>
            <w:proofErr w:type="gram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3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415531" w14:paraId="4B0CA84B" w14:textId="77777777">
        <w:trPr>
          <w:trHeight w:hRule="exact" w:val="723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553F9E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5D766285" w14:textId="77777777" w:rsidR="00415531" w:rsidRDefault="00415531">
            <w:pPr>
              <w:spacing w:before="7" w:line="120" w:lineRule="exact"/>
              <w:rPr>
                <w:sz w:val="12"/>
                <w:szCs w:val="12"/>
              </w:rPr>
            </w:pPr>
          </w:p>
          <w:p w14:paraId="21AE6528" w14:textId="77777777" w:rsidR="00415531" w:rsidRDefault="00381DE7">
            <w:pPr>
              <w:ind w:left="177"/>
            </w:pP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M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w w:val="101"/>
              </w:rPr>
              <w:t>l</w:t>
            </w:r>
          </w:p>
          <w:p w14:paraId="3A6B6508" w14:textId="77777777" w:rsidR="00415531" w:rsidRDefault="00381DE7">
            <w:pPr>
              <w:ind w:left="153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el</w:t>
            </w:r>
            <w:r>
              <w:rPr>
                <w:b/>
              </w:rPr>
              <w:t>aja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an</w:t>
            </w:r>
            <w:proofErr w:type="spellEnd"/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450FB1E8" w14:textId="77777777" w:rsidR="00415531" w:rsidRDefault="00415531">
            <w:pPr>
              <w:spacing w:before="2" w:line="240" w:lineRule="exact"/>
              <w:rPr>
                <w:sz w:val="24"/>
                <w:szCs w:val="24"/>
              </w:rPr>
            </w:pPr>
          </w:p>
          <w:p w14:paraId="0628EE7F" w14:textId="77777777" w:rsidR="00415531" w:rsidRDefault="00381DE7">
            <w:pPr>
              <w:ind w:left="2654" w:right="2655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el</w:t>
            </w:r>
            <w:r>
              <w:rPr>
                <w:b/>
              </w:rPr>
              <w:t>aj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  <w:w w:val="101"/>
              </w:rPr>
              <w:t>r</w:t>
            </w:r>
            <w:r>
              <w:rPr>
                <w:b/>
              </w:rPr>
              <w:t>an</w:t>
            </w:r>
            <w:proofErr w:type="spellEnd"/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52301D" w14:textId="77777777" w:rsidR="00415531" w:rsidRDefault="00415531"/>
        </w:tc>
      </w:tr>
      <w:tr w:rsidR="00415531" w14:paraId="42913D9B" w14:textId="77777777">
        <w:trPr>
          <w:trHeight w:hRule="exact" w:val="5301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A1247B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1575B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6280FB46" w14:textId="77777777" w:rsidR="00415531" w:rsidRDefault="00381DE7">
            <w:pPr>
              <w:spacing w:before="2"/>
              <w:ind w:left="100" w:right="392"/>
            </w:pPr>
            <w:r>
              <w:t>(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3"/>
              </w:rPr>
              <w:t>m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/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a</w:t>
            </w:r>
            <w:r>
              <w:t>ng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495A2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1"/>
                <w:u w:val="thick" w:color="00AFEF"/>
              </w:rPr>
              <w:t>G</w:t>
            </w:r>
            <w:r>
              <w:rPr>
                <w:b/>
                <w:color w:val="00AFEF"/>
                <w:spacing w:val="-2"/>
                <w:u w:val="thick" w:color="00AFEF"/>
              </w:rPr>
              <w:t>IA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TE</w:t>
            </w:r>
            <w:r>
              <w:rPr>
                <w:b/>
                <w:color w:val="00AFEF"/>
                <w:spacing w:val="-2"/>
                <w:u w:val="thick" w:color="00AFEF"/>
              </w:rPr>
              <w:t>RAS</w:t>
            </w:r>
            <w:r>
              <w:rPr>
                <w:b/>
                <w:color w:val="00AFEF"/>
                <w:u w:val="thick" w:color="00AFEF"/>
              </w:rPr>
              <w:t>I</w:t>
            </w:r>
          </w:p>
          <w:p w14:paraId="415D1C3A" w14:textId="77777777" w:rsidR="00415531" w:rsidRDefault="00381DE7">
            <w:pPr>
              <w:spacing w:before="1" w:line="220" w:lineRule="exact"/>
              <w:ind w:left="100" w:right="409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 xml:space="preserve">a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5"/>
              </w:rPr>
              <w:t>o</w:t>
            </w:r>
            <w:r>
              <w:t>p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6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9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ca</w:t>
            </w:r>
            <w:r>
              <w:t>ra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2C10B5A3" w14:textId="77777777" w:rsidR="00415531" w:rsidRDefault="00381DE7">
            <w:pPr>
              <w:spacing w:line="220" w:lineRule="exact"/>
              <w:ind w:left="484" w:right="3122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1"/>
              </w:rPr>
              <w:t>li</w:t>
            </w:r>
            <w:r>
              <w:rPr>
                <w:b/>
                <w:spacing w:val="-2"/>
              </w:rPr>
              <w:t>h</w:t>
            </w:r>
            <w:r>
              <w:rPr>
                <w:b/>
              </w:rPr>
              <w:t>at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t>(</w:t>
            </w:r>
            <w:proofErr w:type="spellStart"/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p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at</w:t>
            </w:r>
            <w:r>
              <w:t xml:space="preserve">)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fo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e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v</w:t>
            </w:r>
            <w:r>
              <w:rPr>
                <w:spacing w:val="1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1814FC85" w14:textId="77777777" w:rsidR="00415531" w:rsidRDefault="00381DE7">
            <w:pPr>
              <w:spacing w:before="2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ati</w:t>
            </w:r>
            <w:proofErr w:type="spellEnd"/>
          </w:p>
          <w:p w14:paraId="782826AC" w14:textId="77777777" w:rsidR="00415531" w:rsidRDefault="00381DE7">
            <w:pPr>
              <w:spacing w:line="220" w:lineRule="exact"/>
              <w:ind w:left="484"/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Le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9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2"/>
                <w:w w:val="101"/>
              </w:rPr>
              <w:t>i</w:t>
            </w:r>
            <w:proofErr w:type="spellEnd"/>
            <w:r>
              <w:t>.</w:t>
            </w:r>
          </w:p>
          <w:p w14:paraId="376082B4" w14:textId="77777777" w:rsidR="00415531" w:rsidRDefault="00381DE7">
            <w:pPr>
              <w:ind w:left="767" w:right="481" w:hanging="283"/>
            </w:pPr>
            <w:r>
              <w:t xml:space="preserve"> 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rPr>
                <w:spacing w:val="7"/>
              </w:rPr>
              <w:t>h</w:t>
            </w:r>
            <w:r>
              <w:t>-</w:t>
            </w:r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0"/>
              </w:rPr>
              <w:t>o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proofErr w:type="spellEnd"/>
            <w:r>
              <w:t>,</w:t>
            </w:r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2"/>
              </w:rPr>
              <w:t>s</w:t>
            </w:r>
            <w:r>
              <w:t>b</w:t>
            </w:r>
            <w:proofErr w:type="spellEnd"/>
          </w:p>
          <w:p w14:paraId="0C8314BA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4"/>
              </w:rPr>
              <w:t>a</w:t>
            </w:r>
            <w:proofErr w:type="spellEnd"/>
            <w:r>
              <w:t>.</w:t>
            </w:r>
          </w:p>
          <w:p w14:paraId="1BBED52D" w14:textId="77777777" w:rsidR="00415531" w:rsidRDefault="00381DE7">
            <w:pPr>
              <w:ind w:left="484" w:right="160"/>
            </w:pPr>
            <w:proofErr w:type="spellStart"/>
            <w:r>
              <w:rPr>
                <w:spacing w:val="-2"/>
              </w:rP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lit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3"/>
              </w:rPr>
              <w:t>ma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d</w:t>
            </w:r>
            <w:r>
              <w:t>i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e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2"/>
              </w:rPr>
              <w:t>u</w:t>
            </w:r>
            <w:r>
              <w:t>-</w:t>
            </w:r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e</w:t>
            </w:r>
            <w:r>
              <w:t>r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et</w:t>
            </w:r>
            <w:r>
              <w:rPr>
                <w:spacing w:val="1"/>
              </w:rPr>
              <w:t>/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r</w:t>
            </w:r>
            <w:r>
              <w:rPr>
                <w:spacing w:val="5"/>
              </w:rPr>
              <w:t>h</w:t>
            </w:r>
            <w:r>
              <w:t>u</w:t>
            </w:r>
            <w:r>
              <w:rPr>
                <w:spacing w:val="-5"/>
              </w:rPr>
              <w:t>bu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3"/>
                <w:w w:val="101"/>
              </w:rPr>
              <w:t>i</w:t>
            </w:r>
            <w:proofErr w:type="spellEnd"/>
            <w:r>
              <w:t>.</w:t>
            </w:r>
          </w:p>
          <w:p w14:paraId="0304DC45" w14:textId="77777777" w:rsidR="00415531" w:rsidRDefault="00381DE7">
            <w:pPr>
              <w:spacing w:line="220" w:lineRule="exact"/>
              <w:ind w:left="196"/>
            </w:pPr>
            <w:r>
              <w:rPr>
                <w:color w:val="00AFEF"/>
              </w:rPr>
              <w:t xml:space="preserve"> </w:t>
            </w:r>
            <w:r>
              <w:rPr>
                <w:color w:val="00AFEF"/>
                <w:spacing w:val="8"/>
              </w:rPr>
              <w:t xml:space="preserve"> </w:t>
            </w:r>
            <w:proofErr w:type="spellStart"/>
            <w:r>
              <w:rPr>
                <w:b/>
                <w:color w:val="00AFEF"/>
                <w:spacing w:val="1"/>
              </w:rPr>
              <w:t>M</w:t>
            </w:r>
            <w:r>
              <w:rPr>
                <w:b/>
                <w:color w:val="00AFEF"/>
                <w:spacing w:val="1"/>
                <w:w w:val="101"/>
              </w:rPr>
              <w:t>e</w:t>
            </w:r>
            <w:r>
              <w:rPr>
                <w:b/>
                <w:color w:val="00AFEF"/>
                <w:spacing w:val="-2"/>
              </w:rPr>
              <w:t>n</w:t>
            </w:r>
            <w:r>
              <w:rPr>
                <w:b/>
                <w:color w:val="00AFEF"/>
                <w:spacing w:val="-6"/>
              </w:rPr>
              <w:t>u</w:t>
            </w:r>
            <w:r>
              <w:rPr>
                <w:b/>
                <w:color w:val="00AFEF"/>
                <w:spacing w:val="1"/>
                <w:w w:val="101"/>
              </w:rPr>
              <w:t>li</w:t>
            </w:r>
            <w:r>
              <w:rPr>
                <w:b/>
                <w:color w:val="00AFEF"/>
              </w:rPr>
              <w:t>s</w:t>
            </w:r>
            <w:proofErr w:type="spellEnd"/>
          </w:p>
          <w:p w14:paraId="6C82EA07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2"/>
                <w:w w:val="101"/>
              </w:rPr>
              <w:t>i</w:t>
            </w:r>
            <w:proofErr w:type="spellEnd"/>
            <w:r>
              <w:rPr>
                <w:i/>
              </w:rPr>
              <w:t>.</w:t>
            </w:r>
          </w:p>
          <w:p w14:paraId="7558F9C4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ar</w:t>
            </w:r>
            <w:proofErr w:type="spellEnd"/>
          </w:p>
          <w:p w14:paraId="7172C245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t>.</w:t>
            </w:r>
          </w:p>
          <w:p w14:paraId="5A93CAD3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y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ak</w:t>
            </w:r>
            <w:proofErr w:type="spellEnd"/>
          </w:p>
          <w:p w14:paraId="72D8E0EF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je</w:t>
            </w:r>
            <w:r>
              <w:rPr>
                <w:spacing w:val="1"/>
              </w:rPr>
              <w:t>la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ob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mat</w:t>
            </w:r>
            <w:r>
              <w:rPr>
                <w:spacing w:val="-8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053A1A54" w14:textId="77777777" w:rsidR="00415531" w:rsidRDefault="00381DE7">
            <w:pPr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2110B267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w w:val="101"/>
              </w:rPr>
              <w:t>i</w:t>
            </w:r>
            <w:proofErr w:type="spellEnd"/>
          </w:p>
          <w:p w14:paraId="1898E180" w14:textId="77777777" w:rsidR="00415531" w:rsidRDefault="00381DE7">
            <w:pPr>
              <w:ind w:left="484" w:right="669"/>
            </w:pPr>
            <w:proofErr w:type="spellStart"/>
            <w:r>
              <w:t>un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ti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y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-2"/>
              </w:rPr>
              <w:t>ur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6"/>
              </w:rPr>
              <w:t>s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3"/>
              </w:rPr>
              <w:t>l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an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lit</w:t>
            </w:r>
            <w:r>
              <w:rPr>
                <w:spacing w:val="-3"/>
              </w:rPr>
              <w:t>ia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ca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0FBB4D" w14:textId="77777777" w:rsidR="00415531" w:rsidRDefault="00415531"/>
        </w:tc>
      </w:tr>
      <w:tr w:rsidR="00415531" w14:paraId="2170E6D5" w14:textId="77777777">
        <w:trPr>
          <w:trHeight w:hRule="exact" w:val="2540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F54BD5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B1321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ob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m</w:t>
            </w:r>
          </w:p>
          <w:p w14:paraId="07C9B049" w14:textId="77777777" w:rsidR="00415531" w:rsidRDefault="00381DE7">
            <w:pPr>
              <w:spacing w:before="1"/>
              <w:ind w:left="100" w:right="375"/>
            </w:pP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tat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t>n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aa</w:t>
            </w:r>
            <w:r>
              <w:t>n</w:t>
            </w:r>
            <w:proofErr w:type="spellEnd"/>
            <w:r>
              <w:t xml:space="preserve">/ </w:t>
            </w:r>
            <w:proofErr w:type="spellStart"/>
            <w:r>
              <w:rPr>
                <w:spacing w:val="1"/>
                <w:w w:val="10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C8515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-6"/>
                <w:u w:val="thick" w:color="00AFEF"/>
              </w:rPr>
              <w:t>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u w:val="thick" w:color="00AFEF"/>
              </w:rPr>
              <w:t>BE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470A690B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G</w:t>
            </w:r>
            <w: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t>ng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proofErr w:type="spellEnd"/>
          </w:p>
          <w:p w14:paraId="756CB2D8" w14:textId="77777777" w:rsidR="00415531" w:rsidRDefault="00381DE7">
            <w:pPr>
              <w:spacing w:before="6" w:line="220" w:lineRule="exact"/>
              <w:ind w:left="100" w:right="486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  <w:w w:val="101"/>
              </w:rPr>
              <w:t>a</w:t>
            </w:r>
            <w:r>
              <w:t>b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0"/>
              </w:rPr>
              <w:t>o</w:t>
            </w:r>
            <w:r>
              <w:t>h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6615FF3A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gaj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yaan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74ED5086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w w:val="101"/>
              </w:rPr>
              <w:t>i</w:t>
            </w:r>
            <w:proofErr w:type="spellEnd"/>
          </w:p>
          <w:p w14:paraId="4F371991" w14:textId="77777777" w:rsidR="00415531" w:rsidRDefault="00381DE7">
            <w:pPr>
              <w:ind w:left="484" w:right="413"/>
            </w:pP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a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ma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t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t>(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l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ti</w:t>
            </w:r>
            <w:r>
              <w:t>k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v</w:t>
            </w:r>
            <w:r>
              <w:rPr>
                <w:spacing w:val="1"/>
                <w:w w:val="101"/>
              </w:rPr>
              <w:t>ita</w:t>
            </w:r>
            <w:r>
              <w:rPr>
                <w:spacing w:val="-6"/>
              </w:rPr>
              <w:t>s</w:t>
            </w:r>
            <w:proofErr w:type="spellEnd"/>
            <w:r>
              <w:t>, 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hu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6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i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l</w:t>
            </w:r>
            <w:r>
              <w:t>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i</w:t>
            </w:r>
            <w:r>
              <w:t>dup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ce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at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DCB74E" w14:textId="77777777" w:rsidR="00415531" w:rsidRDefault="00415531"/>
        </w:tc>
      </w:tr>
      <w:tr w:rsidR="00415531" w14:paraId="72427092" w14:textId="77777777">
        <w:trPr>
          <w:trHeight w:hRule="exact" w:val="2765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43567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1507D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</w:t>
            </w:r>
            <w:r>
              <w:rPr>
                <w:w w:val="101"/>
              </w:rPr>
              <w:t>a</w:t>
            </w:r>
          </w:p>
          <w:p w14:paraId="71C99B5C" w14:textId="77777777" w:rsidR="00415531" w:rsidRDefault="00381DE7">
            <w:pPr>
              <w:ind w:left="100" w:right="220"/>
            </w:pPr>
            <w:r>
              <w:rPr>
                <w:spacing w:val="-3"/>
                <w:w w:val="101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ll</w:t>
            </w:r>
            <w:r>
              <w:rPr>
                <w:spacing w:val="-3"/>
                <w:w w:val="101"/>
              </w:rPr>
              <w:t>ec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5"/>
              </w:rPr>
              <w:t>o</w:t>
            </w:r>
            <w:r>
              <w:t>n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d</w:t>
            </w:r>
            <w:r>
              <w:rPr>
                <w:spacing w:val="1"/>
              </w:rPr>
              <w:t>a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A01FF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1"/>
                <w:u w:val="thick" w:color="00AFEF"/>
              </w:rPr>
              <w:t>G</w:t>
            </w:r>
            <w:r>
              <w:rPr>
                <w:b/>
                <w:color w:val="00AFEF"/>
                <w:spacing w:val="-2"/>
                <w:u w:val="thick" w:color="00AFEF"/>
              </w:rPr>
              <w:t>IA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TE</w:t>
            </w:r>
            <w:r>
              <w:rPr>
                <w:b/>
                <w:color w:val="00AFEF"/>
                <w:spacing w:val="-2"/>
                <w:u w:val="thick" w:color="00AFEF"/>
              </w:rPr>
              <w:t>RAS</w:t>
            </w:r>
            <w:r>
              <w:rPr>
                <w:b/>
                <w:color w:val="00AFEF"/>
                <w:u w:val="thick" w:color="00AFEF"/>
              </w:rPr>
              <w:t>I</w:t>
            </w:r>
          </w:p>
          <w:p w14:paraId="3E0B6AEE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gu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v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t>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</w:p>
          <w:p w14:paraId="5711F763" w14:textId="77777777" w:rsidR="00415531" w:rsidRDefault="00381DE7">
            <w:pPr>
              <w:ind w:left="100"/>
            </w:pP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ta</w:t>
            </w:r>
            <w:r>
              <w:rPr>
                <w:spacing w:val="5"/>
              </w:rPr>
              <w:t>n</w:t>
            </w:r>
            <w:proofErr w:type="spellEnd"/>
            <w:r>
              <w:rPr>
                <w:w w:val="101"/>
              </w:rPr>
              <w:t>:</w:t>
            </w:r>
          </w:p>
          <w:p w14:paraId="674C8361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k</w:t>
            </w:r>
            <w:proofErr w:type="spellEnd"/>
            <w:r>
              <w:rPr>
                <w:b/>
                <w:spacing w:val="-3"/>
                <w:w w:val="101"/>
              </w:rPr>
              <w:t>/</w:t>
            </w:r>
            <w:proofErr w:type="spellStart"/>
            <w:r>
              <w:rPr>
                <w:b/>
                <w:spacing w:val="3"/>
              </w:rPr>
              <w:t>k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an</w:t>
            </w:r>
            <w:proofErr w:type="spellEnd"/>
          </w:p>
          <w:p w14:paraId="7D590816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m</w:t>
            </w:r>
            <w:proofErr w:type="spellEnd"/>
          </w:p>
          <w:p w14:paraId="5B982AC1" w14:textId="77777777" w:rsidR="00415531" w:rsidRDefault="00381DE7">
            <w:pPr>
              <w:ind w:left="484" w:right="1620"/>
            </w:pP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g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1"/>
              </w:rPr>
              <w:t>/</w:t>
            </w:r>
            <w:r>
              <w:rPr>
                <w:spacing w:val="-5"/>
              </w:rPr>
              <w:t>v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/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li</w:t>
            </w:r>
            <w:r>
              <w:t>de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t>ng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c</w:t>
            </w:r>
            <w:r>
              <w:rPr>
                <w:spacing w:val="-5"/>
              </w:rPr>
              <w:t>ob</w:t>
            </w:r>
            <w:r>
              <w:rPr>
                <w:w w:val="101"/>
              </w:rPr>
              <w:t>a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77AD0434" w14:textId="77777777" w:rsidR="00415531" w:rsidRDefault="00381DE7">
            <w:pPr>
              <w:spacing w:before="4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c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r</w:t>
            </w:r>
            <w:proofErr w:type="spellEnd"/>
            <w:r>
              <w:rPr>
                <w:b/>
                <w:spacing w:val="1"/>
              </w:rPr>
              <w:t xml:space="preserve"> l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el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u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s</w:t>
            </w:r>
            <w:proofErr w:type="spellEnd"/>
          </w:p>
          <w:p w14:paraId="438733C7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-3"/>
              </w:rPr>
              <w:t>i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</w:rPr>
              <w:t>n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</w:rPr>
              <w:t>k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5"/>
              </w:rPr>
              <w:t>g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5"/>
              </w:rPr>
              <w:t>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an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  <w:spacing w:val="-3"/>
              </w:rPr>
              <w:t>t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ca</w:t>
            </w:r>
            <w:r>
              <w:t>ri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g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i</w:t>
            </w:r>
            <w:proofErr w:type="spellEnd"/>
          </w:p>
          <w:p w14:paraId="34DA40EB" w14:textId="77777777" w:rsidR="00415531" w:rsidRDefault="00381DE7">
            <w:pPr>
              <w:ind w:left="484" w:right="695"/>
            </w:pP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f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g</w:t>
            </w:r>
            <w:r>
              <w:rPr>
                <w:spacing w:val="-5"/>
              </w:rPr>
              <w:t>u</w:t>
            </w:r>
            <w:r>
              <w:t>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eta</w:t>
            </w:r>
            <w:r>
              <w:rPr>
                <w:spacing w:val="5"/>
              </w:rPr>
              <w:t>h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mat</w:t>
            </w:r>
            <w:r>
              <w:rPr>
                <w:spacing w:val="-8"/>
              </w:rPr>
              <w:t>e</w:t>
            </w:r>
            <w:r>
              <w:t>ri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6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t>.</w:t>
            </w:r>
          </w:p>
          <w:p w14:paraId="33F9593A" w14:textId="77777777" w:rsidR="00415531" w:rsidRDefault="00381DE7">
            <w:pPr>
              <w:spacing w:before="4" w:line="220" w:lineRule="exact"/>
              <w:ind w:left="196"/>
            </w:pPr>
            <w:r>
              <w:rPr>
                <w:position w:val="-1"/>
              </w:rPr>
              <w:t xml:space="preserve"> </w:t>
            </w:r>
            <w:r>
              <w:rPr>
                <w:spacing w:val="8"/>
                <w:position w:val="-1"/>
              </w:rPr>
              <w:t xml:space="preserve"> </w:t>
            </w:r>
            <w:proofErr w:type="spellStart"/>
            <w:r>
              <w:rPr>
                <w:b/>
                <w:spacing w:val="-2"/>
                <w:position w:val="-1"/>
              </w:rPr>
              <w:t>A</w:t>
            </w:r>
            <w:r>
              <w:rPr>
                <w:b/>
                <w:spacing w:val="3"/>
                <w:position w:val="-1"/>
              </w:rPr>
              <w:t>k</w:t>
            </w:r>
            <w:r>
              <w:rPr>
                <w:b/>
                <w:position w:val="-1"/>
              </w:rPr>
              <w:t>t</w:t>
            </w:r>
            <w:r>
              <w:rPr>
                <w:b/>
                <w:spacing w:val="1"/>
                <w:position w:val="-1"/>
              </w:rPr>
              <w:t>i</w:t>
            </w:r>
            <w:r>
              <w:rPr>
                <w:b/>
                <w:spacing w:val="-5"/>
                <w:position w:val="-1"/>
              </w:rPr>
              <w:t>v</w:t>
            </w:r>
            <w:r>
              <w:rPr>
                <w:b/>
                <w:spacing w:val="1"/>
                <w:w w:val="101"/>
                <w:position w:val="-1"/>
              </w:rPr>
              <w:t>i</w:t>
            </w:r>
            <w:r>
              <w:rPr>
                <w:b/>
                <w:position w:val="-1"/>
              </w:rPr>
              <w:t>tas</w:t>
            </w:r>
            <w:proofErr w:type="spellEnd"/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0E873" w14:textId="77777777" w:rsidR="00415531" w:rsidRDefault="00415531"/>
        </w:tc>
      </w:tr>
    </w:tbl>
    <w:p w14:paraId="79E58759" w14:textId="77777777" w:rsidR="00415531" w:rsidRDefault="00415531">
      <w:pPr>
        <w:sectPr w:rsidR="00415531">
          <w:pgSz w:w="11920" w:h="16840"/>
          <w:pgMar w:top="1020" w:right="920" w:bottom="280" w:left="1580" w:header="720" w:footer="720" w:gutter="0"/>
          <w:cols w:space="720"/>
        </w:sectPr>
      </w:pPr>
    </w:p>
    <w:p w14:paraId="75865A57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6A2B70E1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3E44A2EF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h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6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56F60148" w14:textId="77777777">
        <w:trPr>
          <w:trHeight w:hRule="exact" w:val="6688"/>
        </w:trPr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966193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A0537" w14:textId="77777777" w:rsidR="00415531" w:rsidRDefault="00415531"/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6ED64" w14:textId="77777777" w:rsidR="00415531" w:rsidRDefault="00381DE7">
            <w:pPr>
              <w:spacing w:before="2" w:line="220" w:lineRule="exact"/>
              <w:ind w:left="484" w:right="300"/>
              <w:jc w:val="both"/>
            </w:pPr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u</w:t>
            </w:r>
            <w:r>
              <w:rPr>
                <w:spacing w:val="-2"/>
              </w:rPr>
              <w:t>s</w:t>
            </w:r>
            <w:r>
              <w:t>un</w:t>
            </w:r>
            <w:r>
              <w:rPr>
                <w:spacing w:val="8"/>
              </w:rPr>
              <w:t xml:space="preserve"> 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ata</w:t>
            </w:r>
            <w:r>
              <w:t>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rPr>
                <w:spacing w:val="6"/>
              </w:rPr>
              <w:t>l</w:t>
            </w:r>
            <w:r>
              <w:rPr>
                <w:spacing w:val="-5"/>
              </w:rPr>
              <w:t>-</w:t>
            </w:r>
            <w:r>
              <w:t>h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um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j</w:t>
            </w:r>
            <w:r>
              <w:t>uk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-3"/>
              </w:rPr>
              <w:t>a</w:t>
            </w:r>
            <w:r>
              <w:t>da</w:t>
            </w:r>
            <w:proofErr w:type="spellEnd"/>
            <w:r>
              <w:t xml:space="preserve"> 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rk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ri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i</w:t>
            </w:r>
            <w:proofErr w:type="spellEnd"/>
            <w:r>
              <w:t>.</w:t>
            </w:r>
          </w:p>
          <w:p w14:paraId="549DEA12" w14:textId="77777777" w:rsidR="00415531" w:rsidRDefault="00381DE7">
            <w:pPr>
              <w:spacing w:before="2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Wa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1"/>
              </w:rPr>
              <w:t>/</w:t>
            </w:r>
            <w:proofErr w:type="spellStart"/>
            <w:r>
              <w:rPr>
                <w:b/>
                <w:spacing w:val="-5"/>
              </w:rPr>
              <w:t>t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ya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>ab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w w:val="101"/>
              </w:rPr>
              <w:t>r</w:t>
            </w:r>
            <w:proofErr w:type="spellEnd"/>
          </w:p>
          <w:p w14:paraId="49299F16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</w:p>
          <w:p w14:paraId="5CC8F412" w14:textId="77777777" w:rsidR="00415531" w:rsidRDefault="00381DE7">
            <w:pPr>
              <w:ind w:left="484"/>
            </w:pP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t xml:space="preserve"> g</w:t>
            </w:r>
            <w:r>
              <w:rPr>
                <w:spacing w:val="-5"/>
              </w:rPr>
              <w:t>u</w:t>
            </w:r>
            <w:r>
              <w:t>ru.</w:t>
            </w:r>
          </w:p>
          <w:p w14:paraId="244831A7" w14:textId="77777777" w:rsidR="00415531" w:rsidRDefault="00415531">
            <w:pPr>
              <w:spacing w:before="16" w:line="220" w:lineRule="exact"/>
              <w:rPr>
                <w:sz w:val="22"/>
                <w:szCs w:val="22"/>
              </w:rPr>
            </w:pPr>
          </w:p>
          <w:p w14:paraId="00A5A8B7" w14:textId="77777777" w:rsidR="00415531" w:rsidRDefault="00381DE7">
            <w:pPr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LL</w:t>
            </w:r>
            <w:r>
              <w:rPr>
                <w:b/>
                <w:color w:val="00AFEF"/>
                <w:spacing w:val="-6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B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2"/>
                <w:u w:val="thick" w:color="00AFEF"/>
              </w:rPr>
              <w:t>RA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(</w:t>
            </w:r>
            <w:r>
              <w:rPr>
                <w:b/>
                <w:color w:val="00AFEF"/>
                <w:spacing w:val="-3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J</w:t>
            </w:r>
            <w:r>
              <w:rPr>
                <w:b/>
                <w:color w:val="00AFEF"/>
                <w:spacing w:val="-2"/>
                <w:u w:val="thick" w:color="00AFEF"/>
              </w:rPr>
              <w:t>ASA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6E462E2C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k</w:t>
            </w:r>
            <w:proofErr w:type="spellEnd"/>
            <w:r>
              <w:rPr>
                <w:w w:val="101"/>
              </w:rPr>
              <w:t>:</w:t>
            </w:r>
          </w:p>
          <w:p w14:paraId="156648F2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</w:p>
          <w:p w14:paraId="10092DC7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6"/>
              </w:rPr>
              <w:t>a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-5"/>
              </w:rPr>
              <w:t>o</w:t>
            </w:r>
            <w:r>
              <w:t>h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4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t>k</w:t>
            </w:r>
            <w:r>
              <w:rPr>
                <w:spacing w:val="-3"/>
              </w:rPr>
              <w:t>e</w:t>
            </w:r>
            <w:r>
              <w:rPr>
                <w:w w:val="101"/>
              </w:rPr>
              <w:t>t</w:t>
            </w:r>
            <w:proofErr w:type="spellEnd"/>
          </w:p>
          <w:p w14:paraId="4B2DF82B" w14:textId="77777777" w:rsidR="00415531" w:rsidRDefault="00381DE7">
            <w:pPr>
              <w:ind w:left="484"/>
            </w:pP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  <w:w w:val="101"/>
              </w:rPr>
              <w:t>i</w:t>
            </w:r>
            <w:proofErr w:type="spellEnd"/>
            <w:r>
              <w:t>.</w:t>
            </w:r>
          </w:p>
          <w:p w14:paraId="3D967166" w14:textId="77777777" w:rsidR="00415531" w:rsidRDefault="00381DE7">
            <w:pPr>
              <w:spacing w:before="5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3"/>
              </w:rPr>
              <w:t>p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  <w:w w:val="10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w w:val="101"/>
              </w:rPr>
              <w:t>i</w:t>
            </w:r>
            <w:proofErr w:type="spellEnd"/>
          </w:p>
          <w:p w14:paraId="4F891F7C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6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r>
              <w:t>p</w:t>
            </w:r>
            <w:r>
              <w:rPr>
                <w:spacing w:val="-3"/>
              </w:rPr>
              <w:t>a</w:t>
            </w:r>
            <w:r>
              <w:t>da</w:t>
            </w:r>
          </w:p>
          <w:p w14:paraId="5A89B22F" w14:textId="77777777" w:rsidR="00415531" w:rsidRDefault="00381DE7">
            <w:pPr>
              <w:ind w:left="484" w:right="117"/>
            </w:pP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p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I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ai</w:t>
            </w:r>
            <w:r>
              <w:t>k</w:t>
            </w:r>
            <w:proofErr w:type="spellEnd"/>
            <w:r>
              <w:t xml:space="preserve"> 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n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t>.</w:t>
            </w:r>
          </w:p>
          <w:p w14:paraId="6F85A29E" w14:textId="77777777" w:rsidR="00415531" w:rsidRDefault="00381DE7">
            <w:pPr>
              <w:spacing w:before="4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1"/>
              </w:rPr>
              <w:t>re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-3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2"/>
              </w:rPr>
              <w:t>a</w:t>
            </w:r>
            <w:r>
              <w:rPr>
                <w:b/>
              </w:rPr>
              <w:t>n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  <w:w w:val="10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proofErr w:type="spellEnd"/>
          </w:p>
          <w:p w14:paraId="74BC76AA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ri</w:t>
            </w:r>
            <w:proofErr w:type="spellEnd"/>
          </w:p>
          <w:p w14:paraId="7D214DEB" w14:textId="77777777" w:rsidR="00415531" w:rsidRDefault="00381DE7">
            <w:pPr>
              <w:ind w:left="484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6"/>
              </w:rPr>
              <w:t>r</w:t>
            </w:r>
            <w:r>
              <w:rPr>
                <w:b/>
                <w:i/>
                <w:spacing w:val="1"/>
              </w:rPr>
              <w:t>c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3"/>
              </w:rPr>
              <w:t>y</w:t>
            </w:r>
            <w:r>
              <w:rPr>
                <w:b/>
                <w:i/>
              </w:rPr>
              <w:t>a</w:t>
            </w:r>
            <w:proofErr w:type="spellEnd"/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d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01B71B73" w14:textId="77777777" w:rsidR="00415531" w:rsidRDefault="00381DE7">
            <w:pPr>
              <w:spacing w:before="1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li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ar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68A4AD9E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w w:val="101"/>
              </w:rPr>
              <w:t>i</w:t>
            </w:r>
            <w:proofErr w:type="spellEnd"/>
          </w:p>
          <w:p w14:paraId="10A57200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pi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ai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-5"/>
              </w:rPr>
              <w:t>g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t>h</w:t>
            </w:r>
            <w:proofErr w:type="spellEnd"/>
          </w:p>
          <w:p w14:paraId="36132E30" w14:textId="77777777" w:rsidR="00415531" w:rsidRDefault="00381DE7">
            <w:pPr>
              <w:ind w:left="484" w:right="117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e</w:t>
            </w:r>
            <w:r>
              <w:rPr>
                <w:spacing w:val="-5"/>
              </w:rPr>
              <w:t>b</w:t>
            </w:r>
            <w:r>
              <w:t>u</w:t>
            </w:r>
            <w:r>
              <w:rPr>
                <w:spacing w:val="1"/>
              </w:rPr>
              <w:t>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hu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ud</w:t>
            </w:r>
            <w:r>
              <w:rPr>
                <w:spacing w:val="-3"/>
              </w:rPr>
              <w:t>ia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ngg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de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il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p</w:t>
            </w:r>
            <w:r>
              <w:rPr>
                <w:spacing w:val="-3"/>
              </w:rPr>
              <w:t>a</w:t>
            </w:r>
            <w:r>
              <w:t xml:space="preserve">da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ce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j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h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ng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ai</w:t>
            </w:r>
            <w:r>
              <w:t xml:space="preserve">n,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ma</w:t>
            </w:r>
            <w:r>
              <w:rPr>
                <w:spacing w:val="-3"/>
              </w:rPr>
              <w:t>m</w:t>
            </w:r>
            <w:r>
              <w:t>pu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t>p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u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t>r</w:t>
            </w:r>
            <w:r>
              <w:rPr>
                <w:spacing w:val="1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ca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ia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at</w:t>
            </w:r>
            <w:proofErr w:type="spellEnd"/>
            <w:r>
              <w:t>.</w:t>
            </w:r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DFA628" w14:textId="77777777" w:rsidR="00415531" w:rsidRDefault="00415531"/>
        </w:tc>
      </w:tr>
      <w:tr w:rsidR="00415531" w14:paraId="5C708A45" w14:textId="77777777">
        <w:trPr>
          <w:trHeight w:hRule="exact" w:val="2540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9BFC33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71097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</w:t>
            </w:r>
            <w:r>
              <w:rPr>
                <w:w w:val="101"/>
              </w:rPr>
              <w:t>a</w:t>
            </w:r>
          </w:p>
          <w:p w14:paraId="0AB41F17" w14:textId="77777777" w:rsidR="00415531" w:rsidRDefault="00381DE7">
            <w:pPr>
              <w:ind w:left="100" w:right="387"/>
            </w:pP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  <w:w w:val="101"/>
              </w:rPr>
              <w:t>ce</w:t>
            </w:r>
            <w:r>
              <w:rPr>
                <w:spacing w:val="-2"/>
              </w:rPr>
              <w:t>ss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t>g 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o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-2"/>
              </w:rPr>
              <w:t>D</w:t>
            </w:r>
            <w:r>
              <w:rPr>
                <w:spacing w:val="1"/>
                <w:w w:val="101"/>
              </w:rPr>
              <w:t>ata</w:t>
            </w:r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96B9B" w14:textId="77777777" w:rsidR="00415531" w:rsidRDefault="00381DE7">
            <w:pPr>
              <w:spacing w:before="2" w:line="220" w:lineRule="exact"/>
              <w:ind w:left="100" w:right="415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LL</w:t>
            </w:r>
            <w:r>
              <w:rPr>
                <w:b/>
                <w:color w:val="00AFEF"/>
                <w:spacing w:val="-6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B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2"/>
                <w:u w:val="thick" w:color="00AFEF"/>
              </w:rPr>
              <w:t>RA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(</w:t>
            </w:r>
            <w:r>
              <w:rPr>
                <w:b/>
                <w:color w:val="00AFEF"/>
                <w:spacing w:val="-3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J</w:t>
            </w:r>
            <w:r>
              <w:rPr>
                <w:b/>
                <w:color w:val="00AFEF"/>
                <w:spacing w:val="-2"/>
                <w:u w:val="thick" w:color="00AFEF"/>
              </w:rPr>
              <w:t>ASA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)</w:t>
            </w:r>
            <w:r>
              <w:rPr>
                <w:b/>
                <w:color w:val="00AFEF"/>
                <w:spacing w:val="-2"/>
                <w:u w:val="thick" w:color="00AFEF"/>
              </w:rPr>
              <w:t xml:space="preserve"> d</w:t>
            </w:r>
            <w:r>
              <w:rPr>
                <w:b/>
                <w:color w:val="00AFEF"/>
                <w:u w:val="thick" w:color="00AFEF"/>
              </w:rPr>
              <w:t>an</w:t>
            </w:r>
            <w:r>
              <w:rPr>
                <w:b/>
                <w:color w:val="00AFEF"/>
                <w:spacing w:val="1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-1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4"/>
                <w:u w:val="thick" w:color="00AFEF"/>
              </w:rPr>
              <w:t>B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5941E044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ok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ng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am</w:t>
            </w:r>
            <w:r>
              <w:rPr>
                <w:spacing w:val="1"/>
              </w:rPr>
              <w:t>at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4F456B11" w14:textId="77777777" w:rsidR="00415531" w:rsidRDefault="00381DE7">
            <w:pPr>
              <w:ind w:left="100"/>
            </w:pPr>
            <w:proofErr w:type="spellStart"/>
            <w:proofErr w:type="gramStart"/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35294743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B</w:t>
            </w:r>
            <w:r>
              <w:rPr>
                <w:b/>
                <w:spacing w:val="1"/>
              </w:rPr>
              <w:t>er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0B9FB840" w14:textId="77777777" w:rsidR="00415531" w:rsidRDefault="00381DE7">
            <w:pPr>
              <w:spacing w:line="220" w:lineRule="exact"/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w w:val="101"/>
              </w:rPr>
              <w:t>i</w:t>
            </w:r>
            <w:proofErr w:type="spellEnd"/>
          </w:p>
          <w:p w14:paraId="096C19BD" w14:textId="77777777" w:rsidR="00415531" w:rsidRDefault="00381DE7">
            <w:pPr>
              <w:ind w:left="484" w:right="98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l</w:t>
            </w:r>
            <w:r>
              <w:rPr>
                <w:b/>
              </w:rPr>
              <w:t>ah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f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1"/>
              </w:rPr>
              <w:t>r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7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ku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p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r>
              <w:rPr>
                <w:w w:val="101"/>
              </w:rPr>
              <w:t>l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r>
              <w:t>p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ma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</w:p>
          <w:p w14:paraId="13241AC4" w14:textId="77777777" w:rsidR="00415531" w:rsidRDefault="00381DE7">
            <w:pPr>
              <w:ind w:left="484" w:right="739"/>
            </w:pP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rPr>
                <w:spacing w:val="6"/>
              </w:rPr>
              <w:t>n</w:t>
            </w:r>
            <w:r>
              <w:rPr>
                <w:spacing w:val="-5"/>
              </w:rPr>
              <w:t>-</w:t>
            </w:r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6B238008" w14:textId="77777777" w:rsidR="00415531" w:rsidRDefault="00381DE7">
            <w:pPr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3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pa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  <w:w w:val="101"/>
              </w:rPr>
              <w:t>i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F3A0E7" w14:textId="77777777" w:rsidR="00415531" w:rsidRDefault="00415531"/>
        </w:tc>
      </w:tr>
      <w:tr w:rsidR="00415531" w14:paraId="2DB69B70" w14:textId="77777777">
        <w:trPr>
          <w:trHeight w:hRule="exact" w:val="2540"/>
        </w:trPr>
        <w:tc>
          <w:tcPr>
            <w:tcW w:w="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75566D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179E1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V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c</w:t>
            </w:r>
            <w:r>
              <w:rPr>
                <w:spacing w:val="1"/>
                <w:w w:val="101"/>
              </w:rPr>
              <w:t>ati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762D5DE3" w14:textId="77777777" w:rsidR="00415531" w:rsidRDefault="00381DE7">
            <w:pPr>
              <w:spacing w:before="1"/>
              <w:ind w:left="100"/>
            </w:pPr>
            <w:r>
              <w:t>(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7D3A9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ICA</w:t>
            </w:r>
            <w:r>
              <w:rPr>
                <w:b/>
                <w:color w:val="00AFEF"/>
                <w:u w:val="thick" w:color="00AFEF"/>
              </w:rPr>
              <w:t>L</w:t>
            </w:r>
            <w:r>
              <w:rPr>
                <w:b/>
                <w:color w:val="00AFEF"/>
                <w:spacing w:val="2"/>
                <w:u w:val="thick" w:color="00AFEF"/>
              </w:rPr>
              <w:t xml:space="preserve"> 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1"/>
                <w:u w:val="thick" w:color="00AFEF"/>
              </w:rPr>
              <w:t>H</w:t>
            </w:r>
            <w:r>
              <w:rPr>
                <w:b/>
                <w:color w:val="00AFEF"/>
                <w:spacing w:val="-2"/>
                <w:u w:val="thick" w:color="00AFEF"/>
              </w:rPr>
              <w:t>IN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-6"/>
                <w:u w:val="thick" w:color="00AFEF"/>
              </w:rPr>
              <w:t>N</w:t>
            </w:r>
            <w:r>
              <w:rPr>
                <w:b/>
                <w:color w:val="00AFEF"/>
                <w:u w:val="thick" w:color="00AFEF"/>
              </w:rPr>
              <w:t>G</w:t>
            </w:r>
            <w:r>
              <w:rPr>
                <w:b/>
                <w:color w:val="00AFEF"/>
                <w:spacing w:val="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u w:val="thick" w:color="00AFEF"/>
              </w:rPr>
              <w:t>BE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P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u w:val="thick" w:color="00AFEF"/>
              </w:rPr>
              <w:t>R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20FFE086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v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w w:val="101"/>
              </w:rPr>
              <w:t>l</w:t>
            </w:r>
            <w:proofErr w:type="spellEnd"/>
          </w:p>
          <w:p w14:paraId="13553E43" w14:textId="77777777" w:rsidR="00415531" w:rsidRDefault="00381DE7">
            <w:pPr>
              <w:ind w:left="100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4"/>
              </w:rPr>
              <w:t>a</w:t>
            </w:r>
            <w:r>
              <w:t>-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t>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t>ui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4842520D" w14:textId="77777777" w:rsidR="00415531" w:rsidRDefault="00381DE7">
            <w:pPr>
              <w:spacing w:before="1"/>
              <w:ind w:left="484" w:right="167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fo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ca</w:t>
            </w:r>
            <w:r>
              <w:t>ri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t>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3"/>
              </w:rPr>
              <w:t>a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k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t>da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t>u</w:t>
            </w:r>
            <w:r>
              <w:rPr>
                <w:spacing w:val="-3"/>
              </w:rPr>
              <w:t>j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it</w:t>
            </w:r>
            <w:r>
              <w:rPr>
                <w:spacing w:val="-3"/>
              </w:rPr>
              <w:t>i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r>
              <w:t>p</w:t>
            </w:r>
            <w:r>
              <w:rPr>
                <w:spacing w:val="1"/>
              </w:rPr>
              <w:t>l</w:t>
            </w:r>
            <w:r>
              <w:rPr>
                <w:spacing w:val="-3"/>
                <w:w w:val="101"/>
              </w:rPr>
              <w:t>i</w:t>
            </w:r>
            <w:r>
              <w:t>n</w:t>
            </w:r>
            <w:proofErr w:type="spellEnd"/>
            <w:r>
              <w:t xml:space="preserve">, </w:t>
            </w:r>
            <w:proofErr w:type="spellStart"/>
            <w:r>
              <w:rPr>
                <w:spacing w:val="1"/>
              </w:rPr>
              <w:t>ta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ema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t>pk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dur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t>p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i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du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ti</w:t>
            </w:r>
            <w:r>
              <w:t>f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t>duk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i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uk</w:t>
            </w:r>
            <w:r>
              <w:rPr>
                <w:spacing w:val="1"/>
              </w:rPr>
              <w:t>ti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3352A207" w14:textId="77777777" w:rsidR="00415531" w:rsidRDefault="00381DE7">
            <w:pPr>
              <w:spacing w:before="1"/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w w:val="101"/>
              </w:rPr>
              <w:t>i</w:t>
            </w:r>
            <w:proofErr w:type="spellEnd"/>
          </w:p>
          <w:p w14:paraId="041EB034" w14:textId="77777777" w:rsidR="00415531" w:rsidRDefault="00381DE7">
            <w:pPr>
              <w:ind w:left="484" w:right="694"/>
            </w:pPr>
            <w:proofErr w:type="spellStart"/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ta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t>g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am</w:t>
            </w:r>
            <w:r>
              <w:rPr>
                <w:spacing w:val="5"/>
              </w:rPr>
              <w:t>a</w:t>
            </w:r>
            <w:r>
              <w:rPr>
                <w:spacing w:val="-5"/>
              </w:rPr>
              <w:t>-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am</w:t>
            </w:r>
            <w:r>
              <w:t>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h</w:t>
            </w:r>
            <w:r>
              <w:rPr>
                <w:spacing w:val="1"/>
                <w:w w:val="101"/>
              </w:rPr>
              <w:t>a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rPr>
                <w:spacing w:val="4"/>
              </w:rPr>
              <w:t>l</w:t>
            </w:r>
            <w:r>
              <w:t>-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2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proofErr w:type="spellEnd"/>
            <w:r>
              <w:t>.</w:t>
            </w:r>
          </w:p>
        </w:tc>
        <w:tc>
          <w:tcPr>
            <w:tcW w:w="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5A5D36" w14:textId="77777777" w:rsidR="00415531" w:rsidRDefault="00415531"/>
        </w:tc>
      </w:tr>
      <w:tr w:rsidR="00415531" w14:paraId="01D05216" w14:textId="77777777">
        <w:trPr>
          <w:trHeight w:hRule="exact" w:val="2535"/>
        </w:trPr>
        <w:tc>
          <w:tcPr>
            <w:tcW w:w="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E1B7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11501" w14:textId="77777777" w:rsidR="00415531" w:rsidRDefault="00381DE7">
            <w:pPr>
              <w:spacing w:line="220" w:lineRule="exact"/>
              <w:ind w:left="100"/>
            </w:pPr>
            <w:r>
              <w:rPr>
                <w:spacing w:val="-2"/>
              </w:rPr>
              <w:t>G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z</w:t>
            </w:r>
            <w:r>
              <w:rPr>
                <w:spacing w:val="1"/>
                <w:w w:val="101"/>
              </w:rPr>
              <w:t>ati</w:t>
            </w:r>
            <w:r>
              <w:rPr>
                <w:spacing w:val="-10"/>
              </w:rPr>
              <w:t>o</w:t>
            </w:r>
            <w:r>
              <w:t>n</w:t>
            </w:r>
          </w:p>
          <w:p w14:paraId="516F93F0" w14:textId="77777777" w:rsidR="00415531" w:rsidRDefault="00381DE7">
            <w:pPr>
              <w:ind w:left="100" w:right="383"/>
            </w:pPr>
            <w:r>
              <w:t>(</w:t>
            </w:r>
            <w:proofErr w:type="spellStart"/>
            <w:proofErr w:type="gram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t>n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i</w:t>
            </w:r>
            <w:r>
              <w:t>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)</w:t>
            </w:r>
          </w:p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B5074" w14:textId="77777777" w:rsidR="00415531" w:rsidRDefault="00381DE7">
            <w:pPr>
              <w:spacing w:line="220" w:lineRule="exact"/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spacing w:val="-3"/>
                <w:u w:val="thick" w:color="00AFEF"/>
              </w:rPr>
              <w:t>M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UNICA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</w:t>
            </w:r>
            <w:r>
              <w:rPr>
                <w:b/>
                <w:color w:val="00AFEF"/>
                <w:spacing w:val="1"/>
                <w:u w:val="thick" w:color="00AFEF"/>
              </w:rPr>
              <w:t>O</w:t>
            </w:r>
            <w:r>
              <w:rPr>
                <w:b/>
                <w:color w:val="00AFEF"/>
                <w:u w:val="thick" w:color="00AFEF"/>
              </w:rPr>
              <w:t>N</w:t>
            </w:r>
            <w:r>
              <w:rPr>
                <w:b/>
                <w:color w:val="00AFEF"/>
                <w:spacing w:val="-4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4"/>
                <w:u w:val="thick" w:color="00AFEF"/>
              </w:rPr>
              <w:t>B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spacing w:val="-3"/>
                <w:u w:val="thick" w:color="00AFEF"/>
              </w:rPr>
              <w:t>KO</w:t>
            </w:r>
            <w:r>
              <w:rPr>
                <w:b/>
                <w:color w:val="00AFEF"/>
                <w:spacing w:val="1"/>
                <w:u w:val="thick" w:color="00AFEF"/>
              </w:rPr>
              <w:t>M</w:t>
            </w:r>
            <w:r>
              <w:rPr>
                <w:b/>
                <w:color w:val="00AFEF"/>
                <w:spacing w:val="-2"/>
                <w:u w:val="thick" w:color="00AFEF"/>
              </w:rPr>
              <w:t>UNI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ASI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3B9A4C0E" w14:textId="77777777" w:rsidR="00415531" w:rsidRDefault="00381DE7">
            <w:pPr>
              <w:spacing w:line="220" w:lineRule="exact"/>
              <w:ind w:left="100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</w:p>
          <w:p w14:paraId="29648DBA" w14:textId="77777777" w:rsidR="00415531" w:rsidRDefault="00381DE7">
            <w:pPr>
              <w:ind w:left="484" w:right="494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am</w:t>
            </w:r>
            <w:r>
              <w:t>p</w:t>
            </w:r>
            <w:r>
              <w:rPr>
                <w:spacing w:val="1"/>
              </w:rPr>
              <w:t>ai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upa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1"/>
              </w:rPr>
              <w:t>m</w:t>
            </w:r>
            <w:r>
              <w:t>pu</w:t>
            </w:r>
            <w:r>
              <w:rPr>
                <w:spacing w:val="-3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li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u</w:t>
            </w:r>
            <w:r>
              <w:rPr>
                <w:spacing w:val="1"/>
              </w:rPr>
              <w:t>li</w:t>
            </w:r>
            <w:r>
              <w:rPr>
                <w:spacing w:val="-6"/>
              </w:rPr>
              <w:t>s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3"/>
              </w:rPr>
              <w:t>i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ai</w:t>
            </w:r>
            <w:r>
              <w:t>n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t</w:t>
            </w:r>
            <w:r>
              <w:t>uk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ngk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</w:rPr>
              <w:t>ap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j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  <w:spacing w:val="1"/>
              </w:rPr>
              <w:t>j</w:t>
            </w:r>
            <w:r>
              <w:rPr>
                <w:b/>
                <w:i/>
                <w:spacing w:val="-2"/>
              </w:rPr>
              <w:t>ur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pacing w:val="-3"/>
              </w:rPr>
              <w:t>t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3"/>
              </w:rPr>
              <w:t>l</w:t>
            </w:r>
            <w:r>
              <w:rPr>
                <w:b/>
                <w:i/>
                <w:spacing w:val="1"/>
              </w:rPr>
              <w:t>it</w:t>
            </w:r>
            <w:r>
              <w:rPr>
                <w:b/>
                <w:i/>
                <w:spacing w:val="-3"/>
              </w:rPr>
              <w:t>i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4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5"/>
              </w:rPr>
              <w:t>o</w:t>
            </w:r>
            <w:r>
              <w:rPr>
                <w:b/>
                <w:i/>
                <w:spacing w:val="1"/>
              </w:rPr>
              <w:t>le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ns</w:t>
            </w:r>
            <w:r>
              <w:rPr>
                <w:b/>
                <w:i/>
                <w:spacing w:val="-3"/>
              </w:rPr>
              <w:t>i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8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k</w:t>
            </w:r>
            <w:r>
              <w:rPr>
                <w:b/>
                <w:i/>
                <w:spacing w:val="-3"/>
              </w:rPr>
              <w:t>e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</w:rPr>
              <w:t>an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b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k</w:t>
            </w:r>
            <w:r>
              <w:rPr>
                <w:b/>
                <w:i/>
                <w:spacing w:val="1"/>
              </w:rPr>
              <w:t>i</w:t>
            </w:r>
            <w:r>
              <w:rPr>
                <w:b/>
                <w:i/>
              </w:rPr>
              <w:t>r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1"/>
                <w:w w:val="101"/>
              </w:rPr>
              <w:t>i</w:t>
            </w:r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  <w:spacing w:val="-3"/>
                <w:w w:val="101"/>
              </w:rPr>
              <w:t>t</w:t>
            </w:r>
            <w:r>
              <w:rPr>
                <w:b/>
                <w:i/>
                <w:spacing w:val="1"/>
                <w:w w:val="101"/>
              </w:rPr>
              <w:t>e</w:t>
            </w:r>
            <w:r>
              <w:rPr>
                <w:b/>
                <w:i/>
                <w:spacing w:val="-3"/>
              </w:rPr>
              <w:t>m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1"/>
                <w:w w:val="101"/>
              </w:rPr>
              <w:t>i</w:t>
            </w:r>
            <w:r>
              <w:rPr>
                <w:b/>
                <w:i/>
                <w:spacing w:val="-6"/>
              </w:rPr>
              <w:t>s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  <w:spacing w:val="1"/>
              </w:rPr>
              <w:t>me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g</w:t>
            </w:r>
            <w:r>
              <w:rPr>
                <w:b/>
                <w:i/>
                <w:spacing w:val="-2"/>
              </w:rPr>
              <w:t>un</w:t>
            </w:r>
            <w:r>
              <w:rPr>
                <w:b/>
                <w:i/>
              </w:rPr>
              <w:t>gka</w:t>
            </w:r>
            <w:r>
              <w:rPr>
                <w:b/>
                <w:i/>
                <w:spacing w:val="-5"/>
              </w:rPr>
              <w:t>p</w:t>
            </w:r>
            <w:r>
              <w:rPr>
                <w:b/>
                <w:i/>
              </w:rPr>
              <w:t>kan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</w:rPr>
              <w:t>p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dap</w:t>
            </w:r>
            <w:r>
              <w:rPr>
                <w:b/>
                <w:i/>
                <w:spacing w:val="-5"/>
              </w:rPr>
              <w:t>a</w:t>
            </w:r>
            <w:r>
              <w:rPr>
                <w:b/>
                <w:i/>
              </w:rPr>
              <w:t>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  <w:spacing w:val="-2"/>
              </w:rPr>
              <w:t>n</w:t>
            </w:r>
            <w:r>
              <w:rPr>
                <w:b/>
                <w:i/>
              </w:rPr>
              <w:t>gan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</w:t>
            </w:r>
            <w:r>
              <w:rPr>
                <w:b/>
                <w:i/>
              </w:rPr>
              <w:t>opa</w:t>
            </w:r>
            <w:r>
              <w:rPr>
                <w:b/>
                <w:i/>
                <w:spacing w:val="1"/>
              </w:rPr>
              <w:t>n</w:t>
            </w:r>
            <w:proofErr w:type="spellEnd"/>
            <w:r>
              <w:t>.</w:t>
            </w:r>
          </w:p>
          <w:p w14:paraId="119DEDD8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k</w:t>
            </w:r>
            <w:r>
              <w:t>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t>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4"/>
              </w:rPr>
              <w:t>k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72BA1FB4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w w:val="101"/>
              </w:rPr>
              <w:t>i</w:t>
            </w:r>
            <w:proofErr w:type="spellEnd"/>
          </w:p>
          <w:p w14:paraId="695F2AFC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proofErr w:type="gram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1"/>
              </w:rPr>
              <w:t>a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w w:val="101"/>
              </w:rPr>
              <w:t>t</w:t>
            </w:r>
            <w:proofErr w:type="spellEnd"/>
          </w:p>
          <w:p w14:paraId="0300E349" w14:textId="77777777" w:rsidR="00415531" w:rsidRDefault="00381DE7">
            <w:pPr>
              <w:ind w:left="484"/>
            </w:pP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6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9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ngg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t>i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t>h</w:t>
            </w:r>
            <w:r>
              <w:rPr>
                <w:spacing w:val="8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  <w:w w:val="10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541C23E9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6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9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la</w:t>
            </w:r>
            <w:r>
              <w:t>k</w:t>
            </w:r>
            <w:r>
              <w:rPr>
                <w:spacing w:val="-5"/>
              </w:rPr>
              <w:t>u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  <w:w w:val="101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w w:val="101"/>
              </w:rPr>
              <w:t>a</w:t>
            </w:r>
            <w:proofErr w:type="spellEnd"/>
          </w:p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A8AEC" w14:textId="77777777" w:rsidR="00415531" w:rsidRDefault="00415531"/>
        </w:tc>
      </w:tr>
    </w:tbl>
    <w:p w14:paraId="2FE9BB02" w14:textId="77777777" w:rsidR="00415531" w:rsidRDefault="00415531">
      <w:pPr>
        <w:sectPr w:rsidR="00415531">
          <w:pgSz w:w="11920" w:h="16840"/>
          <w:pgMar w:top="1020" w:right="920" w:bottom="280" w:left="1580" w:header="720" w:footer="720" w:gutter="0"/>
          <w:cols w:space="720"/>
        </w:sectPr>
      </w:pPr>
    </w:p>
    <w:p w14:paraId="34B80B3B" w14:textId="77777777" w:rsidR="00415531" w:rsidRDefault="0041553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1522"/>
        <w:gridCol w:w="7438"/>
        <w:gridCol w:w="110"/>
      </w:tblGrid>
      <w:tr w:rsidR="00415531" w14:paraId="1FF5EC1C" w14:textId="77777777">
        <w:trPr>
          <w:trHeight w:hRule="exact" w:val="245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13939633" w14:textId="77777777" w:rsidR="00415531" w:rsidRDefault="00381DE7">
            <w:pPr>
              <w:spacing w:line="220" w:lineRule="exact"/>
              <w:ind w:left="105"/>
            </w:pPr>
            <w:proofErr w:type="gramStart"/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h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6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7D035217" w14:textId="77777777">
        <w:trPr>
          <w:trHeight w:hRule="exact" w:val="3471"/>
        </w:trPr>
        <w:tc>
          <w:tcPr>
            <w:tcW w:w="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FAFE3" w14:textId="77777777" w:rsidR="00415531" w:rsidRDefault="00415531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B5668" w14:textId="77777777" w:rsidR="00415531" w:rsidRDefault="00415531"/>
        </w:tc>
        <w:tc>
          <w:tcPr>
            <w:tcW w:w="7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E9D70" w14:textId="77777777" w:rsidR="00415531" w:rsidRDefault="00381DE7">
            <w:pPr>
              <w:spacing w:line="220" w:lineRule="exact"/>
              <w:ind w:left="484"/>
            </w:pP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proofErr w:type="spellEnd"/>
            <w:r>
              <w:t>.</w:t>
            </w:r>
          </w:p>
          <w:p w14:paraId="1D1A9A5F" w14:textId="77777777" w:rsidR="00415531" w:rsidRDefault="00415531">
            <w:pPr>
              <w:spacing w:before="16" w:line="220" w:lineRule="exact"/>
              <w:rPr>
                <w:sz w:val="22"/>
                <w:szCs w:val="22"/>
              </w:rPr>
            </w:pPr>
          </w:p>
          <w:p w14:paraId="20A0E955" w14:textId="77777777" w:rsidR="00415531" w:rsidRDefault="00381DE7">
            <w:pPr>
              <w:ind w:left="100"/>
            </w:pPr>
            <w:r>
              <w:rPr>
                <w:b/>
                <w:color w:val="00AFEF"/>
                <w:spacing w:val="-2"/>
                <w:u w:val="thick" w:color="00AFEF"/>
              </w:rPr>
              <w:t>CR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IVI</w:t>
            </w:r>
            <w:r>
              <w:rPr>
                <w:b/>
                <w:color w:val="00AFEF"/>
                <w:u w:val="thick" w:color="00AFEF"/>
              </w:rPr>
              <w:t>TY</w:t>
            </w:r>
            <w:r>
              <w:rPr>
                <w:b/>
                <w:color w:val="00AFEF"/>
                <w:spacing w:val="5"/>
                <w:u w:val="thick" w:color="00AFEF"/>
              </w:rPr>
              <w:t xml:space="preserve"> </w:t>
            </w:r>
            <w:r>
              <w:rPr>
                <w:b/>
                <w:color w:val="00AFEF"/>
                <w:spacing w:val="-5"/>
                <w:u w:val="thick" w:color="00AFEF"/>
              </w:rPr>
              <w:t>(</w:t>
            </w:r>
            <w:r>
              <w:rPr>
                <w:b/>
                <w:color w:val="00AFEF"/>
                <w:spacing w:val="1"/>
                <w:u w:val="thick" w:color="00AFEF"/>
              </w:rPr>
              <w:t>K</w:t>
            </w:r>
            <w:r>
              <w:rPr>
                <w:b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color w:val="00AFEF"/>
                <w:u w:val="thick" w:color="00AFEF"/>
              </w:rPr>
              <w:t>E</w:t>
            </w:r>
            <w:r>
              <w:rPr>
                <w:b/>
                <w:color w:val="00AFEF"/>
                <w:spacing w:val="-2"/>
                <w:u w:val="thick" w:color="00AFEF"/>
              </w:rPr>
              <w:t>A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IVI</w:t>
            </w:r>
            <w:r>
              <w:rPr>
                <w:b/>
                <w:color w:val="00AFEF"/>
                <w:u w:val="thick" w:color="00AFEF"/>
              </w:rPr>
              <w:t>T</w:t>
            </w:r>
            <w:r>
              <w:rPr>
                <w:b/>
                <w:color w:val="00AFEF"/>
                <w:spacing w:val="-2"/>
                <w:u w:val="thick" w:color="00AFEF"/>
              </w:rPr>
              <w:t>AS</w:t>
            </w:r>
            <w:r>
              <w:rPr>
                <w:b/>
                <w:color w:val="00AFEF"/>
                <w:u w:val="thick" w:color="00AFEF"/>
              </w:rPr>
              <w:t>)</w:t>
            </w:r>
          </w:p>
          <w:p w14:paraId="58242BE8" w14:textId="77777777" w:rsidR="00415531" w:rsidRDefault="00381DE7">
            <w:pPr>
              <w:spacing w:line="220" w:lineRule="exact"/>
              <w:ind w:left="196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im</w:t>
            </w:r>
            <w:r>
              <w:t>pu</w:t>
            </w:r>
            <w:r>
              <w:rPr>
                <w:spacing w:val="1"/>
              </w:rPr>
              <w:t>l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t xml:space="preserve"> p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5"/>
              </w:rPr>
              <w:t>-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i</w:t>
            </w:r>
            <w:r>
              <w:t>nt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-5"/>
              </w:rPr>
              <w:t>u</w:t>
            </w:r>
            <w:r>
              <w:t>l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  <w:p w14:paraId="7EB54ECD" w14:textId="77777777" w:rsidR="00415531" w:rsidRDefault="00381DE7">
            <w:pPr>
              <w:spacing w:before="1"/>
              <w:ind w:left="484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upa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0C9D016B" w14:textId="77777777" w:rsidR="00415531" w:rsidRDefault="00381DE7">
            <w:pPr>
              <w:ind w:left="484"/>
            </w:pPr>
            <w:proofErr w:type="spellStart"/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te</w:t>
            </w:r>
            <w:r>
              <w:rPr>
                <w:b/>
                <w:i/>
                <w:spacing w:val="-6"/>
              </w:rPr>
              <w:t>r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2"/>
              </w:rPr>
              <w:t>u</w:t>
            </w:r>
            <w:r>
              <w:rPr>
                <w:b/>
                <w:i/>
                <w:spacing w:val="1"/>
              </w:rPr>
              <w:t>li</w:t>
            </w:r>
            <w:r>
              <w:rPr>
                <w:b/>
                <w:i/>
              </w:rPr>
              <w:t>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:</w:t>
            </w:r>
            <w:proofErr w:type="gramEnd"/>
          </w:p>
          <w:p w14:paraId="7E4C0B8E" w14:textId="77777777" w:rsidR="00415531" w:rsidRDefault="00381DE7">
            <w:pPr>
              <w:ind w:left="508"/>
            </w:pPr>
            <w:r>
              <w:rPr>
                <w:spacing w:val="4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w w:val="101"/>
              </w:rPr>
              <w:t>i</w:t>
            </w:r>
            <w:proofErr w:type="spellEnd"/>
          </w:p>
          <w:p w14:paraId="466454CD" w14:textId="77777777" w:rsidR="00415531" w:rsidRDefault="00381DE7">
            <w:pPr>
              <w:ind w:left="484" w:right="615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t>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3"/>
              </w:rPr>
              <w:t>te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.</w:t>
            </w:r>
          </w:p>
          <w:p w14:paraId="12160D06" w14:textId="77777777" w:rsidR="00415531" w:rsidRDefault="00381DE7">
            <w:pPr>
              <w:spacing w:before="1"/>
              <w:ind w:left="484" w:right="174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t>um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i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gu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em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  <w:w w:val="101"/>
              </w:rPr>
              <w:t>a</w:t>
            </w:r>
            <w:r>
              <w:t>pa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5"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a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ja</w:t>
            </w:r>
            <w:r>
              <w:t>ri</w:t>
            </w:r>
            <w:proofErr w:type="spellEnd"/>
          </w:p>
          <w:p w14:paraId="72FE5CC5" w14:textId="77777777" w:rsidR="00415531" w:rsidRDefault="00381DE7">
            <w:pPr>
              <w:spacing w:before="1"/>
              <w:ind w:left="484" w:right="73" w:hanging="288"/>
            </w:pPr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y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r>
              <w:t>u</w:t>
            </w:r>
            <w:r>
              <w:rPr>
                <w:spacing w:val="-3"/>
              </w:rPr>
              <w:t>j</w:t>
            </w:r>
            <w:r>
              <w:t>i</w:t>
            </w:r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t>uku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p</w:t>
            </w:r>
            <w:r>
              <w:rPr>
                <w:spacing w:val="-3"/>
              </w:rPr>
              <w:t>a</w:t>
            </w:r>
            <w:r>
              <w:t xml:space="preserve">da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3"/>
              </w:rPr>
              <w:t>ela</w:t>
            </w:r>
            <w:r>
              <w:t>h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6"/>
              </w:rPr>
              <w:t>s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1"/>
              </w:rPr>
              <w:t>ia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ec</w:t>
            </w:r>
            <w:r>
              <w:rPr>
                <w:spacing w:val="1"/>
              </w:rPr>
              <w:t>a</w:t>
            </w:r>
            <w:r>
              <w:t>ra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v</w:t>
            </w:r>
            <w:r>
              <w:rPr>
                <w:spacing w:val="1"/>
                <w:w w:val="101"/>
              </w:rPr>
              <w:t>i</w:t>
            </w:r>
            <w:r>
              <w:t>du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ece</w:t>
            </w:r>
            <w:r>
              <w:t>k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u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3"/>
              </w:rPr>
              <w:t>r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d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9D73F" w14:textId="77777777" w:rsidR="00415531" w:rsidRDefault="00415531"/>
        </w:tc>
      </w:tr>
      <w:tr w:rsidR="00415531" w14:paraId="1EEB731C" w14:textId="77777777">
        <w:trPr>
          <w:trHeight w:hRule="exact" w:val="706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14421" w14:textId="77777777" w:rsidR="00415531" w:rsidRDefault="00381DE7">
            <w:pPr>
              <w:spacing w:before="2" w:line="220" w:lineRule="exact"/>
              <w:ind w:left="105" w:right="90"/>
            </w:pPr>
            <w:proofErr w:type="spellStart"/>
            <w:proofErr w:type="gramStart"/>
            <w:r>
              <w:rPr>
                <w:b/>
                <w:spacing w:val="-2"/>
              </w:rPr>
              <w:t>C</w:t>
            </w:r>
            <w:r>
              <w:rPr>
                <w:b/>
              </w:rPr>
              <w:t>atatan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la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proofErr w:type="spellEnd"/>
            <w:r>
              <w:t>,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gu</w:t>
            </w:r>
            <w:r>
              <w:rPr>
                <w:spacing w:val="5"/>
              </w:rPr>
              <w:t>r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t>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3"/>
                <w:w w:val="101"/>
              </w:rPr>
              <w:t>j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i</w:t>
            </w:r>
            <w:r>
              <w:t>pu</w:t>
            </w:r>
            <w:r>
              <w:rPr>
                <w:spacing w:val="-3"/>
              </w:rPr>
              <w:t>t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  <w:color w:val="00AFEF"/>
                <w:spacing w:val="-44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u w:val="thick" w:color="00AFEF"/>
              </w:rPr>
              <w:t>o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l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m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 xml:space="preserve">, </w:t>
            </w:r>
            <w:r>
              <w:rPr>
                <w:b/>
                <w:i/>
                <w:color w:val="00AFEF"/>
                <w:spacing w:val="4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  <w:u w:val="thick" w:color="00AFEF"/>
              </w:rPr>
              <w:t>d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5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li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n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6"/>
                <w:u w:val="thick" w:color="00AFEF"/>
              </w:rPr>
              <w:t xml:space="preserve"> 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s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c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y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proofErr w:type="spellEnd"/>
            <w:r>
              <w:rPr>
                <w:b/>
                <w:i/>
                <w:color w:val="00AFEF"/>
                <w:spacing w:val="-2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  <w:u w:val="thick" w:color="00AFEF"/>
              </w:rPr>
              <w:t>d</w:t>
            </w:r>
            <w:r>
              <w:rPr>
                <w:b/>
                <w:i/>
                <w:color w:val="00AFEF"/>
                <w:spacing w:val="-3"/>
                <w:u w:val="thick" w:color="00AFEF"/>
              </w:rPr>
              <w:t>i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u w:val="thick" w:color="00AFEF"/>
              </w:rPr>
              <w:t>b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-5"/>
                <w:u w:val="thick" w:color="00AFEF"/>
              </w:rPr>
              <w:t>p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r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il</w:t>
            </w:r>
            <w:r>
              <w:rPr>
                <w:b/>
                <w:i/>
                <w:color w:val="00AFEF"/>
                <w:spacing w:val="-5"/>
                <w:u w:val="thick" w:color="00AFEF"/>
              </w:rPr>
              <w:t>a</w:t>
            </w:r>
            <w:r>
              <w:rPr>
                <w:b/>
                <w:i/>
                <w:color w:val="00AFEF"/>
                <w:u w:val="thick" w:color="00AFEF"/>
              </w:rPr>
              <w:t>ku</w:t>
            </w:r>
            <w:proofErr w:type="spellEnd"/>
            <w:r>
              <w:rPr>
                <w:b/>
                <w:i/>
                <w:color w:val="00AFEF"/>
                <w:spacing w:val="3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u w:val="thick" w:color="00AFEF"/>
              </w:rPr>
              <w:t>j</w:t>
            </w:r>
            <w:r>
              <w:rPr>
                <w:b/>
                <w:i/>
                <w:color w:val="00AFEF"/>
                <w:spacing w:val="-6"/>
                <w:u w:val="thick" w:color="00AFEF"/>
              </w:rPr>
              <w:t>u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>j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ur</w:t>
            </w:r>
            <w:proofErr w:type="spellEnd"/>
            <w:r>
              <w:rPr>
                <w:b/>
                <w:i/>
                <w:color w:val="00AFEF"/>
                <w:u w:val="thick" w:color="00AFEF"/>
              </w:rPr>
              <w:t>,</w:t>
            </w:r>
            <w:r>
              <w:rPr>
                <w:b/>
                <w:i/>
                <w:color w:val="00AFEF"/>
                <w:spacing w:val="1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  <w:u w:val="thick" w:color="00AFEF"/>
              </w:rPr>
              <w:t>t</w:t>
            </w:r>
            <w:r>
              <w:rPr>
                <w:b/>
                <w:i/>
                <w:color w:val="00AFEF"/>
                <w:u w:val="thick" w:color="00AFEF"/>
              </w:rPr>
              <w:t>a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gg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u</w:t>
            </w:r>
            <w:r>
              <w:rPr>
                <w:b/>
                <w:i/>
                <w:color w:val="00AFEF"/>
                <w:u w:val="thick" w:color="00AFEF"/>
              </w:rPr>
              <w:t>h</w:t>
            </w:r>
            <w:proofErr w:type="spellEnd"/>
            <w:r>
              <w:rPr>
                <w:b/>
                <w:i/>
                <w:color w:val="00AFEF"/>
                <w:spacing w:val="-3"/>
                <w:u w:val="thick" w:color="00AFEF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3"/>
                <w:u w:val="thick" w:color="00AFEF"/>
              </w:rPr>
              <w:t>m</w:t>
            </w:r>
            <w:r>
              <w:rPr>
                <w:b/>
                <w:i/>
                <w:color w:val="00AFEF"/>
                <w:spacing w:val="1"/>
                <w:w w:val="101"/>
                <w:u w:val="thick" w:color="00AFEF"/>
              </w:rPr>
              <w:t>e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n</w:t>
            </w:r>
            <w:r>
              <w:rPr>
                <w:b/>
                <w:i/>
                <w:color w:val="00AFEF"/>
                <w:u w:val="thick" w:color="00AFEF"/>
              </w:rPr>
              <w:t>g</w:t>
            </w:r>
            <w:r>
              <w:rPr>
                <w:b/>
                <w:i/>
                <w:color w:val="00AFEF"/>
                <w:spacing w:val="-2"/>
                <w:u w:val="thick" w:color="00AFEF"/>
              </w:rPr>
              <w:t>h</w:t>
            </w:r>
            <w:r>
              <w:rPr>
                <w:b/>
                <w:i/>
                <w:color w:val="00AFEF"/>
                <w:u w:val="thick" w:color="00AFEF"/>
              </w:rPr>
              <w:t>adapi</w:t>
            </w:r>
            <w:proofErr w:type="spellEnd"/>
          </w:p>
          <w:p w14:paraId="2B4F5E90" w14:textId="77777777" w:rsidR="00415531" w:rsidRDefault="00381DE7">
            <w:pPr>
              <w:spacing w:before="2" w:line="220" w:lineRule="exact"/>
              <w:ind w:left="105"/>
            </w:pPr>
            <w:proofErr w:type="spellStart"/>
            <w:r>
              <w:rPr>
                <w:b/>
                <w:i/>
                <w:color w:val="00AFEF"/>
                <w:spacing w:val="1"/>
              </w:rPr>
              <w:t>m</w:t>
            </w:r>
            <w:r>
              <w:rPr>
                <w:b/>
                <w:i/>
                <w:color w:val="00AFEF"/>
              </w:rPr>
              <w:t>a</w:t>
            </w:r>
            <w:r>
              <w:rPr>
                <w:b/>
                <w:i/>
                <w:color w:val="00AFEF"/>
                <w:spacing w:val="-2"/>
              </w:rPr>
              <w:t>s</w:t>
            </w:r>
            <w:r>
              <w:rPr>
                <w:b/>
                <w:i/>
                <w:color w:val="00AFEF"/>
              </w:rPr>
              <w:t>a</w:t>
            </w:r>
            <w:r>
              <w:rPr>
                <w:b/>
                <w:i/>
                <w:color w:val="00AFEF"/>
                <w:spacing w:val="1"/>
              </w:rPr>
              <w:t>l</w:t>
            </w:r>
            <w:r>
              <w:rPr>
                <w:b/>
                <w:i/>
                <w:color w:val="00AFEF"/>
              </w:rPr>
              <w:t>ah</w:t>
            </w:r>
            <w:proofErr w:type="spellEnd"/>
            <w:r>
              <w:rPr>
                <w:b/>
                <w:i/>
                <w:color w:val="00AFEF"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</w:rPr>
              <w:t>a</w:t>
            </w:r>
            <w:r>
              <w:rPr>
                <w:b/>
                <w:i/>
                <w:color w:val="00AFEF"/>
                <w:spacing w:val="-2"/>
              </w:rPr>
              <w:t>n</w:t>
            </w:r>
            <w:r>
              <w:rPr>
                <w:b/>
                <w:i/>
                <w:color w:val="00AFEF"/>
              </w:rPr>
              <w:t>gg</w:t>
            </w:r>
            <w:r>
              <w:rPr>
                <w:b/>
                <w:i/>
                <w:color w:val="00AFEF"/>
                <w:spacing w:val="-2"/>
              </w:rPr>
              <w:t>un</w:t>
            </w:r>
            <w:r>
              <w:rPr>
                <w:b/>
                <w:i/>
                <w:color w:val="00AFEF"/>
                <w:spacing w:val="-5"/>
              </w:rPr>
              <w:t>g</w:t>
            </w:r>
            <w:r>
              <w:rPr>
                <w:b/>
                <w:i/>
                <w:color w:val="00AFEF"/>
                <w:spacing w:val="1"/>
              </w:rPr>
              <w:t>j</w:t>
            </w:r>
            <w:r>
              <w:rPr>
                <w:b/>
                <w:i/>
                <w:color w:val="00AFEF"/>
              </w:rPr>
              <w:t>awa</w:t>
            </w:r>
            <w:r>
              <w:rPr>
                <w:b/>
                <w:i/>
                <w:color w:val="00AFEF"/>
                <w:spacing w:val="-5"/>
              </w:rPr>
              <w:t>b</w:t>
            </w:r>
            <w:proofErr w:type="spellEnd"/>
            <w:r>
              <w:rPr>
                <w:b/>
                <w:i/>
                <w:color w:val="00AFEF"/>
              </w:rPr>
              <w:t>,</w:t>
            </w:r>
            <w:r>
              <w:rPr>
                <w:b/>
                <w:i/>
                <w:color w:val="00AFEF"/>
                <w:spacing w:val="2"/>
              </w:rPr>
              <w:t xml:space="preserve"> </w:t>
            </w:r>
            <w:r>
              <w:rPr>
                <w:b/>
                <w:i/>
                <w:color w:val="00AFEF"/>
                <w:spacing w:val="-2"/>
              </w:rPr>
              <w:t>r</w:t>
            </w:r>
            <w:r>
              <w:rPr>
                <w:b/>
                <w:i/>
                <w:color w:val="00AFEF"/>
              </w:rPr>
              <w:t>a</w:t>
            </w:r>
            <w:r>
              <w:rPr>
                <w:b/>
                <w:i/>
                <w:color w:val="00AFEF"/>
                <w:spacing w:val="-2"/>
              </w:rPr>
              <w:t>s</w:t>
            </w:r>
            <w:r>
              <w:rPr>
                <w:b/>
                <w:i/>
                <w:color w:val="00AFEF"/>
              </w:rPr>
              <w:t>a</w:t>
            </w:r>
            <w:r>
              <w:rPr>
                <w:b/>
                <w:i/>
                <w:color w:val="00AFEF"/>
                <w:spacing w:val="-2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</w:rPr>
              <w:t>i</w:t>
            </w:r>
            <w:r>
              <w:rPr>
                <w:b/>
                <w:i/>
                <w:color w:val="00AFEF"/>
                <w:spacing w:val="-2"/>
              </w:rPr>
              <w:t>n</w:t>
            </w:r>
            <w:r>
              <w:rPr>
                <w:b/>
                <w:i/>
                <w:color w:val="00AFEF"/>
              </w:rPr>
              <w:t>g</w:t>
            </w:r>
            <w:r>
              <w:rPr>
                <w:b/>
                <w:i/>
                <w:color w:val="00AFEF"/>
                <w:spacing w:val="1"/>
              </w:rPr>
              <w:t>i</w:t>
            </w:r>
            <w:r>
              <w:rPr>
                <w:b/>
                <w:i/>
                <w:color w:val="00AFEF"/>
              </w:rPr>
              <w:t>n</w:t>
            </w:r>
            <w:proofErr w:type="spellEnd"/>
            <w:r>
              <w:rPr>
                <w:b/>
                <w:i/>
                <w:color w:val="00AFEF"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</w:rPr>
              <w:t>a</w:t>
            </w:r>
            <w:r>
              <w:rPr>
                <w:b/>
                <w:i/>
                <w:color w:val="00AFEF"/>
                <w:spacing w:val="-2"/>
              </w:rPr>
              <w:t>hu</w:t>
            </w:r>
            <w:proofErr w:type="spellEnd"/>
            <w:r>
              <w:rPr>
                <w:b/>
                <w:i/>
                <w:color w:val="00AFEF"/>
              </w:rPr>
              <w:t>,</w:t>
            </w:r>
            <w:r>
              <w:rPr>
                <w:b/>
                <w:i/>
                <w:color w:val="00AFEF"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5"/>
              </w:rPr>
              <w:t>p</w:t>
            </w:r>
            <w:r>
              <w:rPr>
                <w:b/>
                <w:i/>
                <w:color w:val="00AFEF"/>
                <w:spacing w:val="1"/>
              </w:rPr>
              <w:t>e</w:t>
            </w:r>
            <w:r>
              <w:rPr>
                <w:b/>
                <w:i/>
                <w:color w:val="00AFEF"/>
              </w:rPr>
              <w:t>d</w:t>
            </w:r>
            <w:r>
              <w:rPr>
                <w:b/>
                <w:i/>
                <w:color w:val="00AFEF"/>
                <w:spacing w:val="-2"/>
              </w:rPr>
              <w:t>u</w:t>
            </w:r>
            <w:r>
              <w:rPr>
                <w:b/>
                <w:i/>
                <w:color w:val="00AFEF"/>
                <w:spacing w:val="1"/>
              </w:rPr>
              <w:t>l</w:t>
            </w:r>
            <w:r>
              <w:rPr>
                <w:b/>
                <w:i/>
                <w:color w:val="00AFEF"/>
              </w:rPr>
              <w:t>i</w:t>
            </w:r>
            <w:proofErr w:type="spellEnd"/>
            <w:r>
              <w:rPr>
                <w:b/>
                <w:i/>
                <w:color w:val="00AFEF"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color w:val="00AFEF"/>
                <w:spacing w:val="-3"/>
                <w:w w:val="101"/>
              </w:rPr>
              <w:t>l</w:t>
            </w:r>
            <w:r>
              <w:rPr>
                <w:b/>
                <w:i/>
                <w:color w:val="00AFEF"/>
                <w:spacing w:val="1"/>
                <w:w w:val="101"/>
              </w:rPr>
              <w:t>i</w:t>
            </w:r>
            <w:r>
              <w:rPr>
                <w:b/>
                <w:i/>
                <w:color w:val="00AFEF"/>
                <w:spacing w:val="-2"/>
              </w:rPr>
              <w:t>n</w:t>
            </w:r>
            <w:r>
              <w:rPr>
                <w:b/>
                <w:i/>
                <w:color w:val="00AFEF"/>
              </w:rPr>
              <w:t>gk</w:t>
            </w:r>
            <w:r>
              <w:rPr>
                <w:b/>
                <w:i/>
                <w:color w:val="00AFEF"/>
                <w:spacing w:val="-2"/>
              </w:rPr>
              <w:t>un</w:t>
            </w:r>
            <w:r>
              <w:rPr>
                <w:b/>
                <w:i/>
                <w:color w:val="00AFEF"/>
              </w:rPr>
              <w:t>g</w:t>
            </w:r>
            <w:r>
              <w:rPr>
                <w:b/>
                <w:i/>
                <w:color w:val="00AFEF"/>
                <w:spacing w:val="-5"/>
              </w:rPr>
              <w:t>a</w:t>
            </w:r>
            <w:r>
              <w:rPr>
                <w:b/>
                <w:i/>
                <w:color w:val="00AFEF"/>
              </w:rPr>
              <w:t>n</w:t>
            </w:r>
            <w:proofErr w:type="spellEnd"/>
          </w:p>
        </w:tc>
      </w:tr>
      <w:tr w:rsidR="00415531" w14:paraId="5DF940B6" w14:textId="77777777">
        <w:trPr>
          <w:trHeight w:hRule="exact" w:val="240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9ABC6DF" w14:textId="77777777" w:rsidR="00415531" w:rsidRDefault="00381DE7">
            <w:pPr>
              <w:spacing w:line="220" w:lineRule="exact"/>
              <w:ind w:left="3306" w:right="3299"/>
              <w:jc w:val="center"/>
            </w:pPr>
            <w:proofErr w:type="spellStart"/>
            <w:r>
              <w:rPr>
                <w:b/>
                <w:spacing w:val="1"/>
              </w:rPr>
              <w:t>Ke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atan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5"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p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>)</w:t>
            </w:r>
          </w:p>
        </w:tc>
      </w:tr>
      <w:tr w:rsidR="00415531" w14:paraId="49BE268B" w14:textId="77777777">
        <w:trPr>
          <w:trHeight w:hRule="exact" w:val="3001"/>
        </w:trPr>
        <w:tc>
          <w:tcPr>
            <w:tcW w:w="9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46EF1" w14:textId="77777777" w:rsidR="00415531" w:rsidRDefault="00381DE7">
            <w:pPr>
              <w:ind w:left="105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er</w:t>
            </w:r>
            <w:r>
              <w:rPr>
                <w:b/>
              </w:rPr>
              <w:t>ta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-3"/>
              </w:rPr>
              <w:t>i</w:t>
            </w:r>
            <w:r>
              <w:rPr>
                <w:b/>
              </w:rPr>
              <w:t>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7C90F1CF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(</w:t>
            </w:r>
            <w:r>
              <w:rPr>
                <w:b/>
                <w:i/>
                <w:color w:val="00AFEF"/>
              </w:rPr>
              <w:t>CR</w:t>
            </w:r>
            <w:r>
              <w:rPr>
                <w:b/>
                <w:i/>
                <w:color w:val="00AFEF"/>
                <w:spacing w:val="-5"/>
              </w:rPr>
              <w:t>E</w:t>
            </w:r>
            <w:r>
              <w:rPr>
                <w:b/>
                <w:i/>
                <w:color w:val="00AFEF"/>
              </w:rPr>
              <w:t>A</w:t>
            </w:r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  <w:spacing w:val="-2"/>
              </w:rPr>
              <w:t>I</w:t>
            </w:r>
            <w:r>
              <w:rPr>
                <w:b/>
                <w:i/>
                <w:color w:val="00AFEF"/>
                <w:spacing w:val="-5"/>
              </w:rPr>
              <w:t>V</w:t>
            </w:r>
            <w:r>
              <w:rPr>
                <w:b/>
                <w:i/>
                <w:color w:val="00AFEF"/>
                <w:spacing w:val="-2"/>
              </w:rPr>
              <w:t>I</w:t>
            </w:r>
            <w:r>
              <w:rPr>
                <w:b/>
                <w:i/>
                <w:color w:val="00AFEF"/>
                <w:spacing w:val="1"/>
              </w:rPr>
              <w:t>T</w:t>
            </w:r>
            <w:r>
              <w:rPr>
                <w:b/>
                <w:i/>
                <w:color w:val="00AFEF"/>
                <w:spacing w:val="3"/>
              </w:rPr>
              <w:t>Y</w:t>
            </w:r>
            <w:r>
              <w:rPr>
                <w:color w:val="000000"/>
              </w:rPr>
              <w:t>)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  <w:spacing w:val="-5"/>
              </w:rPr>
              <w:t>g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b</w:t>
            </w:r>
            <w:r>
              <w:rPr>
                <w:color w:val="000000"/>
                <w:spacing w:val="1"/>
              </w:rPr>
              <w:t>im</w:t>
            </w:r>
            <w:r>
              <w:rPr>
                <w:color w:val="000000"/>
                <w:spacing w:val="-5"/>
              </w:rPr>
              <w:t>b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</w:rPr>
              <w:t>ru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proofErr w:type="spellEnd"/>
            <w:r>
              <w:rPr>
                <w:color w:val="000000"/>
              </w:rPr>
              <w:t xml:space="preserve"> p</w:t>
            </w:r>
            <w:r>
              <w:rPr>
                <w:color w:val="000000"/>
                <w:spacing w:val="-5"/>
              </w:rPr>
              <w:t>o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t-p</w:t>
            </w:r>
            <w:r>
              <w:rPr>
                <w:color w:val="000000"/>
                <w:spacing w:val="-5"/>
              </w:rPr>
              <w:t>o</w:t>
            </w:r>
            <w:r>
              <w:rPr>
                <w:color w:val="000000"/>
                <w:spacing w:val="1"/>
              </w:rPr>
              <w:t>i</w:t>
            </w:r>
            <w:r>
              <w:rPr>
                <w:color w:val="000000"/>
              </w:rPr>
              <w:t>nt</w:t>
            </w:r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</w:rPr>
              <w:t>p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3"/>
              </w:rPr>
              <w:t>i</w:t>
            </w:r>
            <w:r>
              <w:rPr>
                <w:color w:val="000000"/>
              </w:rPr>
              <w:t>ng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10"/>
              </w:rPr>
              <w:t>y</w:t>
            </w:r>
            <w:r>
              <w:rPr>
                <w:color w:val="000000"/>
                <w:spacing w:val="1"/>
              </w:rPr>
              <w:t>a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m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  <w:spacing w:val="5"/>
              </w:rPr>
              <w:t>n</w:t>
            </w:r>
            <w:r>
              <w:rPr>
                <w:color w:val="000000"/>
                <w:spacing w:val="-3"/>
                <w:w w:val="101"/>
              </w:rPr>
              <w:t>c</w:t>
            </w:r>
            <w:r>
              <w:rPr>
                <w:color w:val="000000"/>
                <w:spacing w:val="-5"/>
              </w:rPr>
              <w:t>u</w:t>
            </w:r>
            <w:r>
              <w:rPr>
                <w:color w:val="000000"/>
                <w:w w:val="101"/>
              </w:rPr>
              <w:t>l</w:t>
            </w:r>
            <w:proofErr w:type="spellEnd"/>
          </w:p>
          <w:p w14:paraId="5F997F5E" w14:textId="77777777" w:rsidR="00415531" w:rsidRDefault="00381DE7">
            <w:pPr>
              <w:ind w:left="513"/>
            </w:pPr>
            <w:proofErr w:type="spellStart"/>
            <w: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g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ta</w:t>
            </w:r>
            <w:r>
              <w:t>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ta</w:t>
            </w:r>
            <w:r>
              <w:rPr>
                <w:spacing w:val="5"/>
              </w:rPr>
              <w:t>n</w:t>
            </w:r>
            <w:r>
              <w:t>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</w:rPr>
              <w:t>a</w:t>
            </w:r>
            <w:r>
              <w:t>ru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l</w:t>
            </w:r>
            <w:r>
              <w:rPr>
                <w:spacing w:val="1"/>
                <w:w w:val="101"/>
              </w:rPr>
              <w:t>a</w:t>
            </w:r>
            <w:r>
              <w:t>ku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.</w:t>
            </w:r>
          </w:p>
          <w:p w14:paraId="1EB82C04" w14:textId="77777777" w:rsidR="00415531" w:rsidRDefault="00381DE7">
            <w:pPr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5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</w:rPr>
              <w:t>at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D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t>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ai</w:t>
            </w:r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1A7D5A64" w14:textId="77777777" w:rsidR="00415531" w:rsidRDefault="00381DE7">
            <w:pPr>
              <w:ind w:left="513" w:right="408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rus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2"/>
              </w:rPr>
              <w:t>a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p</w:t>
            </w:r>
            <w:r>
              <w:rPr>
                <w:spacing w:val="1"/>
                <w:w w:val="101"/>
              </w:rPr>
              <w:t>a</w:t>
            </w:r>
            <w:r>
              <w:t xml:space="preserve">da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em</w:t>
            </w:r>
            <w: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t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ja</w:t>
            </w:r>
            <w:r>
              <w:t>m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1"/>
              </w:rPr>
              <w:t>ta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i</w:t>
            </w:r>
            <w:r>
              <w:t>ru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  <w:r>
              <w:t>.</w:t>
            </w:r>
          </w:p>
          <w:p w14:paraId="56016600" w14:textId="77777777" w:rsidR="00415531" w:rsidRDefault="00381DE7">
            <w:pPr>
              <w:ind w:left="105"/>
            </w:pPr>
            <w:proofErr w:type="gramStart"/>
            <w:r>
              <w:rPr>
                <w:b/>
                <w:spacing w:val="1"/>
              </w:rPr>
              <w:t>G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0EB2E645" w14:textId="77777777" w:rsidR="00415531" w:rsidRDefault="00381DE7">
            <w:pPr>
              <w:spacing w:line="220" w:lineRule="exact"/>
              <w:ind w:left="201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w</w:t>
            </w:r>
            <w:r>
              <w:t>a</w:t>
            </w:r>
            <w:proofErr w:type="spellEnd"/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u</w:t>
            </w:r>
            <w:r>
              <w:t>ng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6"/>
              </w:rPr>
              <w:t>s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t</w:t>
            </w:r>
            <w:r>
              <w:t>uk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-3"/>
                <w:w w:val="101"/>
              </w:rPr>
              <w:t>e</w:t>
            </w:r>
            <w:r>
              <w:rPr>
                <w:i/>
                <w:spacing w:val="1"/>
                <w:w w:val="101"/>
              </w:rPr>
              <w:t>t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3"/>
                <w:w w:val="101"/>
              </w:rPr>
              <w:t>i</w:t>
            </w:r>
            <w:proofErr w:type="spellEnd"/>
            <w:r>
              <w:t>.</w:t>
            </w:r>
          </w:p>
          <w:p w14:paraId="0038977F" w14:textId="77777777" w:rsidR="00415531" w:rsidRDefault="00381DE7">
            <w:pPr>
              <w:ind w:left="513" w:right="234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3"/>
              </w:rPr>
              <w:t>i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g 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t>i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1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-3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a</w:t>
            </w:r>
            <w:r>
              <w:t>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i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5"/>
              </w:rPr>
              <w:t>n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10"/>
              </w:rPr>
              <w:t>o</w:t>
            </w:r>
            <w:r>
              <w:t>r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rut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-3"/>
              </w:rPr>
              <w:t>i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k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t</w:t>
            </w:r>
            <w:proofErr w:type="spellEnd"/>
            <w:r>
              <w:t xml:space="preserve">, 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ia</w:t>
            </w:r>
            <w:r>
              <w:t>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rPr>
                <w:spacing w:val="-3"/>
              </w:rPr>
              <w:t>je</w:t>
            </w:r>
            <w:r>
              <w:t>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</w:t>
            </w:r>
            <w:r>
              <w:t>duk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p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f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li</w:t>
            </w:r>
            <w:r>
              <w:rPr>
                <w:spacing w:val="-5"/>
              </w:rPr>
              <w:t>o</w:t>
            </w:r>
            <w:proofErr w:type="spellEnd"/>
            <w:r>
              <w:rPr>
                <w:spacing w:val="1"/>
              </w:rPr>
              <w:t>/</w:t>
            </w:r>
            <w:proofErr w:type="spellStart"/>
            <w:r>
              <w:t>u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t>uk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k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w w:val="101"/>
              </w:rPr>
              <w:t xml:space="preserve">a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el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ja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1"/>
                <w:w w:val="101"/>
              </w:rPr>
              <w:t>e</w:t>
            </w:r>
            <w:r>
              <w:rPr>
                <w:i/>
              </w:rPr>
              <w:t>o</w:t>
            </w:r>
            <w:r>
              <w:rPr>
                <w:i/>
                <w:spacing w:val="-6"/>
              </w:rPr>
              <w:t>m</w:t>
            </w:r>
            <w:r>
              <w:rPr>
                <w:i/>
                <w:spacing w:val="1"/>
                <w:w w:val="101"/>
              </w:rPr>
              <w:t>et</w:t>
            </w:r>
            <w:r>
              <w:rPr>
                <w:i/>
                <w:spacing w:val="-6"/>
              </w:rPr>
              <w:t>r</w:t>
            </w:r>
            <w:r>
              <w:rPr>
                <w:i/>
                <w:spacing w:val="4"/>
                <w:w w:val="101"/>
              </w:rPr>
              <w:t>i</w:t>
            </w:r>
            <w:proofErr w:type="spellEnd"/>
            <w:r>
              <w:t>.</w:t>
            </w:r>
          </w:p>
          <w:p w14:paraId="16189FFB" w14:textId="77777777" w:rsidR="00415531" w:rsidRDefault="00381DE7">
            <w:pPr>
              <w:ind w:left="513" w:right="91" w:hanging="312"/>
            </w:pPr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a</w:t>
            </w:r>
            <w:r>
              <w:t>rg</w:t>
            </w:r>
            <w:r>
              <w:rPr>
                <w:spacing w:val="-3"/>
              </w:rPr>
              <w:t>aa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u</w:t>
            </w:r>
            <w:r>
              <w:rPr>
                <w:spacing w:val="5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u</w:t>
            </w:r>
            <w:r>
              <w:t>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</w:t>
            </w:r>
            <w:r>
              <w:rPr>
                <w:spacing w:val="-3"/>
              </w:rPr>
              <w:t>ja</w:t>
            </w:r>
            <w:r>
              <w:t>r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D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G</w:t>
            </w:r>
            <w:r>
              <w:rPr>
                <w:i/>
                <w:spacing w:val="-3"/>
              </w:rPr>
              <w:t>e</w:t>
            </w:r>
            <w:r>
              <w:rPr>
                <w:i/>
                <w:spacing w:val="-5"/>
              </w:rPr>
              <w:t>o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</w:rPr>
              <w:t>et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d</w:t>
            </w:r>
            <w:r>
              <w:t>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1"/>
              </w:rPr>
              <w:t>mi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i</w:t>
            </w:r>
            <w:r>
              <w:t>ki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j</w:t>
            </w:r>
            <w:r>
              <w:rPr>
                <w:w w:val="101"/>
              </w:rPr>
              <w:t>a</w:t>
            </w:r>
            <w:proofErr w:type="spellEnd"/>
            <w:r>
              <w:rPr>
                <w:w w:val="10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3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am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y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ai</w:t>
            </w:r>
            <w:r>
              <w:rPr>
                <w:spacing w:val="-5"/>
              </w:rPr>
              <w:t>k</w:t>
            </w:r>
            <w:proofErr w:type="spellEnd"/>
            <w:r>
              <w:t>.</w:t>
            </w:r>
          </w:p>
        </w:tc>
      </w:tr>
    </w:tbl>
    <w:p w14:paraId="1ED979D9" w14:textId="77777777" w:rsidR="00415531" w:rsidRDefault="00415531">
      <w:pPr>
        <w:spacing w:before="10" w:line="180" w:lineRule="exact"/>
        <w:rPr>
          <w:sz w:val="18"/>
          <w:szCs w:val="18"/>
        </w:rPr>
      </w:pPr>
    </w:p>
    <w:p w14:paraId="18242D3C" w14:textId="77777777" w:rsidR="00415531" w:rsidRDefault="00381DE7">
      <w:pPr>
        <w:spacing w:before="35"/>
        <w:ind w:left="120"/>
      </w:pPr>
      <w:r>
        <w:rPr>
          <w:b/>
          <w:spacing w:val="-2"/>
        </w:rPr>
        <w:t>I</w:t>
      </w:r>
      <w:r>
        <w:rPr>
          <w:b/>
        </w:rPr>
        <w:t xml:space="preserve">.   </w:t>
      </w:r>
      <w:r>
        <w:rPr>
          <w:b/>
          <w:spacing w:val="33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e</w:t>
      </w:r>
      <w:r>
        <w:rPr>
          <w:b/>
          <w:spacing w:val="-2"/>
        </w:rPr>
        <w:t>n</w:t>
      </w:r>
      <w:r>
        <w:rPr>
          <w:b/>
          <w:spacing w:val="1"/>
        </w:rPr>
        <w:t>il</w:t>
      </w:r>
      <w:r>
        <w:rPr>
          <w:b/>
        </w:rPr>
        <w:t>a</w:t>
      </w:r>
      <w:r>
        <w:rPr>
          <w:b/>
          <w:spacing w:val="-3"/>
        </w:rPr>
        <w:t>i</w:t>
      </w:r>
      <w:r>
        <w:rPr>
          <w:b/>
        </w:rPr>
        <w:t>a</w:t>
      </w:r>
      <w:r>
        <w:rPr>
          <w:b/>
          <w:spacing w:val="-1"/>
        </w:rPr>
        <w:t>n</w:t>
      </w:r>
      <w:proofErr w:type="spellEnd"/>
      <w:r>
        <w:rPr>
          <w:b/>
        </w:rPr>
        <w:t>,</w:t>
      </w:r>
      <w:r>
        <w:rPr>
          <w:b/>
          <w:spacing w:val="2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e</w:t>
      </w:r>
      <w:r>
        <w:rPr>
          <w:b/>
          <w:spacing w:val="-5"/>
        </w:rPr>
        <w:t>m</w:t>
      </w:r>
      <w:r>
        <w:rPr>
          <w:b/>
          <w:spacing w:val="-2"/>
        </w:rPr>
        <w:t>b</w:t>
      </w:r>
      <w:r>
        <w:rPr>
          <w:b/>
          <w:spacing w:val="1"/>
        </w:rPr>
        <w:t>el</w:t>
      </w:r>
      <w:r>
        <w:rPr>
          <w:b/>
        </w:rPr>
        <w:t>aj</w:t>
      </w:r>
      <w:r>
        <w:rPr>
          <w:b/>
          <w:spacing w:val="-5"/>
        </w:rPr>
        <w:t>a</w:t>
      </w:r>
      <w:r>
        <w:rPr>
          <w:b/>
          <w:spacing w:val="1"/>
        </w:rPr>
        <w:t>r</w:t>
      </w:r>
      <w:r>
        <w:rPr>
          <w:b/>
        </w:rPr>
        <w:t>an</w:t>
      </w:r>
      <w:proofErr w:type="spellEnd"/>
      <w:r>
        <w:rPr>
          <w:b/>
          <w:spacing w:val="4"/>
        </w:rPr>
        <w:t xml:space="preserve"> </w:t>
      </w:r>
      <w:r>
        <w:rPr>
          <w:b/>
          <w:spacing w:val="-6"/>
        </w:rPr>
        <w:t>R</w:t>
      </w:r>
      <w:r>
        <w:rPr>
          <w:b/>
          <w:spacing w:val="1"/>
        </w:rPr>
        <w:t>e</w:t>
      </w:r>
      <w:r>
        <w:rPr>
          <w:b/>
          <w:spacing w:val="-5"/>
        </w:rPr>
        <w:t>m</w:t>
      </w:r>
      <w:r>
        <w:rPr>
          <w:b/>
          <w:spacing w:val="1"/>
        </w:rPr>
        <w:t>e</w:t>
      </w:r>
      <w:r>
        <w:rPr>
          <w:b/>
          <w:spacing w:val="-2"/>
        </w:rPr>
        <w:t>d</w:t>
      </w:r>
      <w:r>
        <w:rPr>
          <w:b/>
          <w:spacing w:val="1"/>
        </w:rPr>
        <w:t>i</w:t>
      </w: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  <w:spacing w:val="-2"/>
        </w:rPr>
        <w:t>d</w:t>
      </w:r>
      <w:r>
        <w:rPr>
          <w:b/>
        </w:rPr>
        <w:t>an</w:t>
      </w:r>
      <w:r>
        <w:rPr>
          <w:b/>
          <w:spacing w:val="1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  <w:w w:val="101"/>
        </w:rPr>
        <w:t>e</w:t>
      </w:r>
      <w:r>
        <w:rPr>
          <w:b/>
          <w:spacing w:val="-2"/>
        </w:rPr>
        <w:t>n</w:t>
      </w:r>
      <w:r>
        <w:rPr>
          <w:b/>
          <w:spacing w:val="-5"/>
        </w:rPr>
        <w:t>g</w:t>
      </w:r>
      <w:r>
        <w:rPr>
          <w:b/>
        </w:rPr>
        <w:t>ayaan</w:t>
      </w:r>
      <w:proofErr w:type="spellEnd"/>
    </w:p>
    <w:p w14:paraId="3EE82180" w14:textId="77777777" w:rsidR="00415531" w:rsidRDefault="00381DE7">
      <w:pPr>
        <w:ind w:left="471"/>
      </w:pPr>
      <w:r>
        <w:rPr>
          <w:b/>
        </w:rPr>
        <w:t xml:space="preserve">1.   </w:t>
      </w:r>
      <w:r>
        <w:rPr>
          <w:b/>
          <w:spacing w:val="9"/>
        </w:rPr>
        <w:t xml:space="preserve"> </w:t>
      </w:r>
      <w:r>
        <w:rPr>
          <w:b/>
        </w:rPr>
        <w:t>T</w:t>
      </w:r>
      <w:r>
        <w:rPr>
          <w:b/>
          <w:spacing w:val="-3"/>
        </w:rPr>
        <w:t>e</w:t>
      </w:r>
      <w:r>
        <w:rPr>
          <w:b/>
          <w:spacing w:val="3"/>
        </w:rPr>
        <w:t>k</w:t>
      </w:r>
      <w:r>
        <w:rPr>
          <w:b/>
          <w:spacing w:val="-2"/>
        </w:rPr>
        <w:t>n</w:t>
      </w:r>
      <w:r>
        <w:rPr>
          <w:b/>
          <w:spacing w:val="-3"/>
        </w:rPr>
        <w:t>i</w:t>
      </w:r>
      <w:r>
        <w:rPr>
          <w:b/>
        </w:rPr>
        <w:t>k</w:t>
      </w:r>
      <w:r>
        <w:rPr>
          <w:b/>
          <w:spacing w:val="6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e</w:t>
      </w:r>
      <w:r>
        <w:rPr>
          <w:b/>
          <w:spacing w:val="-6"/>
        </w:rPr>
        <w:t>n</w:t>
      </w:r>
      <w:r>
        <w:rPr>
          <w:b/>
          <w:spacing w:val="1"/>
        </w:rPr>
        <w:t>il</w:t>
      </w:r>
      <w:r>
        <w:rPr>
          <w:b/>
          <w:spacing w:val="-5"/>
        </w:rPr>
        <w:t>a</w:t>
      </w:r>
      <w:r>
        <w:rPr>
          <w:b/>
          <w:spacing w:val="1"/>
        </w:rPr>
        <w:t>i</w:t>
      </w:r>
      <w:r>
        <w:rPr>
          <w:b/>
        </w:rPr>
        <w:t>an</w:t>
      </w:r>
      <w:proofErr w:type="spellEnd"/>
      <w:r>
        <w:rPr>
          <w:b/>
          <w:spacing w:val="4"/>
        </w:rPr>
        <w:t xml:space="preserve"> </w:t>
      </w:r>
      <w:r>
        <w:rPr>
          <w:b/>
        </w:rPr>
        <w:t>(</w:t>
      </w:r>
      <w:proofErr w:type="spellStart"/>
      <w:r>
        <w:rPr>
          <w:b/>
          <w:spacing w:val="-5"/>
        </w:rPr>
        <w:t>t</w:t>
      </w:r>
      <w:r>
        <w:rPr>
          <w:b/>
          <w:spacing w:val="1"/>
          <w:w w:val="101"/>
        </w:rPr>
        <w:t>e</w:t>
      </w:r>
      <w:r>
        <w:rPr>
          <w:b/>
          <w:spacing w:val="-3"/>
          <w:w w:val="101"/>
        </w:rPr>
        <w:t>r</w:t>
      </w:r>
      <w:r>
        <w:rPr>
          <w:b/>
          <w:spacing w:val="1"/>
          <w:w w:val="101"/>
        </w:rPr>
        <w:t>l</w:t>
      </w:r>
      <w:r>
        <w:rPr>
          <w:b/>
        </w:rPr>
        <w:t>a</w:t>
      </w:r>
      <w:r>
        <w:rPr>
          <w:b/>
          <w:spacing w:val="-5"/>
        </w:rPr>
        <w:t>m</w:t>
      </w:r>
      <w:r>
        <w:rPr>
          <w:b/>
          <w:spacing w:val="-2"/>
        </w:rPr>
        <w:t>p</w:t>
      </w:r>
      <w:r>
        <w:rPr>
          <w:b/>
          <w:spacing w:val="1"/>
          <w:w w:val="101"/>
        </w:rPr>
        <w:t>ir</w:t>
      </w:r>
      <w:proofErr w:type="spellEnd"/>
      <w:r>
        <w:rPr>
          <w:b/>
        </w:rPr>
        <w:t>)</w:t>
      </w:r>
    </w:p>
    <w:p w14:paraId="6A5A0902" w14:textId="77777777" w:rsidR="00415531" w:rsidRDefault="00381DE7">
      <w:pPr>
        <w:ind w:left="840"/>
      </w:pPr>
      <w:r>
        <w:rPr>
          <w:b/>
        </w:rPr>
        <w:t xml:space="preserve">a. </w:t>
      </w:r>
      <w:r>
        <w:rPr>
          <w:b/>
          <w:spacing w:val="32"/>
        </w:rPr>
        <w:t xml:space="preserve"> </w:t>
      </w:r>
      <w:proofErr w:type="spellStart"/>
      <w:r>
        <w:rPr>
          <w:b/>
          <w:spacing w:val="-2"/>
        </w:rPr>
        <w:t>S</w:t>
      </w:r>
      <w:r>
        <w:rPr>
          <w:b/>
          <w:spacing w:val="1"/>
          <w:w w:val="101"/>
        </w:rPr>
        <w:t>i</w:t>
      </w:r>
      <w:r>
        <w:rPr>
          <w:b/>
          <w:spacing w:val="3"/>
        </w:rPr>
        <w:t>k</w:t>
      </w:r>
      <w:r>
        <w:rPr>
          <w:b/>
        </w:rPr>
        <w:t>ap</w:t>
      </w:r>
      <w:proofErr w:type="spellEnd"/>
    </w:p>
    <w:p w14:paraId="1B1885F1" w14:textId="77777777" w:rsidR="00415531" w:rsidRDefault="00381DE7">
      <w:pPr>
        <w:spacing w:line="220" w:lineRule="exact"/>
        <w:ind w:left="1123"/>
      </w:pPr>
      <w:r>
        <w:rPr>
          <w:rFonts w:ascii="Arial Narrow" w:eastAsia="Arial Narrow" w:hAnsi="Arial Narrow" w:cs="Arial Narrow"/>
        </w:rPr>
        <w:t xml:space="preserve">-    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e</w:t>
      </w:r>
      <w:r>
        <w:rPr>
          <w:b/>
          <w:spacing w:val="-2"/>
        </w:rPr>
        <w:t>n</w:t>
      </w:r>
      <w:r>
        <w:rPr>
          <w:b/>
          <w:spacing w:val="1"/>
        </w:rPr>
        <w:t>il</w:t>
      </w:r>
      <w:r>
        <w:rPr>
          <w:b/>
        </w:rPr>
        <w:t>a</w:t>
      </w:r>
      <w:r>
        <w:rPr>
          <w:b/>
          <w:spacing w:val="-3"/>
        </w:rPr>
        <w:t>i</w:t>
      </w:r>
      <w:r>
        <w:rPr>
          <w:b/>
        </w:rPr>
        <w:t>an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1"/>
        </w:rPr>
        <w:t>O</w:t>
      </w:r>
      <w:r>
        <w:rPr>
          <w:b/>
          <w:spacing w:val="-2"/>
        </w:rPr>
        <w:t>bs</w:t>
      </w:r>
      <w:r>
        <w:rPr>
          <w:b/>
          <w:spacing w:val="1"/>
          <w:w w:val="101"/>
        </w:rPr>
        <w:t>er</w:t>
      </w:r>
      <w:r>
        <w:rPr>
          <w:b/>
          <w:spacing w:val="-5"/>
        </w:rPr>
        <w:t>v</w:t>
      </w:r>
      <w:r>
        <w:rPr>
          <w:b/>
        </w:rPr>
        <w:t>a</w:t>
      </w:r>
      <w:r>
        <w:rPr>
          <w:b/>
          <w:spacing w:val="-2"/>
        </w:rPr>
        <w:t>s</w:t>
      </w:r>
      <w:r>
        <w:rPr>
          <w:b/>
          <w:w w:val="101"/>
        </w:rPr>
        <w:t>i</w:t>
      </w:r>
      <w:proofErr w:type="spellEnd"/>
    </w:p>
    <w:p w14:paraId="16D73DD4" w14:textId="77777777" w:rsidR="00415531" w:rsidRDefault="00381DE7">
      <w:pPr>
        <w:spacing w:line="220" w:lineRule="exact"/>
        <w:ind w:left="1407"/>
      </w:pPr>
      <w:proofErr w:type="spellStart"/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3"/>
        </w:rPr>
        <w:t>ia</w:t>
      </w:r>
      <w:r>
        <w:t>n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5"/>
        </w:rPr>
        <w:t>ob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v</w:t>
      </w:r>
      <w:r>
        <w:rPr>
          <w:spacing w:val="1"/>
        </w:rPr>
        <w:t>a</w:t>
      </w:r>
      <w:r>
        <w:rPr>
          <w:spacing w:val="-2"/>
        </w:rPr>
        <w:t>s</w:t>
      </w:r>
      <w:r>
        <w:t>i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t>d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34"/>
        </w:rPr>
        <w:t xml:space="preserve"> </w:t>
      </w:r>
      <w:proofErr w:type="spellStart"/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am</w:t>
      </w:r>
      <w:r>
        <w:rPr>
          <w:spacing w:val="1"/>
        </w:rPr>
        <w:t>at</w:t>
      </w:r>
      <w:r>
        <w:rPr>
          <w:spacing w:val="-3"/>
        </w:rPr>
        <w:t>a</w:t>
      </w:r>
      <w:r>
        <w:t>n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5"/>
        </w:rPr>
        <w:t>k</w:t>
      </w:r>
      <w:r>
        <w:rPr>
          <w:spacing w:val="1"/>
        </w:rPr>
        <w:t>a</w:t>
      </w:r>
      <w:r>
        <w:t>p</w:t>
      </w:r>
      <w:proofErr w:type="spellEnd"/>
      <w:r>
        <w:rPr>
          <w:spacing w:val="28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32"/>
        </w:rPr>
        <w:t xml:space="preserve"> </w:t>
      </w:r>
      <w:proofErr w:type="spellStart"/>
      <w:r>
        <w:t>p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i</w:t>
      </w:r>
      <w:r>
        <w:rPr>
          <w:spacing w:val="1"/>
        </w:rPr>
        <w:t>la</w:t>
      </w:r>
      <w:r>
        <w:t>ku</w:t>
      </w:r>
      <w:proofErr w:type="spellEnd"/>
      <w:r>
        <w:rPr>
          <w:spacing w:val="24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t</w:t>
      </w:r>
      <w:r>
        <w:t>a</w:t>
      </w:r>
      <w:proofErr w:type="spellEnd"/>
      <w:r>
        <w:rPr>
          <w:spacing w:val="26"/>
        </w:rPr>
        <w:t xml:space="preserve"> </w:t>
      </w:r>
      <w:proofErr w:type="spellStart"/>
      <w:r>
        <w:t>d</w:t>
      </w:r>
      <w:r>
        <w:rPr>
          <w:spacing w:val="1"/>
        </w:rPr>
        <w:t>i</w:t>
      </w:r>
      <w:r>
        <w:rPr>
          <w:spacing w:val="-5"/>
        </w:rPr>
        <w:t>d</w:t>
      </w:r>
      <w:r>
        <w:rPr>
          <w:spacing w:val="1"/>
        </w:rPr>
        <w:t>i</w:t>
      </w:r>
      <w:r>
        <w:t>k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8"/>
        </w:rPr>
        <w:t>e</w:t>
      </w:r>
      <w:r>
        <w:rPr>
          <w:spacing w:val="5"/>
        </w:rPr>
        <w:t>h</w:t>
      </w:r>
      <w:r>
        <w:rPr>
          <w:spacing w:val="-3"/>
        </w:rPr>
        <w:t>a</w:t>
      </w:r>
      <w:r>
        <w:t>r</w:t>
      </w:r>
      <w:r>
        <w:rPr>
          <w:spacing w:val="10"/>
        </w:rPr>
        <w:t>i</w:t>
      </w:r>
      <w:r>
        <w:rPr>
          <w:spacing w:val="-5"/>
        </w:rPr>
        <w:t>-</w:t>
      </w:r>
      <w:r>
        <w:t>h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3"/>
        </w:rPr>
        <w:t>i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  <w:w w:val="101"/>
        </w:rPr>
        <w:t>ai</w:t>
      </w:r>
      <w:r>
        <w:t>k</w:t>
      </w:r>
      <w:proofErr w:type="spellEnd"/>
    </w:p>
    <w:p w14:paraId="5A6BA83C" w14:textId="77777777" w:rsidR="00415531" w:rsidRDefault="00381DE7">
      <w:pPr>
        <w:spacing w:before="6" w:line="220" w:lineRule="exact"/>
        <w:ind w:left="1407" w:right="349"/>
      </w:pPr>
      <w:proofErr w:type="spellStart"/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k</w:t>
      </w:r>
      <w:r>
        <w:rPr>
          <w:spacing w:val="1"/>
        </w:rPr>
        <w:t>a</w:t>
      </w:r>
      <w:r>
        <w:rPr>
          <w:spacing w:val="-3"/>
        </w:rPr>
        <w:t>i</w:t>
      </w:r>
      <w:r>
        <w:t>t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</w:rPr>
        <w:t>al</w:t>
      </w:r>
      <w:r>
        <w:rPr>
          <w:spacing w:val="-3"/>
        </w:rPr>
        <w:t>a</w:t>
      </w:r>
      <w:r>
        <w:t>m</w:t>
      </w:r>
      <w:proofErr w:type="spellEnd"/>
      <w:r>
        <w:rPr>
          <w:spacing w:val="20"/>
        </w:rPr>
        <w:t xml:space="preserve"> 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-2"/>
        </w:rPr>
        <w:t>s</w:t>
      </w:r>
      <w:r>
        <w:rPr>
          <w:spacing w:val="-3"/>
        </w:rPr>
        <w:t>e</w:t>
      </w:r>
      <w:r>
        <w:t>s</w:t>
      </w:r>
      <w:r>
        <w:rPr>
          <w:spacing w:val="16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1"/>
        </w:rPr>
        <w:t>la</w:t>
      </w:r>
      <w:r>
        <w:rPr>
          <w:spacing w:val="-3"/>
        </w:rPr>
        <w:t>j</w:t>
      </w:r>
      <w:r>
        <w:rPr>
          <w:spacing w:val="1"/>
        </w:rPr>
        <w:t>a</w:t>
      </w:r>
      <w:r>
        <w:t>r</w:t>
      </w:r>
      <w:r>
        <w:rPr>
          <w:spacing w:val="-3"/>
        </w:rPr>
        <w:t>a</w:t>
      </w:r>
      <w:r>
        <w:t>n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ma</w:t>
      </w:r>
      <w:r>
        <w:t>u</w:t>
      </w:r>
      <w:r>
        <w:rPr>
          <w:spacing w:val="-5"/>
        </w:rPr>
        <w:t>pu</w:t>
      </w:r>
      <w:r>
        <w:t>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ec</w:t>
      </w:r>
      <w:r>
        <w:rPr>
          <w:spacing w:val="1"/>
        </w:rPr>
        <w:t>a</w:t>
      </w:r>
      <w:r>
        <w:t>ra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5"/>
        </w:rPr>
        <w:t>u</w:t>
      </w:r>
      <w:r>
        <w:rPr>
          <w:spacing w:val="1"/>
        </w:rPr>
        <w:t>m</w:t>
      </w:r>
      <w:r>
        <w:rPr>
          <w:spacing w:val="-5"/>
        </w:rPr>
        <w:t>u</w:t>
      </w:r>
      <w:r>
        <w:rPr>
          <w:spacing w:val="1"/>
        </w:rPr>
        <w:t>m</w:t>
      </w:r>
      <w:proofErr w:type="spellEnd"/>
      <w:r>
        <w:t>.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a</w:t>
      </w:r>
      <w:r>
        <w:t>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la</w:t>
      </w:r>
      <w:r>
        <w:rPr>
          <w:spacing w:val="5"/>
        </w:rPr>
        <w:t>n</w:t>
      </w:r>
      <w:r>
        <w:t>g</w:t>
      </w:r>
      <w:r>
        <w:rPr>
          <w:spacing w:val="-2"/>
        </w:rPr>
        <w:t>s</w:t>
      </w:r>
      <w:r>
        <w:rPr>
          <w:spacing w:val="-5"/>
        </w:rPr>
        <w:t>u</w:t>
      </w:r>
      <w:r>
        <w:rPr>
          <w:spacing w:val="5"/>
        </w:rPr>
        <w:t>n</w:t>
      </w:r>
      <w:r>
        <w:t>g</w:t>
      </w:r>
      <w:proofErr w:type="spellEnd"/>
      <w:r>
        <w:rPr>
          <w:spacing w:val="13"/>
        </w:rPr>
        <w:t xml:space="preserve"> </w:t>
      </w:r>
      <w:proofErr w:type="spellStart"/>
      <w:r>
        <w:t>d</w:t>
      </w:r>
      <w:r>
        <w:rPr>
          <w:spacing w:val="-3"/>
        </w:rPr>
        <w:t>i</w:t>
      </w:r>
      <w:r>
        <w:rPr>
          <w:spacing w:val="1"/>
        </w:rPr>
        <w:t>la</w:t>
      </w:r>
      <w:r>
        <w:rPr>
          <w:spacing w:val="-5"/>
        </w:rPr>
        <w:t>k</w:t>
      </w:r>
      <w:r>
        <w:t>uk</w:t>
      </w:r>
      <w:r>
        <w:rPr>
          <w:spacing w:val="-3"/>
        </w:rPr>
        <w:t>a</w:t>
      </w:r>
      <w:r>
        <w:t>n</w:t>
      </w:r>
      <w:proofErr w:type="spellEnd"/>
      <w:r>
        <w:rPr>
          <w:spacing w:val="18"/>
        </w:rPr>
        <w:t xml:space="preserve"> </w:t>
      </w:r>
      <w:r>
        <w:rPr>
          <w:spacing w:val="-5"/>
        </w:rPr>
        <w:t>o</w:t>
      </w:r>
      <w:r>
        <w:rPr>
          <w:spacing w:val="1"/>
          <w:w w:val="101"/>
        </w:rPr>
        <w:t>l</w:t>
      </w:r>
      <w:r>
        <w:rPr>
          <w:spacing w:val="-3"/>
          <w:w w:val="101"/>
        </w:rPr>
        <w:t>e</w:t>
      </w:r>
      <w:r>
        <w:t xml:space="preserve">h guru. </w:t>
      </w:r>
      <w:proofErr w:type="spellStart"/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i</w:t>
      </w:r>
      <w:r>
        <w:t>k</w:t>
      </w:r>
      <w:r>
        <w:rPr>
          <w:spacing w:val="-5"/>
        </w:rPr>
        <w:t>u</w:t>
      </w:r>
      <w:r>
        <w:t>t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c</w:t>
      </w:r>
      <w:r>
        <w:rPr>
          <w:spacing w:val="-5"/>
        </w:rPr>
        <w:t>o</w:t>
      </w:r>
      <w:r>
        <w:t>n</w:t>
      </w:r>
      <w:r>
        <w:rPr>
          <w:spacing w:val="3"/>
        </w:rPr>
        <w:t>t</w:t>
      </w:r>
      <w:r>
        <w:rPr>
          <w:spacing w:val="-5"/>
        </w:rPr>
        <w:t>o</w:t>
      </w:r>
      <w:r>
        <w:t>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2"/>
        </w:rPr>
        <w:t>s</w:t>
      </w:r>
      <w:r>
        <w:rPr>
          <w:spacing w:val="-3"/>
        </w:rPr>
        <w:t>t</w:t>
      </w:r>
      <w:r>
        <w:t>ru</w:t>
      </w:r>
      <w:r>
        <w:rPr>
          <w:spacing w:val="1"/>
        </w:rPr>
        <w:t>m</w:t>
      </w:r>
      <w:r>
        <w:rPr>
          <w:spacing w:val="-8"/>
        </w:rPr>
        <w:t>e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3"/>
        </w:rPr>
        <w:t>ia</w:t>
      </w:r>
      <w:r>
        <w:t>n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6"/>
        </w:rPr>
        <w:t>s</w:t>
      </w:r>
      <w:r>
        <w:rPr>
          <w:spacing w:val="1"/>
          <w:w w:val="101"/>
        </w:rPr>
        <w:t>i</w:t>
      </w:r>
      <w:r>
        <w:t>k</w:t>
      </w:r>
      <w:r>
        <w:rPr>
          <w:spacing w:val="-3"/>
        </w:rPr>
        <w:t>a</w:t>
      </w:r>
      <w:r>
        <w:t>p</w:t>
      </w:r>
      <w:proofErr w:type="spellEnd"/>
    </w:p>
    <w:tbl>
      <w:tblPr>
        <w:tblW w:w="0" w:type="auto"/>
        <w:tblInd w:w="1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1887"/>
        <w:gridCol w:w="686"/>
        <w:gridCol w:w="744"/>
        <w:gridCol w:w="710"/>
        <w:gridCol w:w="842"/>
        <w:gridCol w:w="912"/>
        <w:gridCol w:w="913"/>
        <w:gridCol w:w="893"/>
      </w:tblGrid>
      <w:tr w:rsidR="00415531" w14:paraId="15B565D2" w14:textId="77777777">
        <w:trPr>
          <w:trHeight w:hRule="exact" w:val="241"/>
        </w:trPr>
        <w:tc>
          <w:tcPr>
            <w:tcW w:w="4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2D050"/>
          </w:tcPr>
          <w:p w14:paraId="6F21E4CE" w14:textId="77777777" w:rsidR="00415531" w:rsidRDefault="00415531">
            <w:pPr>
              <w:spacing w:before="5" w:line="100" w:lineRule="exact"/>
              <w:rPr>
                <w:sz w:val="11"/>
                <w:szCs w:val="11"/>
              </w:rPr>
            </w:pPr>
          </w:p>
          <w:p w14:paraId="025398F8" w14:textId="77777777" w:rsidR="00415531" w:rsidRDefault="00381DE7">
            <w:pPr>
              <w:ind w:left="105"/>
            </w:pPr>
            <w:r>
              <w:rPr>
                <w:b/>
                <w:spacing w:val="-2"/>
              </w:rPr>
              <w:t>No</w:t>
            </w:r>
          </w:p>
        </w:tc>
        <w:tc>
          <w:tcPr>
            <w:tcW w:w="18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2D050"/>
          </w:tcPr>
          <w:p w14:paraId="5C200562" w14:textId="77777777" w:rsidR="00415531" w:rsidRDefault="00415531">
            <w:pPr>
              <w:spacing w:before="5" w:line="100" w:lineRule="exact"/>
              <w:rPr>
                <w:sz w:val="11"/>
                <w:szCs w:val="11"/>
              </w:rPr>
            </w:pPr>
          </w:p>
          <w:p w14:paraId="537B6FA6" w14:textId="77777777" w:rsidR="00415531" w:rsidRDefault="00381DE7">
            <w:pPr>
              <w:ind w:left="412"/>
            </w:pP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sw</w:t>
            </w:r>
            <w:r>
              <w:rPr>
                <w:b/>
              </w:rPr>
              <w:t>a</w:t>
            </w:r>
            <w:proofErr w:type="spellEnd"/>
          </w:p>
        </w:tc>
        <w:tc>
          <w:tcPr>
            <w:tcW w:w="298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2D050"/>
          </w:tcPr>
          <w:p w14:paraId="41770520" w14:textId="77777777" w:rsidR="00415531" w:rsidRDefault="00381DE7">
            <w:pPr>
              <w:spacing w:line="220" w:lineRule="exact"/>
              <w:ind w:left="282"/>
            </w:pPr>
            <w:proofErr w:type="spellStart"/>
            <w:r>
              <w:rPr>
                <w:b/>
                <w:spacing w:val="-2"/>
              </w:rPr>
              <w:t>Asp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k</w:t>
            </w:r>
            <w:proofErr w:type="spellEnd"/>
            <w:r>
              <w:rPr>
                <w:b/>
                <w:spacing w:val="6"/>
              </w:rPr>
              <w:t xml:space="preserve"> </w:t>
            </w:r>
            <w:proofErr w:type="spellStart"/>
            <w:r>
              <w:rPr>
                <w:b/>
                <w:spacing w:val="-8"/>
              </w:rPr>
              <w:t>P</w:t>
            </w:r>
            <w:r>
              <w:rPr>
                <w:b/>
                <w:spacing w:val="1"/>
              </w:rPr>
              <w:t>er</w:t>
            </w:r>
            <w:r>
              <w:rPr>
                <w:b/>
                <w:spacing w:val="-3"/>
              </w:rPr>
              <w:t>i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u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il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w w:val="101"/>
              </w:rPr>
              <w:t>i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2D050"/>
          </w:tcPr>
          <w:p w14:paraId="0E0C83F4" w14:textId="77777777" w:rsidR="00415531" w:rsidRDefault="00381DE7">
            <w:pPr>
              <w:spacing w:before="4"/>
              <w:ind w:left="91" w:right="90"/>
              <w:jc w:val="center"/>
            </w:pPr>
            <w:proofErr w:type="spellStart"/>
            <w:r>
              <w:rPr>
                <w:b/>
              </w:rPr>
              <w:t>J</w:t>
            </w:r>
            <w:r>
              <w:rPr>
                <w:b/>
                <w:spacing w:val="-2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1"/>
                <w:w w:val="101"/>
              </w:rPr>
              <w:t>l</w:t>
            </w:r>
            <w:r>
              <w:rPr>
                <w:b/>
              </w:rPr>
              <w:t>ah</w:t>
            </w:r>
            <w:proofErr w:type="spellEnd"/>
          </w:p>
          <w:p w14:paraId="112EEDA0" w14:textId="77777777" w:rsidR="00415531" w:rsidRDefault="00381DE7">
            <w:pPr>
              <w:spacing w:line="220" w:lineRule="exact"/>
              <w:ind w:left="209" w:right="211"/>
              <w:jc w:val="center"/>
            </w:pPr>
            <w:r>
              <w:rPr>
                <w:b/>
                <w:spacing w:val="-2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w w:val="101"/>
              </w:rPr>
              <w:t>r</w:t>
            </w:r>
          </w:p>
        </w:tc>
        <w:tc>
          <w:tcPr>
            <w:tcW w:w="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2D050"/>
          </w:tcPr>
          <w:p w14:paraId="505EDFA0" w14:textId="77777777" w:rsidR="00415531" w:rsidRDefault="00381DE7">
            <w:pPr>
              <w:spacing w:before="4"/>
              <w:ind w:left="244"/>
            </w:pPr>
            <w:r>
              <w:rPr>
                <w:b/>
                <w:spacing w:val="-2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w w:val="101"/>
              </w:rPr>
              <w:t>r</w:t>
            </w:r>
          </w:p>
          <w:p w14:paraId="62B5E86C" w14:textId="77777777" w:rsidR="00415531" w:rsidRDefault="00381DE7">
            <w:pPr>
              <w:spacing w:line="220" w:lineRule="exact"/>
              <w:ind w:left="205"/>
            </w:pP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ap</w:t>
            </w:r>
            <w:proofErr w:type="spellEnd"/>
          </w:p>
        </w:tc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2D050"/>
          </w:tcPr>
          <w:p w14:paraId="77A25544" w14:textId="77777777" w:rsidR="00415531" w:rsidRDefault="00381DE7">
            <w:pPr>
              <w:spacing w:before="4"/>
              <w:ind w:left="210"/>
            </w:pPr>
            <w:r>
              <w:rPr>
                <w:b/>
                <w:spacing w:val="1"/>
              </w:rPr>
              <w:t>K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w w:val="101"/>
              </w:rPr>
              <w:t>e</w:t>
            </w:r>
          </w:p>
          <w:p w14:paraId="29AE1055" w14:textId="77777777" w:rsidR="00415531" w:rsidRDefault="00381DE7">
            <w:pPr>
              <w:spacing w:line="220" w:lineRule="exact"/>
              <w:ind w:left="229"/>
            </w:pP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il</w:t>
            </w:r>
            <w:r>
              <w:rPr>
                <w:b/>
              </w:rPr>
              <w:t>ai</w:t>
            </w:r>
          </w:p>
        </w:tc>
      </w:tr>
      <w:tr w:rsidR="00415531" w14:paraId="75164C64" w14:textId="77777777">
        <w:trPr>
          <w:trHeight w:hRule="exact" w:val="238"/>
        </w:trPr>
        <w:tc>
          <w:tcPr>
            <w:tcW w:w="4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B0FF411" w14:textId="77777777" w:rsidR="00415531" w:rsidRDefault="00415531"/>
        </w:tc>
        <w:tc>
          <w:tcPr>
            <w:tcW w:w="18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5E1314A7" w14:textId="77777777" w:rsidR="00415531" w:rsidRDefault="00415531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1D0C3AD7" w14:textId="77777777" w:rsidR="00415531" w:rsidRDefault="00381DE7">
            <w:pPr>
              <w:spacing w:line="220" w:lineRule="exact"/>
              <w:ind w:left="215"/>
            </w:pPr>
            <w:r>
              <w:rPr>
                <w:b/>
                <w:spacing w:val="5"/>
              </w:rPr>
              <w:t>BS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7939FA5B" w14:textId="77777777" w:rsidR="00415531" w:rsidRDefault="00381DE7">
            <w:pPr>
              <w:spacing w:line="220" w:lineRule="exact"/>
              <w:ind w:left="233" w:right="228"/>
              <w:jc w:val="center"/>
            </w:pPr>
            <w:r>
              <w:rPr>
                <w:b/>
              </w:rPr>
              <w:t>JJ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4046745D" w14:textId="77777777" w:rsidR="00415531" w:rsidRDefault="00381DE7">
            <w:pPr>
              <w:spacing w:line="220" w:lineRule="exact"/>
              <w:ind w:left="234"/>
            </w:pPr>
            <w:r>
              <w:rPr>
                <w:b/>
              </w:rPr>
              <w:t>TJ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9EADEA3" w14:textId="77777777" w:rsidR="00415531" w:rsidRDefault="00381DE7">
            <w:pPr>
              <w:spacing w:line="220" w:lineRule="exact"/>
              <w:ind w:left="252" w:right="251"/>
              <w:jc w:val="center"/>
            </w:pPr>
            <w:r>
              <w:rPr>
                <w:b/>
                <w:spacing w:val="-2"/>
              </w:rPr>
              <w:t>DS</w:t>
            </w:r>
          </w:p>
        </w:tc>
        <w:tc>
          <w:tcPr>
            <w:tcW w:w="9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726BFEA9" w14:textId="77777777" w:rsidR="00415531" w:rsidRDefault="00415531"/>
        </w:tc>
        <w:tc>
          <w:tcPr>
            <w:tcW w:w="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3415855E" w14:textId="77777777" w:rsidR="00415531" w:rsidRDefault="00415531"/>
        </w:tc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38AA373F" w14:textId="77777777" w:rsidR="00415531" w:rsidRDefault="00415531"/>
        </w:tc>
      </w:tr>
      <w:tr w:rsidR="00415531" w14:paraId="6E4CCDC2" w14:textId="77777777">
        <w:trPr>
          <w:trHeight w:hRule="exact" w:val="24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D96BB" w14:textId="77777777" w:rsidR="00415531" w:rsidRDefault="00381DE7">
            <w:pPr>
              <w:spacing w:line="220" w:lineRule="exact"/>
              <w:ind w:left="141" w:right="137"/>
              <w:jc w:val="center"/>
            </w:pPr>
            <w:r>
              <w:t>1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C6E42" w14:textId="77777777" w:rsidR="00415531" w:rsidRDefault="00381DE7">
            <w:pPr>
              <w:spacing w:line="220" w:lineRule="exact"/>
              <w:ind w:left="105"/>
            </w:pPr>
            <w:r>
              <w:t>…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EAA39" w14:textId="77777777" w:rsidR="00415531" w:rsidRDefault="00381DE7">
            <w:pPr>
              <w:spacing w:line="220" w:lineRule="exact"/>
              <w:ind w:left="204" w:right="199"/>
              <w:jc w:val="center"/>
            </w:pPr>
            <w:r>
              <w:t>75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53B26" w14:textId="77777777" w:rsidR="00415531" w:rsidRDefault="00381DE7">
            <w:pPr>
              <w:spacing w:line="220" w:lineRule="exact"/>
              <w:ind w:left="233" w:right="228"/>
              <w:jc w:val="center"/>
            </w:pPr>
            <w:r>
              <w:t>75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B16F7" w14:textId="77777777" w:rsidR="00415531" w:rsidRDefault="00381DE7">
            <w:pPr>
              <w:spacing w:line="220" w:lineRule="exact"/>
              <w:ind w:left="218" w:right="209"/>
              <w:jc w:val="center"/>
            </w:pPr>
            <w:r>
              <w:t>50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CECCD" w14:textId="77777777" w:rsidR="00415531" w:rsidRDefault="00381DE7">
            <w:pPr>
              <w:spacing w:line="220" w:lineRule="exact"/>
              <w:ind w:left="281" w:right="276"/>
              <w:jc w:val="center"/>
            </w:pPr>
            <w:r>
              <w:t>75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563F7" w14:textId="77777777" w:rsidR="00415531" w:rsidRDefault="00381DE7">
            <w:pPr>
              <w:spacing w:line="220" w:lineRule="exact"/>
              <w:ind w:left="301"/>
            </w:pPr>
            <w:r>
              <w:t>275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8DF5C" w14:textId="77777777" w:rsidR="00415531" w:rsidRDefault="00381DE7">
            <w:pPr>
              <w:spacing w:line="220" w:lineRule="exact"/>
              <w:ind w:left="225"/>
            </w:pPr>
            <w:r>
              <w:t>68</w:t>
            </w:r>
            <w:r>
              <w:rPr>
                <w:spacing w:val="2"/>
              </w:rPr>
              <w:t>,</w:t>
            </w:r>
            <w:r>
              <w:t>75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DA417" w14:textId="77777777" w:rsidR="00415531" w:rsidRDefault="00381DE7">
            <w:pPr>
              <w:spacing w:line="220" w:lineRule="exact"/>
              <w:ind w:left="333" w:right="343"/>
              <w:jc w:val="center"/>
            </w:pPr>
            <w:r>
              <w:t>C</w:t>
            </w:r>
          </w:p>
        </w:tc>
      </w:tr>
      <w:tr w:rsidR="00415531" w14:paraId="60E6DBE8" w14:textId="77777777">
        <w:trPr>
          <w:trHeight w:hRule="exact" w:val="24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E8FA7" w14:textId="77777777" w:rsidR="00415531" w:rsidRDefault="00381DE7">
            <w:pPr>
              <w:spacing w:line="220" w:lineRule="exact"/>
              <w:ind w:left="141" w:right="137"/>
              <w:jc w:val="center"/>
            </w:pPr>
            <w:r>
              <w:t>2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9BD06" w14:textId="77777777" w:rsidR="00415531" w:rsidRDefault="00381DE7">
            <w:pPr>
              <w:spacing w:line="220" w:lineRule="exact"/>
              <w:ind w:left="105"/>
            </w:pPr>
            <w:r>
              <w:t>…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59AB3" w14:textId="77777777" w:rsidR="00415531" w:rsidRDefault="00381DE7">
            <w:pPr>
              <w:spacing w:line="220" w:lineRule="exact"/>
              <w:ind w:left="228" w:right="226"/>
              <w:jc w:val="center"/>
            </w:pPr>
            <w:r>
              <w:rPr>
                <w:spacing w:val="2"/>
              </w:rPr>
              <w:t>.</w:t>
            </w:r>
            <w:r>
              <w:rPr>
                <w:spacing w:val="-2"/>
              </w:rPr>
              <w:t>.</w:t>
            </w:r>
            <w:r>
              <w:t>.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C80E6" w14:textId="77777777" w:rsidR="00415531" w:rsidRDefault="00381DE7">
            <w:pPr>
              <w:spacing w:line="220" w:lineRule="exact"/>
              <w:ind w:left="257" w:right="255"/>
              <w:jc w:val="center"/>
            </w:pPr>
            <w:r>
              <w:rPr>
                <w:spacing w:val="2"/>
              </w:rPr>
              <w:t>.</w:t>
            </w:r>
            <w:r>
              <w:rPr>
                <w:spacing w:val="-2"/>
              </w:rPr>
              <w:t>.</w:t>
            </w:r>
            <w:r>
              <w:t>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9B00D" w14:textId="77777777" w:rsidR="00415531" w:rsidRDefault="00381DE7">
            <w:pPr>
              <w:spacing w:line="220" w:lineRule="exact"/>
              <w:ind w:left="242" w:right="235"/>
              <w:jc w:val="center"/>
            </w:pPr>
            <w:r>
              <w:rPr>
                <w:spacing w:val="2"/>
              </w:rPr>
              <w:t>.</w:t>
            </w:r>
            <w:r>
              <w:rPr>
                <w:spacing w:val="-2"/>
              </w:rPr>
              <w:t>.</w:t>
            </w:r>
            <w:r>
              <w:t>.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D1E8" w14:textId="77777777" w:rsidR="00415531" w:rsidRDefault="00381DE7">
            <w:pPr>
              <w:spacing w:line="220" w:lineRule="exact"/>
              <w:ind w:left="305" w:right="302"/>
              <w:jc w:val="center"/>
            </w:pPr>
            <w:r>
              <w:rPr>
                <w:spacing w:val="2"/>
              </w:rPr>
              <w:t>.</w:t>
            </w:r>
            <w:r>
              <w:rPr>
                <w:spacing w:val="-2"/>
              </w:rPr>
              <w:t>.</w:t>
            </w:r>
            <w:r>
              <w:t>.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89144" w14:textId="77777777" w:rsidR="00415531" w:rsidRDefault="00381DE7">
            <w:pPr>
              <w:spacing w:line="220" w:lineRule="exact"/>
              <w:ind w:left="343" w:right="336"/>
              <w:jc w:val="center"/>
            </w:pPr>
            <w:r>
              <w:rPr>
                <w:spacing w:val="2"/>
              </w:rPr>
              <w:t>.</w:t>
            </w:r>
            <w:r>
              <w:rPr>
                <w:spacing w:val="-2"/>
              </w:rPr>
              <w:t>.</w:t>
            </w:r>
            <w:r>
              <w:t>.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AB53" w14:textId="77777777" w:rsidR="00415531" w:rsidRDefault="00381DE7">
            <w:pPr>
              <w:spacing w:line="220" w:lineRule="exact"/>
              <w:ind w:left="343" w:right="337"/>
              <w:jc w:val="center"/>
            </w:pPr>
            <w:r>
              <w:rPr>
                <w:spacing w:val="2"/>
              </w:rPr>
              <w:t>.</w:t>
            </w:r>
            <w:r>
              <w:rPr>
                <w:spacing w:val="-2"/>
              </w:rPr>
              <w:t>.</w:t>
            </w:r>
            <w:r>
              <w:t>.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E9640" w14:textId="77777777" w:rsidR="00415531" w:rsidRDefault="00381DE7">
            <w:pPr>
              <w:spacing w:line="220" w:lineRule="exact"/>
              <w:ind w:left="329" w:right="331"/>
              <w:jc w:val="center"/>
            </w:pPr>
            <w:r>
              <w:rPr>
                <w:spacing w:val="2"/>
              </w:rPr>
              <w:t>.</w:t>
            </w:r>
            <w:r>
              <w:rPr>
                <w:spacing w:val="-2"/>
              </w:rPr>
              <w:t>.</w:t>
            </w:r>
            <w:r>
              <w:t>.</w:t>
            </w:r>
          </w:p>
        </w:tc>
      </w:tr>
    </w:tbl>
    <w:p w14:paraId="138F3823" w14:textId="77777777" w:rsidR="00415531" w:rsidRDefault="00415531">
      <w:pPr>
        <w:spacing w:line="200" w:lineRule="exact"/>
      </w:pPr>
    </w:p>
    <w:p w14:paraId="78695CEB" w14:textId="77777777" w:rsidR="00415531" w:rsidRDefault="00415531">
      <w:pPr>
        <w:spacing w:before="7" w:line="200" w:lineRule="exact"/>
      </w:pPr>
    </w:p>
    <w:p w14:paraId="7D1EAB23" w14:textId="77777777" w:rsidR="00415531" w:rsidRDefault="00381DE7">
      <w:pPr>
        <w:spacing w:before="35"/>
        <w:ind w:left="1407"/>
      </w:pPr>
      <w:proofErr w:type="spellStart"/>
      <w:proofErr w:type="gramStart"/>
      <w:r>
        <w:rPr>
          <w:i/>
          <w:u w:val="single" w:color="000000"/>
        </w:rPr>
        <w:t>K</w:t>
      </w:r>
      <w:r>
        <w:rPr>
          <w:i/>
          <w:spacing w:val="1"/>
          <w:u w:val="single" w:color="000000"/>
        </w:rPr>
        <w:t>e</w:t>
      </w:r>
      <w:r>
        <w:rPr>
          <w:i/>
          <w:spacing w:val="-3"/>
          <w:u w:val="single" w:color="000000"/>
        </w:rPr>
        <w:t>t</w:t>
      </w:r>
      <w:r>
        <w:rPr>
          <w:i/>
          <w:spacing w:val="1"/>
          <w:u w:val="single" w:color="000000"/>
        </w:rPr>
        <w:t>e</w:t>
      </w:r>
      <w:r>
        <w:rPr>
          <w:i/>
          <w:spacing w:val="-2"/>
          <w:u w:val="single" w:color="000000"/>
        </w:rPr>
        <w:t>r</w:t>
      </w:r>
      <w:r>
        <w:rPr>
          <w:i/>
          <w:u w:val="single" w:color="000000"/>
        </w:rPr>
        <w:t>angan</w:t>
      </w:r>
      <w:proofErr w:type="spellEnd"/>
      <w:r>
        <w:rPr>
          <w:i/>
          <w:spacing w:val="-2"/>
          <w:u w:val="single" w:color="000000"/>
        </w:rPr>
        <w:t xml:space="preserve"> </w:t>
      </w:r>
      <w:r>
        <w:rPr>
          <w:i/>
          <w:u w:val="single" w:color="000000"/>
        </w:rPr>
        <w:t>:</w:t>
      </w:r>
      <w:proofErr w:type="gramEnd"/>
    </w:p>
    <w:p w14:paraId="1C986304" w14:textId="77777777" w:rsidR="00415531" w:rsidRDefault="00381DE7">
      <w:pPr>
        <w:ind w:left="1407"/>
      </w:pPr>
      <w:r>
        <w:t xml:space="preserve">•  </w:t>
      </w:r>
      <w:r>
        <w:rPr>
          <w:spacing w:val="29"/>
        </w:rPr>
        <w:t xml:space="preserve"> </w:t>
      </w:r>
      <w:proofErr w:type="gramStart"/>
      <w:r>
        <w:rPr>
          <w:spacing w:val="-5"/>
        </w:rPr>
        <w:t>B</w:t>
      </w:r>
      <w:r>
        <w:t>S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5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</w:rPr>
        <w:t>e</w:t>
      </w:r>
      <w:r>
        <w:t>k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j</w:t>
      </w:r>
      <w:r>
        <w:t>a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-3"/>
          <w:w w:val="101"/>
        </w:rPr>
        <w:t>a</w:t>
      </w:r>
      <w:r>
        <w:rPr>
          <w:spacing w:val="1"/>
        </w:rPr>
        <w:t>m</w:t>
      </w:r>
      <w:r>
        <w:rPr>
          <w:w w:val="101"/>
        </w:rPr>
        <w:t>a</w:t>
      </w:r>
    </w:p>
    <w:p w14:paraId="1D1B4953" w14:textId="77777777" w:rsidR="00415531" w:rsidRDefault="00381DE7">
      <w:pPr>
        <w:spacing w:before="1"/>
        <w:ind w:left="1407"/>
      </w:pPr>
      <w:r>
        <w:t xml:space="preserve">•  </w:t>
      </w:r>
      <w:r>
        <w:rPr>
          <w:spacing w:val="29"/>
        </w:rPr>
        <w:t xml:space="preserve"> </w:t>
      </w:r>
      <w:proofErr w:type="gramStart"/>
      <w:r>
        <w:rPr>
          <w:spacing w:val="-2"/>
        </w:rPr>
        <w:t>J</w:t>
      </w:r>
      <w:r>
        <w:t>J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5"/>
        </w:rPr>
        <w:t xml:space="preserve"> </w:t>
      </w:r>
      <w:proofErr w:type="spellStart"/>
      <w:r>
        <w:rPr>
          <w:spacing w:val="-2"/>
        </w:rPr>
        <w:t>J</w:t>
      </w:r>
      <w:r>
        <w:t>u</w:t>
      </w:r>
      <w:r>
        <w:rPr>
          <w:spacing w:val="-3"/>
        </w:rPr>
        <w:t>j</w:t>
      </w:r>
      <w:r>
        <w:rPr>
          <w:spacing w:val="-5"/>
        </w:rPr>
        <w:t>u</w:t>
      </w:r>
      <w:r>
        <w:t>r</w:t>
      </w:r>
      <w:proofErr w:type="spellEnd"/>
    </w:p>
    <w:p w14:paraId="3AD8C9D2" w14:textId="77777777" w:rsidR="00415531" w:rsidRDefault="00381DE7">
      <w:pPr>
        <w:ind w:left="1407"/>
      </w:pPr>
      <w:r>
        <w:t xml:space="preserve">•  </w:t>
      </w:r>
      <w:r>
        <w:rPr>
          <w:spacing w:val="29"/>
        </w:rPr>
        <w:t xml:space="preserve"> </w:t>
      </w:r>
      <w:proofErr w:type="gramStart"/>
      <w:r>
        <w:rPr>
          <w:spacing w:val="1"/>
        </w:rPr>
        <w:t>T</w:t>
      </w:r>
      <w:r>
        <w:t>J</w:t>
      </w:r>
      <w:r>
        <w:rPr>
          <w:spacing w:val="1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rPr>
          <w:spacing w:val="-3"/>
        </w:rPr>
        <w:t>Ta</w:t>
      </w:r>
      <w:r>
        <w:rPr>
          <w:spacing w:val="5"/>
        </w:rPr>
        <w:t>n</w:t>
      </w:r>
      <w:r>
        <w:rPr>
          <w:spacing w:val="-5"/>
        </w:rPr>
        <w:t>g</w:t>
      </w:r>
      <w:r>
        <w:t>g</w:t>
      </w:r>
      <w:r>
        <w:rPr>
          <w:spacing w:val="-5"/>
        </w:rPr>
        <w:t>u</w:t>
      </w:r>
      <w:r>
        <w:t>n</w:t>
      </w:r>
      <w:proofErr w:type="spellEnd"/>
      <w:r>
        <w:rPr>
          <w:spacing w:val="8"/>
        </w:rPr>
        <w:t xml:space="preserve"> </w:t>
      </w:r>
      <w:r>
        <w:rPr>
          <w:spacing w:val="-6"/>
        </w:rPr>
        <w:t>J</w:t>
      </w:r>
      <w:r>
        <w:rPr>
          <w:spacing w:val="1"/>
          <w:w w:val="101"/>
        </w:rPr>
        <w:t>a</w:t>
      </w:r>
      <w:r>
        <w:rPr>
          <w:spacing w:val="-6"/>
        </w:rPr>
        <w:t>w</w:t>
      </w:r>
      <w:r>
        <w:rPr>
          <w:spacing w:val="1"/>
          <w:w w:val="101"/>
        </w:rPr>
        <w:t>a</w:t>
      </w:r>
      <w:r>
        <w:t>b</w:t>
      </w:r>
    </w:p>
    <w:p w14:paraId="29C360DF" w14:textId="77777777" w:rsidR="00415531" w:rsidRDefault="00381DE7">
      <w:pPr>
        <w:ind w:left="1407"/>
      </w:pPr>
      <w:r>
        <w:t xml:space="preserve">•  </w:t>
      </w:r>
      <w:r>
        <w:rPr>
          <w:spacing w:val="29"/>
        </w:rPr>
        <w:t xml:space="preserve"> </w:t>
      </w:r>
      <w:proofErr w:type="gramStart"/>
      <w:r>
        <w:rPr>
          <w:spacing w:val="-2"/>
        </w:rPr>
        <w:t>D</w:t>
      </w:r>
      <w:r>
        <w:t>S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5"/>
        </w:rPr>
        <w:t xml:space="preserve"> </w:t>
      </w:r>
      <w:proofErr w:type="spellStart"/>
      <w:r>
        <w:rPr>
          <w:spacing w:val="-6"/>
        </w:rPr>
        <w:t>D</w:t>
      </w:r>
      <w:r>
        <w:rPr>
          <w:spacing w:val="1"/>
          <w:w w:val="101"/>
        </w:rPr>
        <w:t>i</w:t>
      </w:r>
      <w:r>
        <w:rPr>
          <w:spacing w:val="-2"/>
        </w:rPr>
        <w:t>s</w:t>
      </w:r>
      <w:r>
        <w:rPr>
          <w:spacing w:val="1"/>
          <w:w w:val="101"/>
        </w:rPr>
        <w:t>i</w:t>
      </w:r>
      <w:r>
        <w:t>p</w:t>
      </w:r>
      <w:r>
        <w:rPr>
          <w:spacing w:val="-3"/>
        </w:rPr>
        <w:t>l</w:t>
      </w:r>
      <w:r>
        <w:rPr>
          <w:spacing w:val="-3"/>
          <w:w w:val="101"/>
        </w:rPr>
        <w:t>i</w:t>
      </w:r>
      <w:r>
        <w:t>n</w:t>
      </w:r>
      <w:proofErr w:type="spellEnd"/>
    </w:p>
    <w:p w14:paraId="47680DD9" w14:textId="77777777" w:rsidR="00415531" w:rsidRDefault="00415531">
      <w:pPr>
        <w:spacing w:before="11" w:line="220" w:lineRule="exact"/>
        <w:rPr>
          <w:sz w:val="22"/>
          <w:szCs w:val="22"/>
        </w:rPr>
      </w:pPr>
    </w:p>
    <w:p w14:paraId="7DE81891" w14:textId="77777777" w:rsidR="00415531" w:rsidRDefault="00381DE7">
      <w:pPr>
        <w:ind w:left="1407"/>
      </w:pPr>
      <w:proofErr w:type="spellStart"/>
      <w:proofErr w:type="gramStart"/>
      <w:r>
        <w:rPr>
          <w:i/>
          <w:u w:val="single" w:color="000000"/>
        </w:rPr>
        <w:t>Ca</w:t>
      </w:r>
      <w:r>
        <w:rPr>
          <w:i/>
          <w:spacing w:val="1"/>
          <w:u w:val="single" w:color="000000"/>
        </w:rPr>
        <w:t>t</w:t>
      </w:r>
      <w:r>
        <w:rPr>
          <w:i/>
          <w:u w:val="single" w:color="000000"/>
        </w:rPr>
        <w:t>a</w:t>
      </w:r>
      <w:r>
        <w:rPr>
          <w:i/>
          <w:spacing w:val="-3"/>
          <w:u w:val="single" w:color="000000"/>
        </w:rPr>
        <w:t>t</w:t>
      </w:r>
      <w:r>
        <w:rPr>
          <w:i/>
          <w:u w:val="single" w:color="000000"/>
        </w:rPr>
        <w:t>an</w:t>
      </w:r>
      <w:proofErr w:type="spellEnd"/>
      <w:r>
        <w:rPr>
          <w:i/>
          <w:spacing w:val="2"/>
          <w:u w:val="single" w:color="000000"/>
        </w:rPr>
        <w:t xml:space="preserve"> </w:t>
      </w:r>
      <w:r>
        <w:rPr>
          <w:i/>
          <w:u w:val="single" w:color="000000"/>
        </w:rPr>
        <w:t>:</w:t>
      </w:r>
      <w:proofErr w:type="gramEnd"/>
    </w:p>
    <w:p w14:paraId="4C03719B" w14:textId="77777777" w:rsidR="00415531" w:rsidRDefault="00381DE7">
      <w:pPr>
        <w:ind w:left="1407"/>
      </w:pPr>
      <w:r>
        <w:t xml:space="preserve">1. 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As</w:t>
      </w:r>
      <w:r>
        <w:t>p</w:t>
      </w:r>
      <w:r>
        <w:rPr>
          <w:spacing w:val="-3"/>
        </w:rPr>
        <w:t>e</w:t>
      </w:r>
      <w:r>
        <w:t>k</w:t>
      </w:r>
      <w:proofErr w:type="spellEnd"/>
      <w:r>
        <w:rPr>
          <w:spacing w:val="3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i</w:t>
      </w:r>
      <w:r>
        <w:rPr>
          <w:spacing w:val="1"/>
        </w:rPr>
        <w:t>la</w:t>
      </w:r>
      <w:r>
        <w:rPr>
          <w:spacing w:val="-5"/>
        </w:rPr>
        <w:t>k</w:t>
      </w:r>
      <w:r>
        <w:t>u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3"/>
        </w:rPr>
        <w:t>i</w:t>
      </w:r>
      <w:r>
        <w:rPr>
          <w:spacing w:val="1"/>
        </w:rPr>
        <w:t>l</w:t>
      </w:r>
      <w:r>
        <w:rPr>
          <w:spacing w:val="-3"/>
        </w:rPr>
        <w:t>a</w:t>
      </w:r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t>d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5"/>
        </w:rPr>
        <w:t>k</w:t>
      </w:r>
      <w:r>
        <w:rPr>
          <w:spacing w:val="5"/>
        </w:rPr>
        <w:t>r</w:t>
      </w:r>
      <w:r>
        <w:rPr>
          <w:spacing w:val="-3"/>
          <w:w w:val="101"/>
        </w:rPr>
        <w:t>i</w:t>
      </w:r>
      <w:r>
        <w:rPr>
          <w:spacing w:val="1"/>
          <w:w w:val="101"/>
        </w:rPr>
        <w:t>t</w:t>
      </w:r>
      <w:r>
        <w:rPr>
          <w:spacing w:val="-3"/>
          <w:w w:val="101"/>
        </w:rPr>
        <w:t>e</w:t>
      </w:r>
      <w:r>
        <w:t>r</w:t>
      </w:r>
      <w:r>
        <w:rPr>
          <w:spacing w:val="1"/>
        </w:rPr>
        <w:t>i</w:t>
      </w:r>
      <w:r>
        <w:rPr>
          <w:spacing w:val="-3"/>
          <w:w w:val="101"/>
        </w:rPr>
        <w:t>a</w:t>
      </w:r>
      <w:proofErr w:type="spellEnd"/>
      <w:r>
        <w:rPr>
          <w:w w:val="101"/>
        </w:rPr>
        <w:t>:</w:t>
      </w:r>
    </w:p>
    <w:p w14:paraId="3B2A15C2" w14:textId="77777777" w:rsidR="00415531" w:rsidRDefault="00381DE7">
      <w:pPr>
        <w:ind w:left="1690"/>
      </w:pPr>
      <w:r>
        <w:t xml:space="preserve">100    </w:t>
      </w:r>
      <w:r>
        <w:rPr>
          <w:spacing w:val="4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a</w:t>
      </w:r>
      <w:r>
        <w:t>ng</w:t>
      </w:r>
      <w:r>
        <w:rPr>
          <w:spacing w:val="-3"/>
        </w:rPr>
        <w:t>a</w:t>
      </w:r>
      <w:r>
        <w:t>t</w:t>
      </w:r>
      <w:r>
        <w:rPr>
          <w:spacing w:val="5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  <w:w w:val="101"/>
        </w:rPr>
        <w:t>a</w:t>
      </w:r>
      <w:r>
        <w:rPr>
          <w:spacing w:val="-3"/>
          <w:w w:val="101"/>
        </w:rPr>
        <w:t>i</w:t>
      </w:r>
      <w:r>
        <w:t>k</w:t>
      </w:r>
      <w:proofErr w:type="spellEnd"/>
    </w:p>
    <w:p w14:paraId="58919422" w14:textId="77777777" w:rsidR="00415531" w:rsidRDefault="00381DE7">
      <w:pPr>
        <w:spacing w:line="220" w:lineRule="exact"/>
        <w:ind w:left="1690"/>
      </w:pPr>
      <w:r>
        <w:t xml:space="preserve">75      </w:t>
      </w:r>
      <w:r>
        <w:rPr>
          <w:spacing w:val="5"/>
        </w:rPr>
        <w:t xml:space="preserve"> </w:t>
      </w:r>
      <w:r>
        <w:t>=</w:t>
      </w:r>
      <w:r>
        <w:rPr>
          <w:spacing w:val="4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  <w:w w:val="101"/>
        </w:rPr>
        <w:t>ai</w:t>
      </w:r>
      <w:r>
        <w:t>k</w:t>
      </w:r>
      <w:proofErr w:type="spellEnd"/>
    </w:p>
    <w:p w14:paraId="63ECC254" w14:textId="77777777" w:rsidR="00415531" w:rsidRDefault="00381DE7">
      <w:pPr>
        <w:ind w:left="1655" w:right="6586"/>
        <w:jc w:val="center"/>
      </w:pPr>
      <w:r>
        <w:t xml:space="preserve">50      </w:t>
      </w:r>
      <w:r>
        <w:rPr>
          <w:spacing w:val="5"/>
        </w:rPr>
        <w:t xml:space="preserve"> </w:t>
      </w:r>
      <w:r>
        <w:t>=</w:t>
      </w:r>
      <w:r>
        <w:rPr>
          <w:spacing w:val="4"/>
        </w:rPr>
        <w:t xml:space="preserve"> </w:t>
      </w:r>
      <w:proofErr w:type="spellStart"/>
      <w:r>
        <w:t>C</w:t>
      </w:r>
      <w:r>
        <w:rPr>
          <w:spacing w:val="-5"/>
        </w:rPr>
        <w:t>u</w:t>
      </w:r>
      <w:r>
        <w:t>kup</w:t>
      </w:r>
      <w:proofErr w:type="spellEnd"/>
    </w:p>
    <w:p w14:paraId="0CE7F286" w14:textId="77777777" w:rsidR="00415531" w:rsidRDefault="00381DE7">
      <w:pPr>
        <w:ind w:left="1655" w:right="6519"/>
        <w:jc w:val="center"/>
      </w:pPr>
      <w:r>
        <w:t xml:space="preserve">25      </w:t>
      </w:r>
      <w:r>
        <w:rPr>
          <w:spacing w:val="5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spacing w:val="-2"/>
        </w:rPr>
        <w:t>K</w:t>
      </w:r>
      <w:r>
        <w:rPr>
          <w:spacing w:val="-5"/>
        </w:rPr>
        <w:t>u</w:t>
      </w:r>
      <w:r>
        <w:t>r</w:t>
      </w:r>
      <w:r>
        <w:rPr>
          <w:spacing w:val="-3"/>
        </w:rPr>
        <w:t>a</w:t>
      </w:r>
      <w:r>
        <w:rPr>
          <w:spacing w:val="5"/>
        </w:rPr>
        <w:t>n</w:t>
      </w:r>
      <w:r>
        <w:t>g</w:t>
      </w:r>
    </w:p>
    <w:p w14:paraId="394FC8A2" w14:textId="77777777" w:rsidR="00415531" w:rsidRDefault="00381DE7">
      <w:pPr>
        <w:ind w:left="1407"/>
      </w:pPr>
      <w:r>
        <w:t xml:space="preserve">2. 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t>k</w:t>
      </w:r>
      <w:r>
        <w:rPr>
          <w:spacing w:val="-5"/>
        </w:rPr>
        <w:t>o</w:t>
      </w:r>
      <w:r>
        <w:t>r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1"/>
        </w:rPr>
        <w:t>a</w:t>
      </w:r>
      <w:r>
        <w:t>k</w:t>
      </w:r>
      <w:r>
        <w:rPr>
          <w:spacing w:val="-2"/>
        </w:rP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3"/>
        </w:rPr>
        <w:t>a</w:t>
      </w:r>
      <w:r>
        <w:t>l</w:t>
      </w:r>
      <w:proofErr w:type="spellEnd"/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j</w:t>
      </w:r>
      <w:r>
        <w:t>u</w:t>
      </w:r>
      <w:r>
        <w:rPr>
          <w:spacing w:val="1"/>
        </w:rPr>
        <w:t>m</w:t>
      </w:r>
      <w:r>
        <w:rPr>
          <w:spacing w:val="-3"/>
        </w:rPr>
        <w:t>la</w:t>
      </w:r>
      <w:r>
        <w:t>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6"/>
        </w:rPr>
        <w:t>s</w:t>
      </w:r>
      <w:r>
        <w:rPr>
          <w:spacing w:val="1"/>
        </w:rPr>
        <w:t>i</w:t>
      </w:r>
      <w:r>
        <w:t>k</w:t>
      </w:r>
      <w:r>
        <w:rPr>
          <w:spacing w:val="-3"/>
        </w:rPr>
        <w:t>a</w:t>
      </w:r>
      <w:r>
        <w:t>p</w:t>
      </w:r>
      <w:proofErr w:type="spellEnd"/>
      <w:r>
        <w:rPr>
          <w:spacing w:val="4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t>d</w:t>
      </w:r>
      <w:r>
        <w:rPr>
          <w:spacing w:val="-3"/>
        </w:rPr>
        <w:t>i</w:t>
      </w:r>
      <w: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d</w:t>
      </w:r>
      <w:r>
        <w:rPr>
          <w:spacing w:val="-3"/>
        </w:rPr>
        <w:t>i</w:t>
      </w:r>
      <w:r>
        <w:t>k</w:t>
      </w:r>
      <w:r>
        <w:rPr>
          <w:spacing w:val="-3"/>
        </w:rPr>
        <w:t>a</w:t>
      </w:r>
      <w:r>
        <w:rPr>
          <w:spacing w:val="1"/>
        </w:rPr>
        <w:t>li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j</w:t>
      </w:r>
      <w:r>
        <w:rPr>
          <w:spacing w:val="-5"/>
        </w:rPr>
        <w:t>u</w:t>
      </w:r>
      <w:r>
        <w:rPr>
          <w:spacing w:val="1"/>
        </w:rPr>
        <w:t>m</w:t>
      </w:r>
      <w:r>
        <w:rPr>
          <w:spacing w:val="-3"/>
        </w:rPr>
        <w:t>la</w:t>
      </w:r>
      <w:r>
        <w:t>h</w:t>
      </w:r>
      <w:proofErr w:type="spellEnd"/>
      <w:r>
        <w:rPr>
          <w:spacing w:val="5"/>
        </w:rPr>
        <w:t xml:space="preserve"> </w:t>
      </w:r>
      <w:proofErr w:type="spellStart"/>
      <w:r>
        <w:t>kr</w:t>
      </w:r>
      <w:r>
        <w:rPr>
          <w:spacing w:val="1"/>
        </w:rPr>
        <w:t>it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i</w:t>
      </w:r>
      <w:r>
        <w:t>a</w:t>
      </w:r>
      <w:proofErr w:type="spellEnd"/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x</w:t>
      </w:r>
      <w:r>
        <w:rPr>
          <w:spacing w:val="3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4</w:t>
      </w:r>
      <w:r>
        <w:rPr>
          <w:spacing w:val="-5"/>
        </w:rPr>
        <w:t>0</w:t>
      </w:r>
      <w:r>
        <w:t>0</w:t>
      </w:r>
    </w:p>
    <w:p w14:paraId="44D0D368" w14:textId="77777777" w:rsidR="00415531" w:rsidRDefault="00381DE7">
      <w:pPr>
        <w:ind w:left="1407"/>
      </w:pPr>
      <w:r>
        <w:t xml:space="preserve">3. 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t>k</w:t>
      </w:r>
      <w:r>
        <w:rPr>
          <w:spacing w:val="-5"/>
        </w:rPr>
        <w:t>o</w:t>
      </w:r>
      <w:r>
        <w:t>r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5"/>
        </w:rPr>
        <w:t>k</w:t>
      </w:r>
      <w:r>
        <w:rPr>
          <w:spacing w:val="1"/>
        </w:rPr>
        <w:t>a</w:t>
      </w:r>
      <w:r>
        <w:t>p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j</w:t>
      </w:r>
      <w:r>
        <w:t>u</w:t>
      </w:r>
      <w:r>
        <w:rPr>
          <w:spacing w:val="1"/>
        </w:rPr>
        <w:t>m</w:t>
      </w:r>
      <w:r>
        <w:rPr>
          <w:spacing w:val="-3"/>
        </w:rPr>
        <w:t>la</w:t>
      </w:r>
      <w:r>
        <w:t>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s</w:t>
      </w:r>
      <w:r>
        <w:t>k</w:t>
      </w:r>
      <w:r>
        <w:rPr>
          <w:spacing w:val="-10"/>
        </w:rPr>
        <w:t>o</w:t>
      </w:r>
      <w:r>
        <w:t>r</w:t>
      </w:r>
      <w:proofErr w:type="spellEnd"/>
      <w:r>
        <w:rPr>
          <w:spacing w:val="3"/>
        </w:rPr>
        <w:t xml:space="preserve"> </w:t>
      </w:r>
      <w:proofErr w:type="spellStart"/>
      <w:r>
        <w:t>d</w:t>
      </w:r>
      <w:r>
        <w:rPr>
          <w:spacing w:val="1"/>
        </w:rPr>
        <w:t>i</w:t>
      </w:r>
      <w:r>
        <w:rPr>
          <w:spacing w:val="-5"/>
        </w:rPr>
        <w:t>b</w:t>
      </w:r>
      <w:r>
        <w:rPr>
          <w:spacing w:val="1"/>
        </w:rPr>
        <w:t>a</w:t>
      </w:r>
      <w:r>
        <w:t>gi</w:t>
      </w:r>
      <w:proofErr w:type="spellEnd"/>
      <w:r>
        <w:t xml:space="preserve"> </w:t>
      </w:r>
      <w:proofErr w:type="spellStart"/>
      <w:r>
        <w:rPr>
          <w:spacing w:val="-3"/>
        </w:rPr>
        <w:t>j</w:t>
      </w:r>
      <w:r>
        <w:t>u</w:t>
      </w:r>
      <w:r>
        <w:rPr>
          <w:spacing w:val="1"/>
        </w:rPr>
        <w:t>m</w:t>
      </w:r>
      <w:r>
        <w:rPr>
          <w:spacing w:val="-3"/>
        </w:rPr>
        <w:t>la</w:t>
      </w:r>
      <w:r>
        <w:t>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5"/>
        </w:rPr>
        <w:t>k</w:t>
      </w:r>
      <w:r>
        <w:rPr>
          <w:spacing w:val="6"/>
        </w:rPr>
        <w:t>a</w:t>
      </w:r>
      <w:r>
        <w:t>p</w:t>
      </w:r>
      <w:proofErr w:type="spellEnd"/>
      <w:r>
        <w:rPr>
          <w:spacing w:val="4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3"/>
        </w:rPr>
        <w:t>i</w:t>
      </w:r>
      <w:r>
        <w:rPr>
          <w:spacing w:val="1"/>
        </w:rPr>
        <w:t>la</w:t>
      </w:r>
      <w:r>
        <w:t>i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gramStart"/>
      <w:r>
        <w:t>275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>8</w:t>
      </w:r>
      <w:r>
        <w:rPr>
          <w:spacing w:val="2"/>
        </w:rPr>
        <w:t>,</w:t>
      </w:r>
      <w:r>
        <w:t>75</w:t>
      </w:r>
    </w:p>
    <w:p w14:paraId="1A4B0D7B" w14:textId="77777777" w:rsidR="00415531" w:rsidRDefault="00381DE7">
      <w:pPr>
        <w:ind w:left="1407"/>
        <w:sectPr w:rsidR="00415531">
          <w:pgSz w:w="11920" w:h="16840"/>
          <w:pgMar w:top="1020" w:right="760" w:bottom="280" w:left="1580" w:header="720" w:footer="720" w:gutter="0"/>
          <w:cols w:space="720"/>
        </w:sectPr>
      </w:pPr>
      <w:r>
        <w:t xml:space="preserve">4. </w:t>
      </w:r>
      <w:r>
        <w:rPr>
          <w:spacing w:val="13"/>
        </w:rPr>
        <w:t xml:space="preserve"> </w:t>
      </w:r>
      <w:r>
        <w:rPr>
          <w:spacing w:val="-2"/>
        </w:rPr>
        <w:t>K</w:t>
      </w:r>
      <w:r>
        <w:rPr>
          <w:spacing w:val="-5"/>
        </w:rPr>
        <w:t>o</w:t>
      </w:r>
      <w:r>
        <w:t xml:space="preserve">de </w:t>
      </w:r>
      <w:proofErr w:type="spellStart"/>
      <w:r>
        <w:rPr>
          <w:spacing w:val="5"/>
        </w:rP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t>i</w:t>
      </w:r>
      <w:proofErr w:type="spellEnd"/>
      <w:r>
        <w:rPr>
          <w:spacing w:val="2"/>
        </w:rPr>
        <w:t xml:space="preserve"> </w:t>
      </w:r>
      <w:r>
        <w:t xml:space="preserve">/ </w:t>
      </w:r>
      <w:proofErr w:type="spellStart"/>
      <w:proofErr w:type="gramStart"/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3"/>
        </w:rPr>
        <w:t>e</w:t>
      </w:r>
      <w:r>
        <w:t>d</w:t>
      </w:r>
      <w:r>
        <w:rPr>
          <w:spacing w:val="1"/>
        </w:rPr>
        <w:t>i</w:t>
      </w:r>
      <w:r>
        <w:rPr>
          <w:spacing w:val="-5"/>
        </w:rPr>
        <w:t>k</w:t>
      </w:r>
      <w:r>
        <w:rPr>
          <w:spacing w:val="1"/>
        </w:rPr>
        <w:t>a</w:t>
      </w:r>
      <w:r>
        <w:t>t</w:t>
      </w:r>
      <w:proofErr w:type="spellEnd"/>
      <w:r>
        <w:rPr>
          <w:spacing w:val="1"/>
        </w:rPr>
        <w:t xml:space="preserve"> </w:t>
      </w:r>
      <w:r>
        <w:rPr>
          <w:w w:val="101"/>
        </w:rPr>
        <w:t>:</w:t>
      </w:r>
      <w:proofErr w:type="gramEnd"/>
    </w:p>
    <w:p w14:paraId="4C50F336" w14:textId="77777777" w:rsidR="00415531" w:rsidRDefault="00381DE7">
      <w:pPr>
        <w:spacing w:before="70"/>
        <w:ind w:left="1590"/>
      </w:pPr>
      <w:r>
        <w:lastRenderedPageBreak/>
        <w:t>75</w:t>
      </w:r>
      <w:r>
        <w:rPr>
          <w:spacing w:val="2"/>
        </w:rPr>
        <w:t>,</w:t>
      </w:r>
      <w:r>
        <w:t>01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</w:t>
      </w:r>
      <w:r>
        <w:rPr>
          <w:spacing w:val="-5"/>
        </w:rPr>
        <w:t>0</w:t>
      </w:r>
      <w:r>
        <w:rPr>
          <w:spacing w:val="2"/>
        </w:rPr>
        <w:t>,</w:t>
      </w:r>
      <w:r>
        <w:t xml:space="preserve">00     </w:t>
      </w:r>
      <w:r>
        <w:rPr>
          <w:spacing w:val="46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a</w:t>
      </w:r>
      <w:r>
        <w:t>ng</w:t>
      </w:r>
      <w:r>
        <w:rPr>
          <w:spacing w:val="-3"/>
        </w:rPr>
        <w:t>a</w:t>
      </w:r>
      <w:r>
        <w:t>t</w:t>
      </w:r>
      <w:r>
        <w:rPr>
          <w:spacing w:val="5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</w:rPr>
        <w:t>a</w:t>
      </w:r>
      <w:r>
        <w:rPr>
          <w:spacing w:val="-3"/>
        </w:rPr>
        <w:t>i</w:t>
      </w:r>
      <w:r>
        <w:t>k</w:t>
      </w:r>
      <w:proofErr w:type="spellEnd"/>
      <w:r>
        <w:rPr>
          <w:spacing w:val="4"/>
        </w:rPr>
        <w:t xml:space="preserve"> </w:t>
      </w:r>
      <w:r>
        <w:t>(</w:t>
      </w:r>
      <w:r>
        <w:rPr>
          <w:spacing w:val="-2"/>
        </w:rPr>
        <w:t>S</w:t>
      </w:r>
      <w:r>
        <w:rPr>
          <w:spacing w:val="-5"/>
        </w:rPr>
        <w:t>B</w:t>
      </w:r>
      <w:r>
        <w:t>)</w:t>
      </w:r>
    </w:p>
    <w:p w14:paraId="588F3C0D" w14:textId="77777777" w:rsidR="00415531" w:rsidRDefault="00381DE7">
      <w:pPr>
        <w:ind w:left="1590"/>
      </w:pPr>
      <w:r>
        <w:t>50</w:t>
      </w:r>
      <w:r>
        <w:rPr>
          <w:spacing w:val="2"/>
        </w:rPr>
        <w:t>,</w:t>
      </w:r>
      <w:r>
        <w:t>01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>5</w:t>
      </w:r>
      <w:r>
        <w:rPr>
          <w:spacing w:val="2"/>
        </w:rPr>
        <w:t>,</w:t>
      </w:r>
      <w:r>
        <w:t xml:space="preserve">00       </w:t>
      </w:r>
      <w:r>
        <w:rPr>
          <w:spacing w:val="47"/>
        </w:rPr>
        <w:t xml:space="preserve"> </w:t>
      </w:r>
      <w:r>
        <w:t>=</w:t>
      </w:r>
      <w:r>
        <w:rPr>
          <w:spacing w:val="4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</w:rPr>
        <w:t>ai</w:t>
      </w:r>
      <w:r>
        <w:t>k</w:t>
      </w:r>
      <w:proofErr w:type="spellEnd"/>
      <w:r>
        <w:rPr>
          <w:spacing w:val="-1"/>
        </w:rPr>
        <w:t xml:space="preserve"> </w:t>
      </w:r>
      <w:r>
        <w:t>(</w:t>
      </w:r>
      <w:r>
        <w:rPr>
          <w:spacing w:val="-5"/>
        </w:rPr>
        <w:t>B</w:t>
      </w:r>
      <w:r>
        <w:t>)</w:t>
      </w:r>
    </w:p>
    <w:p w14:paraId="09FFABF9" w14:textId="77777777" w:rsidR="00415531" w:rsidRDefault="00381DE7">
      <w:pPr>
        <w:ind w:left="1590"/>
      </w:pPr>
      <w:r>
        <w:t>25</w:t>
      </w:r>
      <w:r>
        <w:rPr>
          <w:spacing w:val="2"/>
        </w:rPr>
        <w:t>,</w:t>
      </w:r>
      <w:r>
        <w:t>01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>0</w:t>
      </w:r>
      <w:r>
        <w:rPr>
          <w:spacing w:val="2"/>
        </w:rPr>
        <w:t>,</w:t>
      </w:r>
      <w:r>
        <w:t xml:space="preserve">00       </w:t>
      </w:r>
      <w:r>
        <w:rPr>
          <w:spacing w:val="47"/>
        </w:rPr>
        <w:t xml:space="preserve"> </w:t>
      </w:r>
      <w:r>
        <w:t>=</w:t>
      </w:r>
      <w:r>
        <w:rPr>
          <w:spacing w:val="4"/>
        </w:rPr>
        <w:t xml:space="preserve"> </w:t>
      </w:r>
      <w:proofErr w:type="spellStart"/>
      <w:r>
        <w:t>C</w:t>
      </w:r>
      <w:r>
        <w:rPr>
          <w:spacing w:val="-5"/>
        </w:rPr>
        <w:t>u</w:t>
      </w:r>
      <w:r>
        <w:t>kup</w:t>
      </w:r>
      <w:proofErr w:type="spellEnd"/>
      <w:r>
        <w:rPr>
          <w:spacing w:val="-2"/>
        </w:rPr>
        <w:t xml:space="preserve"> </w:t>
      </w:r>
      <w:r>
        <w:t>(C)</w:t>
      </w:r>
    </w:p>
    <w:p w14:paraId="30751C7D" w14:textId="77777777" w:rsidR="00415531" w:rsidRDefault="00381DE7">
      <w:pPr>
        <w:ind w:left="1590"/>
      </w:pPr>
      <w:r>
        <w:t>00</w:t>
      </w:r>
      <w:r>
        <w:rPr>
          <w:spacing w:val="2"/>
        </w:rPr>
        <w:t>,</w:t>
      </w:r>
      <w:r>
        <w:t>00</w:t>
      </w:r>
      <w:r>
        <w:rPr>
          <w:spacing w:val="-2"/>
        </w:rPr>
        <w:t xml:space="preserve"> </w:t>
      </w:r>
      <w:proofErr w:type="gramStart"/>
      <w:r>
        <w:t xml:space="preserve">– </w:t>
      </w:r>
      <w:r>
        <w:rPr>
          <w:spacing w:val="1"/>
        </w:rPr>
        <w:t xml:space="preserve"> </w:t>
      </w:r>
      <w:r>
        <w:rPr>
          <w:spacing w:val="-5"/>
        </w:rPr>
        <w:t>2</w:t>
      </w:r>
      <w:r>
        <w:t>5</w:t>
      </w:r>
      <w:proofErr w:type="gramEnd"/>
      <w:r>
        <w:rPr>
          <w:spacing w:val="2"/>
        </w:rPr>
        <w:t>,</w:t>
      </w:r>
      <w:r>
        <w:t xml:space="preserve">00      </w:t>
      </w:r>
      <w:r>
        <w:rPr>
          <w:spacing w:val="44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spacing w:val="-2"/>
        </w:rPr>
        <w:t>K</w:t>
      </w:r>
      <w:r>
        <w:rPr>
          <w:spacing w:val="-5"/>
        </w:rPr>
        <w:t>u</w:t>
      </w:r>
      <w:r>
        <w:t>r</w:t>
      </w:r>
      <w:r>
        <w:rPr>
          <w:spacing w:val="-3"/>
        </w:rPr>
        <w:t>a</w:t>
      </w:r>
      <w:r>
        <w:rPr>
          <w:spacing w:val="5"/>
        </w:rPr>
        <w:t>n</w:t>
      </w:r>
      <w:r>
        <w:t>g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K</w:t>
      </w:r>
      <w:r>
        <w:t>)</w:t>
      </w:r>
    </w:p>
    <w:p w14:paraId="17D2C79F" w14:textId="77777777" w:rsidR="00415531" w:rsidRDefault="00381DE7">
      <w:pPr>
        <w:ind w:left="1307" w:right="1547"/>
        <w:jc w:val="both"/>
      </w:pPr>
      <w:r>
        <w:t xml:space="preserve">5. </w:t>
      </w:r>
      <w:r>
        <w:rPr>
          <w:spacing w:val="13"/>
        </w:rPr>
        <w:t xml:space="preserve"> </w:t>
      </w:r>
      <w:r>
        <w:rPr>
          <w:spacing w:val="-2"/>
        </w:rPr>
        <w:t>F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5"/>
        </w:rPr>
        <w:t>d</w:t>
      </w:r>
      <w:r>
        <w:t xml:space="preserve">i </w:t>
      </w:r>
      <w:proofErr w:type="spellStart"/>
      <w:r>
        <w:rPr>
          <w:spacing w:val="1"/>
        </w:rPr>
        <w:t>a</w:t>
      </w:r>
      <w:r>
        <w:rPr>
          <w:spacing w:val="-3"/>
        </w:rPr>
        <w:t>t</w:t>
      </w:r>
      <w:r>
        <w:rPr>
          <w:spacing w:val="1"/>
        </w:rPr>
        <w:t>a</w:t>
      </w:r>
      <w:r>
        <w:t>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</w:rPr>
        <w:t>a</w:t>
      </w:r>
      <w:r>
        <w:rPr>
          <w:spacing w:val="-5"/>
        </w:rPr>
        <w:t>p</w:t>
      </w:r>
      <w:r>
        <w:rPr>
          <w:spacing w:val="1"/>
        </w:rPr>
        <w:t>a</w:t>
      </w:r>
      <w:r>
        <w:t>t</w:t>
      </w:r>
      <w:proofErr w:type="spellEnd"/>
      <w:r>
        <w:rPr>
          <w:spacing w:val="1"/>
        </w:rPr>
        <w:t xml:space="preserve"> </w:t>
      </w:r>
      <w:proofErr w:type="spellStart"/>
      <w:r>
        <w:t>d</w:t>
      </w:r>
      <w:r>
        <w:rPr>
          <w:spacing w:val="1"/>
        </w:rPr>
        <w:t>i</w:t>
      </w:r>
      <w:r>
        <w:t>u</w:t>
      </w:r>
      <w:r>
        <w:rPr>
          <w:spacing w:val="-5"/>
        </w:rPr>
        <w:t>b</w:t>
      </w:r>
      <w:r>
        <w:rPr>
          <w:spacing w:val="-3"/>
        </w:rPr>
        <w:t>a</w:t>
      </w:r>
      <w:r>
        <w:t>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-2"/>
        </w:rPr>
        <w:t>s</w:t>
      </w:r>
      <w:r>
        <w:t>u</w:t>
      </w:r>
      <w:r>
        <w:rPr>
          <w:spacing w:val="1"/>
        </w:rPr>
        <w:t>a</w:t>
      </w:r>
      <w:r>
        <w:t>i</w:t>
      </w:r>
      <w:proofErr w:type="spellEnd"/>
      <w:r>
        <w:t xml:space="preserve"> </w:t>
      </w:r>
      <w:proofErr w:type="spellStart"/>
      <w:r>
        <w:t>d</w:t>
      </w:r>
      <w:r>
        <w:rPr>
          <w:spacing w:val="-3"/>
        </w:rPr>
        <w:t>e</w:t>
      </w:r>
      <w:r>
        <w:t>ng</w:t>
      </w:r>
      <w:r>
        <w:rPr>
          <w:spacing w:val="-3"/>
        </w:rPr>
        <w:t>a</w:t>
      </w:r>
      <w:r>
        <w:t>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2"/>
        </w:rPr>
        <w:t>s</w:t>
      </w:r>
      <w:r>
        <w:t>p</w:t>
      </w:r>
      <w:r>
        <w:rPr>
          <w:spacing w:val="-3"/>
        </w:rPr>
        <w:t>e</w:t>
      </w:r>
      <w:r>
        <w:t>k</w:t>
      </w:r>
      <w:proofErr w:type="spellEnd"/>
      <w:r>
        <w:rPr>
          <w:spacing w:val="-1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t>ku</w:t>
      </w:r>
      <w:proofErr w:type="spellEnd"/>
      <w:r>
        <w:rPr>
          <w:spacing w:val="-1"/>
        </w:rPr>
        <w:t xml:space="preserve"> </w:t>
      </w:r>
      <w:r>
        <w:rPr>
          <w:spacing w:val="-10"/>
        </w:rPr>
        <w:t>y</w:t>
      </w:r>
      <w:r>
        <w:rPr>
          <w:spacing w:val="6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i</w:t>
      </w:r>
      <w:r>
        <w:t>ng</w:t>
      </w:r>
      <w:r>
        <w:rPr>
          <w:spacing w:val="-3"/>
        </w:rPr>
        <w:t>i</w:t>
      </w:r>
      <w:r>
        <w:t>n</w:t>
      </w:r>
      <w:proofErr w:type="spellEnd"/>
      <w:r>
        <w:rPr>
          <w:spacing w:val="4"/>
        </w:rPr>
        <w:t xml:space="preserve"> </w:t>
      </w:r>
      <w:proofErr w:type="spellStart"/>
      <w:r>
        <w:t>d</w:t>
      </w:r>
      <w:r>
        <w:rPr>
          <w:spacing w:val="-3"/>
        </w:rPr>
        <w:t>i</w:t>
      </w:r>
      <w:r>
        <w:t>n</w:t>
      </w:r>
      <w:r>
        <w:rPr>
          <w:spacing w:val="1"/>
        </w:rPr>
        <w:t>i</w:t>
      </w:r>
      <w:r>
        <w:rPr>
          <w:spacing w:val="-3"/>
          <w:w w:val="101"/>
        </w:rPr>
        <w:t>l</w:t>
      </w:r>
      <w:r>
        <w:rPr>
          <w:spacing w:val="1"/>
          <w:w w:val="101"/>
        </w:rPr>
        <w:t>a</w:t>
      </w:r>
      <w:r>
        <w:rPr>
          <w:w w:val="101"/>
        </w:rPr>
        <w:t>i</w:t>
      </w:r>
      <w:proofErr w:type="spellEnd"/>
    </w:p>
    <w:p w14:paraId="0C40DAEF" w14:textId="77777777" w:rsidR="00415531" w:rsidRDefault="00415531">
      <w:pPr>
        <w:spacing w:before="16" w:line="220" w:lineRule="exact"/>
        <w:rPr>
          <w:sz w:val="22"/>
          <w:szCs w:val="22"/>
        </w:rPr>
      </w:pPr>
    </w:p>
    <w:p w14:paraId="2F1BB0D5" w14:textId="77777777" w:rsidR="00415531" w:rsidRDefault="00381DE7">
      <w:pPr>
        <w:ind w:left="1023"/>
      </w:pPr>
      <w:r>
        <w:rPr>
          <w:rFonts w:ascii="Arial Narrow" w:eastAsia="Arial Narrow" w:hAnsi="Arial Narrow" w:cs="Arial Narrow"/>
        </w:rPr>
        <w:t xml:space="preserve">-    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e</w:t>
      </w:r>
      <w:r>
        <w:rPr>
          <w:b/>
          <w:spacing w:val="-2"/>
        </w:rPr>
        <w:t>n</w:t>
      </w:r>
      <w:r>
        <w:rPr>
          <w:b/>
          <w:spacing w:val="1"/>
        </w:rPr>
        <w:t>il</w:t>
      </w:r>
      <w:r>
        <w:rPr>
          <w:b/>
        </w:rPr>
        <w:t>a</w:t>
      </w:r>
      <w:r>
        <w:rPr>
          <w:b/>
          <w:spacing w:val="-3"/>
        </w:rPr>
        <w:t>i</w:t>
      </w:r>
      <w:r>
        <w:rPr>
          <w:b/>
        </w:rPr>
        <w:t>an</w:t>
      </w:r>
      <w:proofErr w:type="spellEnd"/>
      <w:r>
        <w:rPr>
          <w:b/>
          <w:spacing w:val="3"/>
        </w:rPr>
        <w:t xml:space="preserve"> </w:t>
      </w:r>
      <w:proofErr w:type="spellStart"/>
      <w:r>
        <w:rPr>
          <w:b/>
          <w:spacing w:val="-2"/>
        </w:rPr>
        <w:t>D</w:t>
      </w:r>
      <w:r>
        <w:rPr>
          <w:b/>
          <w:spacing w:val="-3"/>
          <w:w w:val="101"/>
        </w:rPr>
        <w:t>i</w:t>
      </w:r>
      <w:r>
        <w:rPr>
          <w:b/>
          <w:spacing w:val="1"/>
          <w:w w:val="101"/>
        </w:rPr>
        <w:t>r</w:t>
      </w:r>
      <w:r>
        <w:rPr>
          <w:b/>
          <w:w w:val="101"/>
        </w:rPr>
        <w:t>i</w:t>
      </w:r>
      <w:proofErr w:type="spellEnd"/>
    </w:p>
    <w:p w14:paraId="545BA316" w14:textId="77777777" w:rsidR="00415531" w:rsidRDefault="00381DE7">
      <w:pPr>
        <w:spacing w:line="220" w:lineRule="exact"/>
        <w:ind w:left="1307" w:right="87"/>
        <w:jc w:val="both"/>
      </w:pP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1"/>
        </w:rPr>
        <w:t>i</w:t>
      </w:r>
      <w:r>
        <w:rPr>
          <w:spacing w:val="5"/>
        </w:rPr>
        <w:t>r</w:t>
      </w:r>
      <w:r>
        <w:rPr>
          <w:spacing w:val="-3"/>
        </w:rPr>
        <w:t>i</w:t>
      </w:r>
      <w:r>
        <w:t>ng</w:t>
      </w:r>
      <w:proofErr w:type="spellEnd"/>
      <w:r>
        <w:rPr>
          <w:spacing w:val="33"/>
        </w:rPr>
        <w:t xml:space="preserve"> </w:t>
      </w:r>
      <w:proofErr w:type="spellStart"/>
      <w:r>
        <w:t>d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t>g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e</w:t>
      </w:r>
      <w:r>
        <w:t>r</w:t>
      </w:r>
      <w:r>
        <w:rPr>
          <w:spacing w:val="5"/>
        </w:rPr>
        <w:t>n</w:t>
      </w:r>
      <w:r>
        <w:rPr>
          <w:spacing w:val="-10"/>
        </w:rPr>
        <w:t>y</w:t>
      </w:r>
      <w:r>
        <w:t>a</w:t>
      </w:r>
      <w:proofErr w:type="spellEnd"/>
      <w:r>
        <w:rPr>
          <w:spacing w:val="36"/>
        </w:rPr>
        <w:t xml:space="preserve"> </w:t>
      </w:r>
      <w:proofErr w:type="spellStart"/>
      <w:r>
        <w:t>pu</w:t>
      </w:r>
      <w:r>
        <w:rPr>
          <w:spacing w:val="-2"/>
        </w:rPr>
        <w:t>s</w:t>
      </w:r>
      <w:r>
        <w:rPr>
          <w:spacing w:val="1"/>
        </w:rPr>
        <w:t>a</w:t>
      </w:r>
      <w:r>
        <w:t>t</w:t>
      </w:r>
      <w:proofErr w:type="spellEnd"/>
      <w:r>
        <w:rPr>
          <w:spacing w:val="29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1"/>
        </w:rPr>
        <w:t>la</w:t>
      </w:r>
      <w:r>
        <w:rPr>
          <w:spacing w:val="-3"/>
        </w:rPr>
        <w:t>j</w:t>
      </w:r>
      <w:r>
        <w:rPr>
          <w:spacing w:val="1"/>
        </w:rPr>
        <w:t>a</w:t>
      </w:r>
      <w:r>
        <w:t>r</w:t>
      </w:r>
      <w:r>
        <w:rPr>
          <w:spacing w:val="-3"/>
        </w:rPr>
        <w:t>a</w:t>
      </w:r>
      <w:r>
        <w:t>n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-3"/>
        </w:rPr>
        <w:t>a</w:t>
      </w:r>
      <w:r>
        <w:rPr>
          <w:spacing w:val="5"/>
        </w:rPr>
        <w:t>r</w:t>
      </w:r>
      <w:r>
        <w:t>i</w:t>
      </w:r>
      <w:proofErr w:type="spellEnd"/>
      <w:r>
        <w:rPr>
          <w:spacing w:val="29"/>
        </w:rPr>
        <w:t xml:space="preserve"> </w:t>
      </w:r>
      <w:r>
        <w:t>g</w:t>
      </w:r>
      <w:r>
        <w:rPr>
          <w:spacing w:val="-5"/>
        </w:rPr>
        <w:t>u</w:t>
      </w:r>
      <w:r>
        <w:rPr>
          <w:spacing w:val="5"/>
        </w:rPr>
        <w:t>r</w:t>
      </w:r>
      <w:r>
        <w:t>u</w:t>
      </w:r>
      <w:r>
        <w:rPr>
          <w:spacing w:val="27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t>p</w:t>
      </w:r>
      <w:r>
        <w:rPr>
          <w:spacing w:val="1"/>
        </w:rPr>
        <w:t>a</w:t>
      </w:r>
      <w:r>
        <w:t>da</w:t>
      </w:r>
      <w:proofErr w:type="spellEnd"/>
      <w:r>
        <w:rPr>
          <w:spacing w:val="33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e</w:t>
      </w:r>
      <w:r>
        <w:t>r</w:t>
      </w:r>
      <w:r>
        <w:rPr>
          <w:spacing w:val="1"/>
        </w:rPr>
        <w:t>t</w:t>
      </w:r>
      <w:r>
        <w:t>a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</w:rPr>
        <w:t>i</w:t>
      </w:r>
      <w:r>
        <w:t>d</w:t>
      </w:r>
      <w:r>
        <w:rPr>
          <w:spacing w:val="-3"/>
        </w:rPr>
        <w:t>i</w:t>
      </w:r>
      <w:r>
        <w:t>k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a</w:t>
      </w:r>
      <w:r>
        <w:t>ka</w:t>
      </w:r>
      <w:proofErr w:type="spellEnd"/>
      <w:r>
        <w:rPr>
          <w:spacing w:val="34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  <w:w w:val="101"/>
        </w:rPr>
        <w:t>e</w:t>
      </w:r>
      <w:r>
        <w:t>r</w:t>
      </w:r>
      <w:r>
        <w:rPr>
          <w:spacing w:val="1"/>
        </w:rPr>
        <w:t>t</w:t>
      </w:r>
      <w:r>
        <w:rPr>
          <w:w w:val="101"/>
        </w:rPr>
        <w:t>a</w:t>
      </w:r>
      <w:proofErr w:type="spellEnd"/>
    </w:p>
    <w:p w14:paraId="5A8C5650" w14:textId="77777777" w:rsidR="00415531" w:rsidRDefault="00381DE7">
      <w:pPr>
        <w:spacing w:before="1"/>
        <w:ind w:left="1307" w:right="83"/>
        <w:jc w:val="both"/>
      </w:pPr>
      <w:proofErr w:type="spellStart"/>
      <w:r>
        <w:t>d</w:t>
      </w:r>
      <w:r>
        <w:rPr>
          <w:spacing w:val="1"/>
        </w:rPr>
        <w:t>i</w:t>
      </w:r>
      <w:r>
        <w:t>d</w:t>
      </w:r>
      <w:r>
        <w:rPr>
          <w:spacing w:val="1"/>
        </w:rPr>
        <w:t>i</w:t>
      </w:r>
      <w:r>
        <w:t>k</w:t>
      </w:r>
      <w:proofErr w:type="spellEnd"/>
      <w:r>
        <w:rPr>
          <w:spacing w:val="27"/>
        </w:rPr>
        <w:t xml:space="preserve"> </w:t>
      </w:r>
      <w:proofErr w:type="spellStart"/>
      <w:r>
        <w:t>d</w:t>
      </w:r>
      <w:r>
        <w:rPr>
          <w:spacing w:val="1"/>
        </w:rPr>
        <w:t>i</w:t>
      </w:r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i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38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a</w:t>
      </w:r>
      <w:r>
        <w:t>n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5"/>
        </w:rPr>
        <w:t>u</w:t>
      </w:r>
      <w:r>
        <w:rPr>
          <w:spacing w:val="5"/>
        </w:rPr>
        <w:t>n</w:t>
      </w:r>
      <w:r>
        <w:rPr>
          <w:spacing w:val="1"/>
        </w:rPr>
        <w:t>t</w:t>
      </w:r>
      <w:r>
        <w:rPr>
          <w:spacing w:val="-5"/>
        </w:rPr>
        <w:t>u</w:t>
      </w:r>
      <w:r>
        <w:t>k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3"/>
        </w:rPr>
        <w:t>i</w:t>
      </w:r>
      <w:r>
        <w:rPr>
          <w:spacing w:val="1"/>
        </w:rPr>
        <w:t>l</w:t>
      </w:r>
      <w:r>
        <w:rPr>
          <w:spacing w:val="-3"/>
        </w:rPr>
        <w:t>a</w:t>
      </w:r>
      <w:r>
        <w:t>i</w:t>
      </w:r>
      <w:proofErr w:type="spellEnd"/>
      <w:r>
        <w:rPr>
          <w:spacing w:val="36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m</w:t>
      </w:r>
      <w:r>
        <w:t>p</w:t>
      </w:r>
      <w:r>
        <w:rPr>
          <w:spacing w:val="-5"/>
        </w:rPr>
        <w:t>u</w:t>
      </w:r>
      <w:r>
        <w:rPr>
          <w:spacing w:val="-3"/>
        </w:rPr>
        <w:t>a</w:t>
      </w:r>
      <w:r>
        <w:t>n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-3"/>
        </w:rPr>
        <w:t>i</w:t>
      </w:r>
      <w:r>
        <w:rPr>
          <w:spacing w:val="5"/>
        </w:rPr>
        <w:t>r</w:t>
      </w:r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10"/>
        </w:rPr>
        <w:t>y</w:t>
      </w:r>
      <w:r>
        <w:t>a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t>nd</w:t>
      </w:r>
      <w:r>
        <w:rPr>
          <w:spacing w:val="-3"/>
        </w:rPr>
        <w:t>i</w:t>
      </w:r>
      <w:r>
        <w:rPr>
          <w:spacing w:val="5"/>
        </w:rPr>
        <w:t>r</w:t>
      </w:r>
      <w:r>
        <w:rPr>
          <w:spacing w:val="-3"/>
        </w:rPr>
        <w:t>i</w:t>
      </w:r>
      <w:proofErr w:type="spellEnd"/>
      <w:r>
        <w:t>.</w:t>
      </w:r>
      <w:r>
        <w:rPr>
          <w:spacing w:val="35"/>
        </w:rPr>
        <w:t xml:space="preserve"> </w:t>
      </w:r>
      <w:proofErr w:type="spellStart"/>
      <w:r>
        <w:rPr>
          <w:spacing w:val="-6"/>
        </w:rPr>
        <w:t>N</w:t>
      </w:r>
      <w:r>
        <w:rPr>
          <w:spacing w:val="1"/>
        </w:rPr>
        <w:t>am</w:t>
      </w:r>
      <w:r>
        <w:rPr>
          <w:spacing w:val="-5"/>
        </w:rPr>
        <w:t>u</w:t>
      </w:r>
      <w:r>
        <w:t>n</w:t>
      </w:r>
      <w:proofErr w:type="spellEnd"/>
      <w:r>
        <w:rPr>
          <w:spacing w:val="32"/>
        </w:rPr>
        <w:t xml:space="preserve"> </w:t>
      </w:r>
      <w:r>
        <w:rPr>
          <w:spacing w:val="1"/>
        </w:rPr>
        <w:t>a</w:t>
      </w:r>
      <w:r>
        <w:rPr>
          <w:spacing w:val="-5"/>
        </w:rPr>
        <w:t>g</w:t>
      </w:r>
      <w:r>
        <w:rPr>
          <w:spacing w:val="-3"/>
        </w:rPr>
        <w:t>a</w:t>
      </w:r>
      <w:r>
        <w:t>r</w:t>
      </w:r>
      <w:r>
        <w:rPr>
          <w:spacing w:val="38"/>
        </w:rPr>
        <w:t xml:space="preserve"> </w:t>
      </w:r>
      <w:proofErr w:type="spellStart"/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3"/>
          <w:w w:val="101"/>
        </w:rPr>
        <w:t>i</w:t>
      </w:r>
      <w:r>
        <w:rPr>
          <w:spacing w:val="1"/>
          <w:w w:val="101"/>
        </w:rPr>
        <w:t>la</w:t>
      </w:r>
      <w:r>
        <w:rPr>
          <w:spacing w:val="-3"/>
          <w:w w:val="101"/>
        </w:rPr>
        <w:t>ia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ta</w:t>
      </w:r>
      <w:r>
        <w:t>p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5"/>
        </w:rPr>
        <w:t>f</w:t>
      </w:r>
      <w:r>
        <w:rPr>
          <w:spacing w:val="1"/>
        </w:rPr>
        <w:t>a</w:t>
      </w:r>
      <w:r>
        <w:t>t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5"/>
        </w:rPr>
        <w:t>ob</w:t>
      </w:r>
      <w:r>
        <w:rPr>
          <w:spacing w:val="-3"/>
        </w:rPr>
        <w:t>je</w:t>
      </w:r>
      <w:r>
        <w:t>k</w:t>
      </w:r>
      <w:r>
        <w:rPr>
          <w:spacing w:val="1"/>
        </w:rPr>
        <w:t>ti</w:t>
      </w:r>
      <w:r>
        <w:rPr>
          <w:spacing w:val="-5"/>
        </w:rPr>
        <w:t>f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rPr>
          <w:spacing w:val="1"/>
        </w:rPr>
        <w:t>ma</w:t>
      </w:r>
      <w:r>
        <w:rPr>
          <w:spacing w:val="-5"/>
        </w:rPr>
        <w:t>k</w:t>
      </w:r>
      <w:r>
        <w:t>a</w:t>
      </w:r>
      <w:proofErr w:type="spellEnd"/>
      <w:r>
        <w:rPr>
          <w:spacing w:val="20"/>
        </w:rPr>
        <w:t xml:space="preserve"> </w:t>
      </w:r>
      <w:r>
        <w:t>g</w:t>
      </w:r>
      <w:r>
        <w:rPr>
          <w:spacing w:val="-5"/>
        </w:rPr>
        <w:t>u</w:t>
      </w:r>
      <w:r>
        <w:rPr>
          <w:spacing w:val="5"/>
        </w:rPr>
        <w:t>r</w:t>
      </w:r>
      <w:r>
        <w:t>u</w:t>
      </w:r>
      <w:r>
        <w:rPr>
          <w:spacing w:val="12"/>
        </w:rPr>
        <w:t xml:space="preserve"> </w:t>
      </w:r>
      <w:proofErr w:type="spellStart"/>
      <w:r>
        <w:rPr>
          <w:spacing w:val="5"/>
        </w:rPr>
        <w:t>h</w:t>
      </w:r>
      <w:r>
        <w:rPr>
          <w:spacing w:val="-3"/>
        </w:rPr>
        <w:t>e</w:t>
      </w:r>
      <w:r>
        <w:t>nd</w:t>
      </w:r>
      <w:r>
        <w:rPr>
          <w:spacing w:val="1"/>
        </w:rPr>
        <w:t>a</w:t>
      </w:r>
      <w:r>
        <w:rPr>
          <w:spacing w:val="-5"/>
        </w:rPr>
        <w:t>k</w:t>
      </w:r>
      <w:r>
        <w:rPr>
          <w:spacing w:val="5"/>
        </w:rPr>
        <w:t>n</w:t>
      </w:r>
      <w:r>
        <w:rPr>
          <w:spacing w:val="-10"/>
        </w:rPr>
        <w:t>y</w:t>
      </w:r>
      <w:r>
        <w:t>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3"/>
        </w:rPr>
        <w:t>je</w:t>
      </w:r>
      <w:r>
        <w:rPr>
          <w:spacing w:val="1"/>
        </w:rPr>
        <w:t>la</w:t>
      </w:r>
      <w:r>
        <w:rPr>
          <w:spacing w:val="-2"/>
        </w:rPr>
        <w:t>s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te</w:t>
      </w:r>
      <w:r>
        <w:rPr>
          <w:spacing w:val="5"/>
        </w:rPr>
        <w:t>r</w:t>
      </w:r>
      <w:r>
        <w:rPr>
          <w:spacing w:val="9"/>
        </w:rPr>
        <w:t>l</w:t>
      </w:r>
      <w:r>
        <w:rPr>
          <w:spacing w:val="-3"/>
        </w:rPr>
        <w:t>e</w:t>
      </w:r>
      <w:r>
        <w:rPr>
          <w:spacing w:val="-5"/>
        </w:rPr>
        <w:t>b</w:t>
      </w:r>
      <w:r>
        <w:rPr>
          <w:spacing w:val="1"/>
        </w:rPr>
        <w:t>i</w:t>
      </w:r>
      <w:r>
        <w:t>h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-3"/>
        </w:rPr>
        <w:t>a</w:t>
      </w:r>
      <w:r>
        <w:rPr>
          <w:spacing w:val="5"/>
        </w:rPr>
        <w:t>h</w:t>
      </w:r>
      <w:r>
        <w:t>u</w:t>
      </w:r>
      <w:r>
        <w:rPr>
          <w:spacing w:val="-3"/>
        </w:rPr>
        <w:t>l</w:t>
      </w:r>
      <w:r>
        <w:t>u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t</w:t>
      </w:r>
      <w:r>
        <w:t>u</w:t>
      </w:r>
      <w:r>
        <w:rPr>
          <w:spacing w:val="-3"/>
        </w:rPr>
        <w:t>j</w:t>
      </w:r>
      <w:r>
        <w:t>u</w:t>
      </w:r>
      <w:r>
        <w:rPr>
          <w:spacing w:val="-3"/>
        </w:rPr>
        <w:t>a</w:t>
      </w:r>
      <w:r>
        <w:t>n</w:t>
      </w:r>
      <w:proofErr w:type="spellEnd"/>
      <w:r>
        <w:rPr>
          <w:spacing w:val="23"/>
        </w:rPr>
        <w:t xml:space="preserve"> </w:t>
      </w:r>
      <w:proofErr w:type="spellStart"/>
      <w:r>
        <w:t>d</w:t>
      </w:r>
      <w:r>
        <w:rPr>
          <w:spacing w:val="-3"/>
        </w:rPr>
        <w:t>a</w:t>
      </w:r>
      <w:r>
        <w:t>ri</w:t>
      </w:r>
      <w:proofErr w:type="spellEnd"/>
      <w:r>
        <w:rPr>
          <w:spacing w:val="18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t>n</w:t>
      </w:r>
      <w:r>
        <w:rPr>
          <w:spacing w:val="1"/>
        </w:rPr>
        <w:t>i</w:t>
      </w:r>
      <w:r>
        <w:rPr>
          <w:spacing w:val="-3"/>
          <w:w w:val="101"/>
        </w:rPr>
        <w:t>l</w:t>
      </w:r>
      <w:r>
        <w:rPr>
          <w:spacing w:val="1"/>
          <w:w w:val="101"/>
        </w:rPr>
        <w:t>a</w:t>
      </w:r>
      <w:r>
        <w:rPr>
          <w:spacing w:val="-3"/>
          <w:w w:val="101"/>
        </w:rPr>
        <w:t>ia</w:t>
      </w:r>
      <w:r>
        <w:t>n</w:t>
      </w:r>
      <w:proofErr w:type="spellEnd"/>
      <w:r>
        <w:t xml:space="preserve"> </w:t>
      </w:r>
      <w:proofErr w:type="spellStart"/>
      <w:r>
        <w:t>d</w:t>
      </w:r>
      <w:r>
        <w:rPr>
          <w:spacing w:val="-3"/>
        </w:rPr>
        <w:t>i</w:t>
      </w:r>
      <w:r>
        <w:rPr>
          <w:spacing w:val="5"/>
        </w:rPr>
        <w:t>r</w:t>
      </w:r>
      <w:r>
        <w:t>i</w:t>
      </w:r>
      <w:proofErr w:type="spellEnd"/>
      <w:r>
        <w:t xml:space="preserve"> </w:t>
      </w:r>
      <w:proofErr w:type="spellStart"/>
      <w:r>
        <w:rPr>
          <w:spacing w:val="-3"/>
        </w:rPr>
        <w:t>i</w:t>
      </w:r>
      <w:r>
        <w:t>n</w:t>
      </w:r>
      <w:r>
        <w:rPr>
          <w:spacing w:val="1"/>
        </w:rPr>
        <w:t>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1"/>
        </w:rPr>
        <w:t>t</w:t>
      </w:r>
      <w:r>
        <w:t>u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6"/>
        </w:rPr>
        <w:t xml:space="preserve"> </w:t>
      </w:r>
      <w:proofErr w:type="spellStart"/>
      <w:r>
        <w:t>k</w:t>
      </w:r>
      <w:r>
        <w:rPr>
          <w:spacing w:val="-5"/>
        </w:rP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6"/>
        </w:rPr>
        <w:t>s</w:t>
      </w:r>
      <w:r>
        <w:t>i</w:t>
      </w:r>
      <w:proofErr w:type="spellEnd"/>
      <w:r>
        <w:rPr>
          <w:spacing w:val="6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t>d</w:t>
      </w:r>
      <w:r>
        <w:rPr>
          <w:spacing w:val="-3"/>
        </w:rPr>
        <w:t>i</w:t>
      </w:r>
      <w: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3"/>
        </w:rPr>
        <w:t>i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k</w:t>
      </w:r>
      <w:r>
        <w:rPr>
          <w:spacing w:val="-3"/>
        </w:rPr>
        <w:t>em</w:t>
      </w:r>
      <w:r>
        <w:t>ud</w:t>
      </w:r>
      <w:r>
        <w:rPr>
          <w:spacing w:val="-3"/>
        </w:rPr>
        <w:t>ia</w:t>
      </w:r>
      <w:r>
        <w:t>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3"/>
        </w:rPr>
        <w:t>e</w:t>
      </w:r>
      <w:r>
        <w:t>n</w:t>
      </w:r>
      <w:r>
        <w:rPr>
          <w:spacing w:val="1"/>
        </w:rPr>
        <w:t>t</w:t>
      </w:r>
      <w:r>
        <w:t>u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k</w:t>
      </w:r>
      <w:r>
        <w:rPr>
          <w:spacing w:val="5"/>
        </w:rPr>
        <w:t>r</w:t>
      </w:r>
      <w:r>
        <w:rPr>
          <w:spacing w:val="-3"/>
        </w:rPr>
        <w:t>i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r>
        <w:t>a</w:t>
      </w:r>
      <w:proofErr w:type="spellEnd"/>
      <w:r>
        <w:rPr>
          <w:spacing w:val="3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3"/>
        </w:rPr>
        <w:t>ia</w:t>
      </w:r>
      <w:r>
        <w:t>n</w:t>
      </w:r>
      <w:proofErr w:type="spellEnd"/>
      <w:r>
        <w:rPr>
          <w:spacing w:val="10"/>
        </w:rPr>
        <w:t xml:space="preserve"> </w:t>
      </w:r>
      <w:r>
        <w:rPr>
          <w:spacing w:val="-10"/>
        </w:rPr>
        <w:t>y</w:t>
      </w:r>
      <w:r>
        <w:rPr>
          <w:spacing w:val="1"/>
          <w:w w:val="101"/>
        </w:rPr>
        <w:t>a</w:t>
      </w:r>
      <w:r>
        <w:rPr>
          <w:spacing w:val="5"/>
        </w:rPr>
        <w:t>n</w:t>
      </w:r>
      <w:r>
        <w:t xml:space="preserve">g </w:t>
      </w:r>
      <w:proofErr w:type="spellStart"/>
      <w:r>
        <w:rPr>
          <w:spacing w:val="1"/>
        </w:rPr>
        <w:t>a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46"/>
        </w:rPr>
        <w:t xml:space="preserve"> </w:t>
      </w:r>
      <w:proofErr w:type="spellStart"/>
      <w:r>
        <w:t>d</w:t>
      </w:r>
      <w:r>
        <w:rPr>
          <w:spacing w:val="1"/>
        </w:rPr>
        <w:t>i</w:t>
      </w:r>
      <w:r>
        <w:rPr>
          <w:spacing w:val="-5"/>
        </w:rPr>
        <w:t>gu</w:t>
      </w:r>
      <w:r>
        <w:rPr>
          <w:spacing w:val="5"/>
        </w:rPr>
        <w:t>n</w:t>
      </w:r>
      <w:r>
        <w:rPr>
          <w:spacing w:val="1"/>
        </w:rPr>
        <w:t>a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t>,</w:t>
      </w:r>
      <w:r>
        <w:rPr>
          <w:spacing w:val="48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46"/>
        </w:rPr>
        <w:t xml:space="preserve"> </w:t>
      </w:r>
      <w:proofErr w:type="spellStart"/>
      <w:proofErr w:type="gramStart"/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u</w:t>
      </w:r>
      <w:r>
        <w:rPr>
          <w:spacing w:val="1"/>
        </w:rPr>
        <w:t>m</w:t>
      </w:r>
      <w:r>
        <w:t>u</w:t>
      </w:r>
      <w:r>
        <w:rPr>
          <w:spacing w:val="-2"/>
        </w:rPr>
        <w:t>s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t xml:space="preserve">  </w:t>
      </w:r>
      <w:r>
        <w:rPr>
          <w:spacing w:val="-5"/>
        </w:rPr>
        <w:t>fo</w:t>
      </w:r>
      <w:r>
        <w:rPr>
          <w:spacing w:val="5"/>
        </w:rPr>
        <w:t>r</w:t>
      </w:r>
      <w:r>
        <w:rPr>
          <w:spacing w:val="-3"/>
        </w:rPr>
        <w:t>m</w:t>
      </w:r>
      <w:r>
        <w:rPr>
          <w:spacing w:val="1"/>
        </w:rPr>
        <w:t>a</w:t>
      </w:r>
      <w:r>
        <w:t>t</w:t>
      </w:r>
      <w:proofErr w:type="gramEnd"/>
      <w:r>
        <w:rPr>
          <w:spacing w:val="47"/>
        </w:rPr>
        <w:t xml:space="preserve"> </w:t>
      </w:r>
      <w:proofErr w:type="spellStart"/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3"/>
        </w:rPr>
        <w:t>i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3"/>
        </w:rPr>
        <w:t>a</w:t>
      </w:r>
      <w:r>
        <w:t>n</w:t>
      </w:r>
      <w:r>
        <w:rPr>
          <w:spacing w:val="5"/>
        </w:rPr>
        <w:t>n</w:t>
      </w:r>
      <w:r>
        <w:rPr>
          <w:spacing w:val="-10"/>
        </w:rPr>
        <w:t>y</w:t>
      </w:r>
      <w:r>
        <w:t>a</w:t>
      </w:r>
      <w:proofErr w:type="spellEnd"/>
      <w:r>
        <w:t xml:space="preserve">  </w:t>
      </w:r>
      <w:r>
        <w:rPr>
          <w:spacing w:val="-2"/>
        </w:rPr>
        <w:t>J</w:t>
      </w:r>
      <w:r>
        <w:rPr>
          <w:spacing w:val="-3"/>
        </w:rPr>
        <w:t>a</w:t>
      </w:r>
      <w:r>
        <w:t>d</w:t>
      </w:r>
      <w:r>
        <w:rPr>
          <w:spacing w:val="1"/>
        </w:rPr>
        <w:t>i</w:t>
      </w:r>
      <w:r>
        <w:t>,</w:t>
      </w:r>
      <w:r>
        <w:rPr>
          <w:spacing w:val="48"/>
        </w:rPr>
        <w:t xml:space="preserve"> </w:t>
      </w:r>
      <w:proofErr w:type="spellStart"/>
      <w:r>
        <w:rPr>
          <w:spacing w:val="-6"/>
        </w:rPr>
        <w:t>s</w:t>
      </w:r>
      <w:r>
        <w:rPr>
          <w:spacing w:val="-3"/>
        </w:rPr>
        <w:t>i</w:t>
      </w:r>
      <w:r>
        <w:rPr>
          <w:spacing w:val="5"/>
        </w:rPr>
        <w:t>n</w:t>
      </w:r>
      <w:r>
        <w:t>g</w:t>
      </w:r>
      <w:r>
        <w:rPr>
          <w:spacing w:val="-5"/>
        </w:rPr>
        <w:t>k</w:t>
      </w:r>
      <w:r>
        <w:rPr>
          <w:spacing w:val="1"/>
        </w:rPr>
        <w:t>a</w:t>
      </w:r>
      <w:r>
        <w:rPr>
          <w:spacing w:val="-3"/>
        </w:rPr>
        <w:t>t</w:t>
      </w:r>
      <w:r>
        <w:rPr>
          <w:spacing w:val="5"/>
        </w:rPr>
        <w:t>n</w:t>
      </w:r>
      <w:r>
        <w:rPr>
          <w:spacing w:val="-10"/>
        </w:rPr>
        <w:t>y</w:t>
      </w:r>
      <w:r>
        <w:t>a</w:t>
      </w:r>
      <w:proofErr w:type="spellEnd"/>
      <w:r>
        <w:rPr>
          <w:spacing w:val="49"/>
        </w:rPr>
        <w:t xml:space="preserve"> </w:t>
      </w:r>
      <w:r>
        <w:t>f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3"/>
        </w:rPr>
        <w:t>m</w:t>
      </w:r>
      <w:r>
        <w:rPr>
          <w:spacing w:val="1"/>
        </w:rPr>
        <w:t>a</w:t>
      </w:r>
      <w:r>
        <w:t>t</w:t>
      </w:r>
      <w:r>
        <w:rPr>
          <w:spacing w:val="42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t>n</w:t>
      </w:r>
      <w:r>
        <w:rPr>
          <w:spacing w:val="1"/>
        </w:rPr>
        <w:t>i</w:t>
      </w:r>
      <w:r>
        <w:rPr>
          <w:spacing w:val="-3"/>
          <w:w w:val="101"/>
        </w:rPr>
        <w:t>l</w:t>
      </w:r>
      <w:r>
        <w:rPr>
          <w:spacing w:val="1"/>
          <w:w w:val="101"/>
        </w:rPr>
        <w:t>ai</w:t>
      </w:r>
      <w:r>
        <w:rPr>
          <w:spacing w:val="-3"/>
          <w:w w:val="101"/>
        </w:rPr>
        <w:t>a</w:t>
      </w:r>
      <w:r>
        <w:t>n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w w:val="101"/>
        </w:rPr>
        <w:t>a</w:t>
      </w:r>
      <w:proofErr w:type="spellEnd"/>
      <w:r>
        <w:rPr>
          <w:w w:val="101"/>
        </w:rPr>
        <w:t xml:space="preserve"> </w:t>
      </w:r>
      <w:proofErr w:type="spellStart"/>
      <w:r>
        <w:t>d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ia</w:t>
      </w:r>
      <w:r>
        <w:rPr>
          <w:spacing w:val="-5"/>
        </w:rPr>
        <w:t>p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4"/>
        </w:rPr>
        <w:t xml:space="preserve"> </w:t>
      </w:r>
      <w:r>
        <w:rPr>
          <w:spacing w:val="-5"/>
        </w:rPr>
        <w:t>o</w:t>
      </w:r>
      <w:r>
        <w:rPr>
          <w:spacing w:val="1"/>
        </w:rPr>
        <w:t>l</w:t>
      </w:r>
      <w:r>
        <w:rPr>
          <w:spacing w:val="-3"/>
        </w:rPr>
        <w:t>e</w:t>
      </w:r>
      <w:r>
        <w:t>h</w:t>
      </w:r>
      <w:r>
        <w:rPr>
          <w:spacing w:val="4"/>
        </w:rPr>
        <w:t xml:space="preserve"> </w:t>
      </w:r>
      <w:r>
        <w:t>g</w:t>
      </w:r>
      <w:r>
        <w:rPr>
          <w:spacing w:val="-5"/>
        </w:rPr>
        <w:t>u</w:t>
      </w:r>
      <w:r>
        <w:rPr>
          <w:spacing w:val="5"/>
        </w:rPr>
        <w:t>r</w:t>
      </w:r>
      <w:r>
        <w:t>u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1"/>
        </w:rPr>
        <w:t>l</w:t>
      </w:r>
      <w:r>
        <w:rPr>
          <w:spacing w:val="-3"/>
        </w:rPr>
        <w:t>e</w:t>
      </w:r>
      <w:r>
        <w:rPr>
          <w:spacing w:val="-5"/>
        </w:rPr>
        <w:t>b</w:t>
      </w:r>
      <w:r>
        <w:rPr>
          <w:spacing w:val="-3"/>
        </w:rPr>
        <w:t>i</w:t>
      </w:r>
      <w:r>
        <w:t>h</w:t>
      </w:r>
      <w:proofErr w:type="spellEnd"/>
      <w:r>
        <w:rPr>
          <w:spacing w:val="6"/>
        </w:rPr>
        <w:t xml:space="preserve"> </w:t>
      </w:r>
      <w:proofErr w:type="spellStart"/>
      <w:r>
        <w:t>d</w:t>
      </w:r>
      <w:r>
        <w:rPr>
          <w:spacing w:val="-3"/>
        </w:rPr>
        <w:t>a</w:t>
      </w:r>
      <w:r>
        <w:rPr>
          <w:spacing w:val="5"/>
        </w:rPr>
        <w:t>h</w:t>
      </w:r>
      <w:r>
        <w:rPr>
          <w:spacing w:val="-5"/>
        </w:rPr>
        <w:t>u</w:t>
      </w:r>
      <w:r>
        <w:rPr>
          <w:spacing w:val="1"/>
        </w:rPr>
        <w:t>l</w:t>
      </w:r>
      <w:r>
        <w:rPr>
          <w:spacing w:val="-5"/>
        </w:rPr>
        <w:t>u</w:t>
      </w:r>
      <w:proofErr w:type="spellEnd"/>
      <w:r>
        <w:t>.</w:t>
      </w:r>
      <w:r>
        <w:rPr>
          <w:spacing w:val="10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i</w:t>
      </w:r>
      <w:r>
        <w:t>kut</w:t>
      </w:r>
      <w:proofErr w:type="spellEnd"/>
      <w:r>
        <w:t xml:space="preserve"> </w:t>
      </w:r>
      <w:proofErr w:type="spellStart"/>
      <w:r>
        <w:t>C</w:t>
      </w:r>
      <w:r>
        <w:rPr>
          <w:spacing w:val="-5"/>
        </w:rPr>
        <w:t>o</w:t>
      </w:r>
      <w:r>
        <w:t>n</w:t>
      </w:r>
      <w:r>
        <w:rPr>
          <w:spacing w:val="1"/>
        </w:rPr>
        <w:t>t</w:t>
      </w:r>
      <w:r>
        <w:rPr>
          <w:spacing w:val="-5"/>
        </w:rPr>
        <w:t>o</w:t>
      </w:r>
      <w:r>
        <w:t>h</w:t>
      </w:r>
      <w:proofErr w:type="spellEnd"/>
      <w:r>
        <w:rPr>
          <w:spacing w:val="3"/>
        </w:rPr>
        <w:t xml:space="preserve"> </w:t>
      </w:r>
      <w:r>
        <w:rPr>
          <w:spacing w:val="-5"/>
        </w:rPr>
        <w:t>fo</w:t>
      </w:r>
      <w:r>
        <w:rPr>
          <w:spacing w:val="5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5"/>
        </w:rPr>
        <w:t xml:space="preserve"> </w:t>
      </w:r>
      <w:proofErr w:type="spellStart"/>
      <w:proofErr w:type="gramStart"/>
      <w:r>
        <w:rPr>
          <w:spacing w:val="-5"/>
        </w:rPr>
        <w:t>p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</w:rPr>
        <w:t>i</w:t>
      </w:r>
      <w:r>
        <w:rPr>
          <w:spacing w:val="1"/>
        </w:rPr>
        <w:t>la</w:t>
      </w:r>
      <w:r>
        <w:rPr>
          <w:spacing w:val="-3"/>
        </w:rPr>
        <w:t>ia</w:t>
      </w:r>
      <w:r>
        <w:t>n</w:t>
      </w:r>
      <w:proofErr w:type="spellEnd"/>
      <w:r>
        <w:rPr>
          <w:spacing w:val="7"/>
        </w:rPr>
        <w:t xml:space="preserve"> </w:t>
      </w:r>
      <w:r>
        <w:rPr>
          <w:w w:val="101"/>
        </w:rPr>
        <w:t>:</w:t>
      </w:r>
      <w:proofErr w:type="gramEnd"/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3141"/>
        <w:gridCol w:w="696"/>
        <w:gridCol w:w="831"/>
        <w:gridCol w:w="908"/>
        <w:gridCol w:w="878"/>
        <w:gridCol w:w="850"/>
      </w:tblGrid>
      <w:tr w:rsidR="00415531" w14:paraId="614385CA" w14:textId="77777777">
        <w:trPr>
          <w:trHeight w:hRule="exact" w:val="46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54D8144D" w14:textId="77777777" w:rsidR="00415531" w:rsidRDefault="00415531">
            <w:pPr>
              <w:spacing w:line="100" w:lineRule="exact"/>
              <w:rPr>
                <w:sz w:val="11"/>
                <w:szCs w:val="11"/>
              </w:rPr>
            </w:pPr>
          </w:p>
          <w:p w14:paraId="008FB4A1" w14:textId="77777777" w:rsidR="00415531" w:rsidRDefault="00381DE7">
            <w:pPr>
              <w:ind w:left="105"/>
            </w:pPr>
            <w:r>
              <w:rPr>
                <w:b/>
                <w:spacing w:val="-2"/>
              </w:rPr>
              <w:t>No</w:t>
            </w:r>
          </w:p>
        </w:tc>
        <w:tc>
          <w:tcPr>
            <w:tcW w:w="3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2411321F" w14:textId="77777777" w:rsidR="00415531" w:rsidRDefault="00415531">
            <w:pPr>
              <w:spacing w:line="100" w:lineRule="exact"/>
              <w:rPr>
                <w:sz w:val="11"/>
                <w:szCs w:val="11"/>
              </w:rPr>
            </w:pPr>
          </w:p>
          <w:p w14:paraId="42BC9A7E" w14:textId="77777777" w:rsidR="00415531" w:rsidRDefault="00381DE7">
            <w:pPr>
              <w:ind w:left="1035" w:right="1029"/>
              <w:jc w:val="center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  <w:w w:val="101"/>
              </w:rPr>
              <w:t>er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yataan</w:t>
            </w:r>
            <w:proofErr w:type="spellEnd"/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587FA0D6" w14:textId="77777777" w:rsidR="00415531" w:rsidRDefault="00415531">
            <w:pPr>
              <w:spacing w:line="100" w:lineRule="exact"/>
              <w:rPr>
                <w:sz w:val="11"/>
                <w:szCs w:val="11"/>
              </w:rPr>
            </w:pPr>
          </w:p>
          <w:p w14:paraId="334A17CC" w14:textId="77777777" w:rsidR="00415531" w:rsidRDefault="00381DE7">
            <w:pPr>
              <w:ind w:left="220"/>
            </w:pPr>
            <w:proofErr w:type="spellStart"/>
            <w:r>
              <w:rPr>
                <w:b/>
                <w:spacing w:val="3"/>
              </w:rPr>
              <w:t>Ya</w:t>
            </w:r>
            <w:proofErr w:type="spellEnd"/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3C7FAFB9" w14:textId="77777777" w:rsidR="00415531" w:rsidRDefault="00415531">
            <w:pPr>
              <w:spacing w:line="100" w:lineRule="exact"/>
              <w:rPr>
                <w:sz w:val="11"/>
                <w:szCs w:val="11"/>
              </w:rPr>
            </w:pPr>
          </w:p>
          <w:p w14:paraId="0985120B" w14:textId="77777777" w:rsidR="00415531" w:rsidRDefault="00381DE7">
            <w:pPr>
              <w:ind w:left="153"/>
            </w:pPr>
            <w:proofErr w:type="spellStart"/>
            <w:r>
              <w:rPr>
                <w:b/>
                <w:w w:val="101"/>
              </w:rPr>
              <w:t>T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d</w:t>
            </w:r>
            <w:r>
              <w:rPr>
                <w:b/>
              </w:rPr>
              <w:t>ak</w:t>
            </w:r>
            <w:proofErr w:type="spellEnd"/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5111EE8F" w14:textId="77777777" w:rsidR="00415531" w:rsidRDefault="00381DE7">
            <w:pPr>
              <w:spacing w:line="220" w:lineRule="exact"/>
              <w:ind w:left="93" w:right="87"/>
              <w:jc w:val="center"/>
            </w:pPr>
            <w:proofErr w:type="spellStart"/>
            <w:r>
              <w:rPr>
                <w:b/>
              </w:rPr>
              <w:t>J</w:t>
            </w:r>
            <w:r>
              <w:rPr>
                <w:b/>
                <w:spacing w:val="-2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1"/>
                <w:w w:val="101"/>
              </w:rPr>
              <w:t>l</w:t>
            </w:r>
            <w:r>
              <w:rPr>
                <w:b/>
              </w:rPr>
              <w:t>ah</w:t>
            </w:r>
            <w:proofErr w:type="spellEnd"/>
          </w:p>
          <w:p w14:paraId="37F9D77D" w14:textId="77777777" w:rsidR="00415531" w:rsidRDefault="00381DE7">
            <w:pPr>
              <w:spacing w:line="220" w:lineRule="exact"/>
              <w:ind w:left="209" w:right="206"/>
              <w:jc w:val="center"/>
            </w:pPr>
            <w:r>
              <w:rPr>
                <w:b/>
                <w:spacing w:val="-2"/>
                <w:position w:val="-1"/>
              </w:rPr>
              <w:t>S</w:t>
            </w:r>
            <w:r>
              <w:rPr>
                <w:b/>
                <w:spacing w:val="3"/>
                <w:position w:val="-1"/>
              </w:rPr>
              <w:t>k</w:t>
            </w:r>
            <w:r>
              <w:rPr>
                <w:b/>
                <w:spacing w:val="-5"/>
                <w:position w:val="-1"/>
              </w:rPr>
              <w:t>o</w:t>
            </w:r>
            <w:r>
              <w:rPr>
                <w:b/>
                <w:w w:val="101"/>
                <w:position w:val="-1"/>
              </w:rPr>
              <w:t>r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06CCB3B3" w14:textId="77777777" w:rsidR="00415531" w:rsidRDefault="00381DE7">
            <w:pPr>
              <w:spacing w:line="220" w:lineRule="exact"/>
              <w:ind w:left="225"/>
            </w:pPr>
            <w:r>
              <w:rPr>
                <w:b/>
                <w:spacing w:val="-2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w w:val="101"/>
              </w:rPr>
              <w:t>r</w:t>
            </w:r>
          </w:p>
          <w:p w14:paraId="761692F8" w14:textId="77777777" w:rsidR="00415531" w:rsidRDefault="00381DE7">
            <w:pPr>
              <w:spacing w:line="220" w:lineRule="exact"/>
              <w:ind w:left="186"/>
            </w:pPr>
            <w:proofErr w:type="spellStart"/>
            <w:r>
              <w:rPr>
                <w:b/>
                <w:spacing w:val="-2"/>
                <w:position w:val="-1"/>
              </w:rPr>
              <w:t>S</w:t>
            </w:r>
            <w:r>
              <w:rPr>
                <w:b/>
                <w:spacing w:val="1"/>
                <w:w w:val="101"/>
                <w:position w:val="-1"/>
              </w:rPr>
              <w:t>i</w:t>
            </w:r>
            <w:r>
              <w:rPr>
                <w:b/>
                <w:spacing w:val="3"/>
                <w:position w:val="-1"/>
              </w:rPr>
              <w:t>k</w:t>
            </w:r>
            <w:r>
              <w:rPr>
                <w:b/>
                <w:position w:val="-1"/>
              </w:rPr>
              <w:t>ap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5B113618" w14:textId="77777777" w:rsidR="00415531" w:rsidRDefault="00381DE7">
            <w:pPr>
              <w:spacing w:line="220" w:lineRule="exact"/>
              <w:ind w:left="192"/>
            </w:pPr>
            <w:r>
              <w:rPr>
                <w:b/>
                <w:spacing w:val="1"/>
              </w:rPr>
              <w:t>K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w w:val="101"/>
              </w:rPr>
              <w:t>e</w:t>
            </w:r>
          </w:p>
          <w:p w14:paraId="3E551641" w14:textId="77777777" w:rsidR="00415531" w:rsidRDefault="00381DE7">
            <w:pPr>
              <w:spacing w:line="220" w:lineRule="exact"/>
              <w:ind w:left="216"/>
            </w:pPr>
            <w:r>
              <w:rPr>
                <w:b/>
                <w:spacing w:val="-2"/>
                <w:position w:val="-1"/>
              </w:rPr>
              <w:t>N</w:t>
            </w:r>
            <w:r>
              <w:rPr>
                <w:b/>
                <w:spacing w:val="1"/>
                <w:w w:val="101"/>
                <w:position w:val="-1"/>
              </w:rPr>
              <w:t>il</w:t>
            </w:r>
            <w:r>
              <w:rPr>
                <w:b/>
                <w:position w:val="-1"/>
              </w:rPr>
              <w:t>ai</w:t>
            </w:r>
          </w:p>
        </w:tc>
      </w:tr>
      <w:tr w:rsidR="00415531" w14:paraId="5166DFE4" w14:textId="77777777">
        <w:trPr>
          <w:trHeight w:hRule="exact" w:val="47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08FD7" w14:textId="77777777" w:rsidR="00415531" w:rsidRDefault="00415531">
            <w:pPr>
              <w:spacing w:before="5" w:line="100" w:lineRule="exact"/>
              <w:rPr>
                <w:sz w:val="11"/>
                <w:szCs w:val="11"/>
              </w:rPr>
            </w:pPr>
          </w:p>
          <w:p w14:paraId="574B15CD" w14:textId="77777777" w:rsidR="00415531" w:rsidRDefault="00381DE7">
            <w:pPr>
              <w:ind w:left="141" w:right="137"/>
              <w:jc w:val="center"/>
            </w:pPr>
            <w:r>
              <w:t>1</w:t>
            </w:r>
          </w:p>
        </w:tc>
        <w:tc>
          <w:tcPr>
            <w:tcW w:w="3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04C7C" w14:textId="77777777" w:rsidR="00415531" w:rsidRDefault="00381DE7">
            <w:pPr>
              <w:spacing w:before="2" w:line="220" w:lineRule="exact"/>
              <w:ind w:left="105" w:right="528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lam</w:t>
            </w:r>
            <w:r>
              <w:t>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10"/>
              </w:rPr>
              <w:t>y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5"/>
              </w:rPr>
              <w:t>u</w:t>
            </w:r>
            <w:r>
              <w:t>t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8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t</w:t>
            </w:r>
            <w:r>
              <w:rPr>
                <w:w w:val="101"/>
              </w:rPr>
              <w:t>a</w:t>
            </w:r>
            <w:proofErr w:type="spellEnd"/>
            <w:r>
              <w:rPr>
                <w:w w:val="10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u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1"/>
                <w:w w:val="101"/>
              </w:rPr>
              <w:t>i</w:t>
            </w:r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/</w:t>
            </w:r>
            <w:proofErr w:type="spellStart"/>
            <w:r>
              <w:rPr>
                <w:spacing w:val="-5"/>
              </w:rPr>
              <w:t>g</w:t>
            </w:r>
            <w:r>
              <w:rPr>
                <w:spacing w:val="1"/>
                <w:w w:val="10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32A49" w14:textId="77777777" w:rsidR="00415531" w:rsidRDefault="00415531">
            <w:pPr>
              <w:spacing w:before="5" w:line="100" w:lineRule="exact"/>
              <w:rPr>
                <w:sz w:val="11"/>
                <w:szCs w:val="11"/>
              </w:rPr>
            </w:pPr>
          </w:p>
          <w:p w14:paraId="7809E219" w14:textId="77777777" w:rsidR="00415531" w:rsidRDefault="00381DE7">
            <w:pPr>
              <w:ind w:left="200" w:right="195"/>
              <w:jc w:val="center"/>
            </w:pPr>
            <w:r>
              <w:t>50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3C009" w14:textId="77777777" w:rsidR="00415531" w:rsidRDefault="00415531"/>
        </w:tc>
        <w:tc>
          <w:tcPr>
            <w:tcW w:w="9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5AE2ED" w14:textId="77777777" w:rsidR="00415531" w:rsidRDefault="00415531">
            <w:pPr>
              <w:spacing w:line="200" w:lineRule="exact"/>
            </w:pPr>
          </w:p>
          <w:p w14:paraId="43C066C7" w14:textId="77777777" w:rsidR="00415531" w:rsidRDefault="00415531">
            <w:pPr>
              <w:spacing w:line="200" w:lineRule="exact"/>
            </w:pPr>
          </w:p>
          <w:p w14:paraId="4733C17A" w14:textId="77777777" w:rsidR="00415531" w:rsidRDefault="00415531">
            <w:pPr>
              <w:spacing w:line="200" w:lineRule="exact"/>
            </w:pPr>
          </w:p>
          <w:p w14:paraId="27922F5A" w14:textId="77777777" w:rsidR="00415531" w:rsidRDefault="00415531">
            <w:pPr>
              <w:spacing w:line="220" w:lineRule="exact"/>
              <w:rPr>
                <w:sz w:val="22"/>
                <w:szCs w:val="22"/>
              </w:rPr>
            </w:pPr>
          </w:p>
          <w:p w14:paraId="2E2F54DB" w14:textId="77777777" w:rsidR="00415531" w:rsidRDefault="00381DE7">
            <w:pPr>
              <w:ind w:left="301"/>
            </w:pPr>
            <w:r>
              <w:t>250</w:t>
            </w:r>
          </w:p>
        </w:tc>
        <w:tc>
          <w:tcPr>
            <w:tcW w:w="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D72222" w14:textId="77777777" w:rsidR="00415531" w:rsidRDefault="00415531">
            <w:pPr>
              <w:spacing w:line="200" w:lineRule="exact"/>
            </w:pPr>
          </w:p>
          <w:p w14:paraId="2045649F" w14:textId="77777777" w:rsidR="00415531" w:rsidRDefault="00415531">
            <w:pPr>
              <w:spacing w:line="200" w:lineRule="exact"/>
            </w:pPr>
          </w:p>
          <w:p w14:paraId="2131DB51" w14:textId="77777777" w:rsidR="00415531" w:rsidRDefault="00415531">
            <w:pPr>
              <w:spacing w:line="200" w:lineRule="exact"/>
            </w:pPr>
          </w:p>
          <w:p w14:paraId="10B764B5" w14:textId="77777777" w:rsidR="00415531" w:rsidRDefault="00415531">
            <w:pPr>
              <w:spacing w:line="220" w:lineRule="exact"/>
              <w:rPr>
                <w:sz w:val="22"/>
                <w:szCs w:val="22"/>
              </w:rPr>
            </w:pPr>
          </w:p>
          <w:p w14:paraId="669F22A8" w14:textId="77777777" w:rsidR="00415531" w:rsidRDefault="00381DE7">
            <w:pPr>
              <w:ind w:left="205"/>
            </w:pPr>
            <w:r>
              <w:t>62</w:t>
            </w:r>
            <w:r>
              <w:rPr>
                <w:spacing w:val="2"/>
              </w:rPr>
              <w:t>,</w:t>
            </w:r>
            <w:r>
              <w:t>50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017C00" w14:textId="77777777" w:rsidR="00415531" w:rsidRDefault="00415531">
            <w:pPr>
              <w:spacing w:line="200" w:lineRule="exact"/>
            </w:pPr>
          </w:p>
          <w:p w14:paraId="0DFEADDF" w14:textId="77777777" w:rsidR="00415531" w:rsidRDefault="00415531">
            <w:pPr>
              <w:spacing w:line="200" w:lineRule="exact"/>
            </w:pPr>
          </w:p>
          <w:p w14:paraId="7E60FB62" w14:textId="77777777" w:rsidR="00415531" w:rsidRDefault="00415531">
            <w:pPr>
              <w:spacing w:line="200" w:lineRule="exact"/>
            </w:pPr>
          </w:p>
          <w:p w14:paraId="6998D85C" w14:textId="77777777" w:rsidR="00415531" w:rsidRDefault="00415531">
            <w:pPr>
              <w:spacing w:line="220" w:lineRule="exact"/>
              <w:rPr>
                <w:sz w:val="22"/>
                <w:szCs w:val="22"/>
              </w:rPr>
            </w:pPr>
          </w:p>
          <w:p w14:paraId="27B121B5" w14:textId="77777777" w:rsidR="00415531" w:rsidRDefault="00381DE7">
            <w:pPr>
              <w:ind w:left="320" w:right="314"/>
              <w:jc w:val="center"/>
            </w:pPr>
            <w:r>
              <w:t>C</w:t>
            </w:r>
          </w:p>
        </w:tc>
      </w:tr>
      <w:tr w:rsidR="00415531" w14:paraId="446B0BC8" w14:textId="77777777">
        <w:trPr>
          <w:trHeight w:hRule="exact" w:val="70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7FE13" w14:textId="77777777" w:rsidR="00415531" w:rsidRDefault="00415531">
            <w:pPr>
              <w:spacing w:before="5" w:line="220" w:lineRule="exact"/>
              <w:rPr>
                <w:sz w:val="22"/>
                <w:szCs w:val="22"/>
              </w:rPr>
            </w:pPr>
          </w:p>
          <w:p w14:paraId="31CB0D59" w14:textId="77777777" w:rsidR="00415531" w:rsidRDefault="00381DE7">
            <w:pPr>
              <w:ind w:left="141" w:right="137"/>
              <w:jc w:val="center"/>
            </w:pPr>
            <w:r>
              <w:t>2</w:t>
            </w:r>
          </w:p>
        </w:tc>
        <w:tc>
          <w:tcPr>
            <w:tcW w:w="3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BDF48" w14:textId="77777777" w:rsidR="00415531" w:rsidRDefault="00381DE7">
            <w:pPr>
              <w:spacing w:line="220" w:lineRule="exact"/>
              <w:ind w:left="105"/>
            </w:pPr>
            <w:r>
              <w:rPr>
                <w:spacing w:val="-2"/>
              </w:rP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ti</w:t>
            </w:r>
            <w:r>
              <w:t>ka</w:t>
            </w:r>
            <w:r>
              <w:rPr>
                <w:spacing w:val="2"/>
              </w:rPr>
              <w:t xml:space="preserve"> </w:t>
            </w:r>
            <w:r>
              <w:t>k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m</w:t>
            </w:r>
            <w:r>
              <w:t xml:space="preserve">i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i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ti</w:t>
            </w:r>
            <w:r>
              <w:rPr>
                <w:spacing w:val="-3"/>
                <w:w w:val="101"/>
              </w:rPr>
              <w:t>a</w:t>
            </w:r>
            <w:r>
              <w:t>p</w:t>
            </w:r>
            <w:proofErr w:type="spellEnd"/>
          </w:p>
          <w:p w14:paraId="09419FBB" w14:textId="77777777" w:rsidR="00415531" w:rsidRDefault="00381DE7">
            <w:pPr>
              <w:ind w:left="105" w:right="245"/>
            </w:pPr>
            <w:proofErr w:type="spellStart"/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r>
              <w:rPr>
                <w:spacing w:val="1"/>
              </w:rPr>
              <w:t>t</w:t>
            </w:r>
            <w:r>
              <w:t>uk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3"/>
                <w:w w:val="101"/>
              </w:rPr>
              <w:t>c</w:t>
            </w:r>
            <w:r>
              <w:rPr>
                <w:spacing w:val="1"/>
                <w:w w:val="101"/>
              </w:rPr>
              <w:t>a</w:t>
            </w:r>
            <w:r>
              <w:t>r</w:t>
            </w:r>
            <w:r>
              <w:rPr>
                <w:spacing w:val="2"/>
              </w:rPr>
              <w:t>a</w:t>
            </w:r>
            <w:proofErr w:type="spellEnd"/>
            <w: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982DB" w14:textId="77777777" w:rsidR="00415531" w:rsidRDefault="00415531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DCEB1" w14:textId="77777777" w:rsidR="00415531" w:rsidRDefault="00415531">
            <w:pPr>
              <w:spacing w:before="5" w:line="220" w:lineRule="exact"/>
              <w:rPr>
                <w:sz w:val="22"/>
                <w:szCs w:val="22"/>
              </w:rPr>
            </w:pPr>
          </w:p>
          <w:p w14:paraId="272F52EA" w14:textId="77777777" w:rsidR="00415531" w:rsidRDefault="00381DE7">
            <w:pPr>
              <w:ind w:left="267" w:right="263"/>
              <w:jc w:val="center"/>
            </w:pPr>
            <w:r>
              <w:t>50</w:t>
            </w:r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8CA316" w14:textId="77777777" w:rsidR="00415531" w:rsidRDefault="00415531"/>
        </w:tc>
        <w:tc>
          <w:tcPr>
            <w:tcW w:w="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597927" w14:textId="77777777" w:rsidR="00415531" w:rsidRDefault="00415531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89B82A" w14:textId="77777777" w:rsidR="00415531" w:rsidRDefault="00415531"/>
        </w:tc>
      </w:tr>
      <w:tr w:rsidR="00415531" w14:paraId="3115DC52" w14:textId="77777777">
        <w:trPr>
          <w:trHeight w:hRule="exact" w:val="47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FE068" w14:textId="77777777" w:rsidR="00415531" w:rsidRDefault="00415531">
            <w:pPr>
              <w:spacing w:line="100" w:lineRule="exact"/>
              <w:rPr>
                <w:sz w:val="11"/>
                <w:szCs w:val="11"/>
              </w:rPr>
            </w:pPr>
          </w:p>
          <w:p w14:paraId="4B40CD13" w14:textId="77777777" w:rsidR="00415531" w:rsidRDefault="00381DE7">
            <w:pPr>
              <w:ind w:left="141" w:right="137"/>
              <w:jc w:val="center"/>
            </w:pPr>
            <w:r>
              <w:t>3</w:t>
            </w:r>
          </w:p>
        </w:tc>
        <w:tc>
          <w:tcPr>
            <w:tcW w:w="3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81CD5" w14:textId="77777777" w:rsidR="00415531" w:rsidRDefault="00381DE7">
            <w:pPr>
              <w:spacing w:line="220" w:lineRule="exact"/>
              <w:ind w:left="105"/>
            </w:pP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10"/>
              </w:rPr>
              <w:t>y</w:t>
            </w:r>
            <w:r>
              <w:t>a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i</w:t>
            </w:r>
            <w:r>
              <w:t>kut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t</w:t>
            </w:r>
            <w:r>
              <w:t>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la</w:t>
            </w:r>
            <w:r>
              <w:t>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t>u</w:t>
            </w:r>
            <w:r>
              <w:rPr>
                <w:spacing w:val="1"/>
              </w:rPr>
              <w:t>a</w:t>
            </w:r>
            <w:r>
              <w:rPr>
                <w:w w:val="101"/>
              </w:rPr>
              <w:t>t</w:t>
            </w:r>
            <w:proofErr w:type="spellEnd"/>
          </w:p>
          <w:p w14:paraId="2246E36F" w14:textId="77777777" w:rsidR="00415531" w:rsidRDefault="00381DE7">
            <w:pPr>
              <w:ind w:left="105"/>
            </w:pP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im</w:t>
            </w:r>
            <w:r>
              <w:t>pu</w:t>
            </w:r>
            <w:r>
              <w:rPr>
                <w:spacing w:val="-3"/>
              </w:rPr>
              <w:t>la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5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FDAD1" w14:textId="77777777" w:rsidR="00415531" w:rsidRDefault="00415531">
            <w:pPr>
              <w:spacing w:line="100" w:lineRule="exact"/>
              <w:rPr>
                <w:sz w:val="11"/>
                <w:szCs w:val="11"/>
              </w:rPr>
            </w:pPr>
          </w:p>
          <w:p w14:paraId="6DCA2DF5" w14:textId="77777777" w:rsidR="00415531" w:rsidRDefault="00381DE7">
            <w:pPr>
              <w:ind w:left="200" w:right="195"/>
              <w:jc w:val="center"/>
            </w:pPr>
            <w:r>
              <w:t>50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20C64" w14:textId="77777777" w:rsidR="00415531" w:rsidRDefault="00415531"/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B1F985" w14:textId="77777777" w:rsidR="00415531" w:rsidRDefault="00415531"/>
        </w:tc>
        <w:tc>
          <w:tcPr>
            <w:tcW w:w="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BE4F10" w14:textId="77777777" w:rsidR="00415531" w:rsidRDefault="00415531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EC08AF" w14:textId="77777777" w:rsidR="00415531" w:rsidRDefault="00415531"/>
        </w:tc>
      </w:tr>
      <w:tr w:rsidR="00415531" w14:paraId="1EE1A35C" w14:textId="77777777">
        <w:trPr>
          <w:trHeight w:hRule="exact" w:val="24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1F8DA" w14:textId="77777777" w:rsidR="00415531" w:rsidRDefault="00381DE7">
            <w:pPr>
              <w:spacing w:line="220" w:lineRule="exact"/>
              <w:ind w:left="141" w:right="137"/>
              <w:jc w:val="center"/>
            </w:pPr>
            <w:r>
              <w:t>4</w:t>
            </w:r>
          </w:p>
        </w:tc>
        <w:tc>
          <w:tcPr>
            <w:tcW w:w="3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48C79" w14:textId="77777777" w:rsidR="00415531" w:rsidRDefault="00381DE7">
            <w:pPr>
              <w:spacing w:line="220" w:lineRule="exact"/>
              <w:ind w:left="105"/>
            </w:pPr>
            <w:r>
              <w:rPr>
                <w:spacing w:val="2"/>
              </w:rPr>
              <w:t>.</w:t>
            </w:r>
            <w:r>
              <w:rPr>
                <w:spacing w:val="-2"/>
              </w:rPr>
              <w:t>.</w:t>
            </w:r>
            <w: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DF086" w14:textId="77777777" w:rsidR="00415531" w:rsidRDefault="00381DE7">
            <w:pPr>
              <w:spacing w:line="220" w:lineRule="exact"/>
              <w:ind w:left="196"/>
            </w:pPr>
            <w:r>
              <w:t>100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1142D" w14:textId="77777777" w:rsidR="00415531" w:rsidRDefault="00415531"/>
        </w:tc>
        <w:tc>
          <w:tcPr>
            <w:tcW w:w="9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FF7D5" w14:textId="77777777" w:rsidR="00415531" w:rsidRDefault="00415531"/>
        </w:tc>
        <w:tc>
          <w:tcPr>
            <w:tcW w:w="8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39F63" w14:textId="77777777" w:rsidR="00415531" w:rsidRDefault="00415531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68038" w14:textId="77777777" w:rsidR="00415531" w:rsidRDefault="00415531"/>
        </w:tc>
      </w:tr>
    </w:tbl>
    <w:p w14:paraId="5144D10B" w14:textId="77777777" w:rsidR="00415531" w:rsidRDefault="00415531">
      <w:pPr>
        <w:spacing w:before="5" w:line="180" w:lineRule="exact"/>
        <w:rPr>
          <w:sz w:val="18"/>
          <w:szCs w:val="18"/>
        </w:rPr>
      </w:pPr>
    </w:p>
    <w:p w14:paraId="58147DEB" w14:textId="77777777" w:rsidR="00415531" w:rsidRDefault="00381DE7">
      <w:pPr>
        <w:spacing w:before="35"/>
        <w:ind w:left="1307" w:right="7104"/>
        <w:jc w:val="both"/>
      </w:pPr>
      <w:proofErr w:type="spellStart"/>
      <w:proofErr w:type="gramStart"/>
      <w:r>
        <w:rPr>
          <w:i/>
          <w:u w:val="single" w:color="000000"/>
        </w:rPr>
        <w:t>Ca</w:t>
      </w:r>
      <w:r>
        <w:rPr>
          <w:i/>
          <w:spacing w:val="1"/>
          <w:u w:val="single" w:color="000000"/>
        </w:rPr>
        <w:t>t</w:t>
      </w:r>
      <w:r>
        <w:rPr>
          <w:i/>
          <w:u w:val="single" w:color="000000"/>
        </w:rPr>
        <w:t>a</w:t>
      </w:r>
      <w:r>
        <w:rPr>
          <w:i/>
          <w:spacing w:val="-3"/>
          <w:u w:val="single" w:color="000000"/>
        </w:rPr>
        <w:t>t</w:t>
      </w:r>
      <w:r>
        <w:rPr>
          <w:i/>
          <w:u w:val="single" w:color="000000"/>
        </w:rPr>
        <w:t>an</w:t>
      </w:r>
      <w:proofErr w:type="spellEnd"/>
      <w:r>
        <w:rPr>
          <w:i/>
          <w:spacing w:val="2"/>
          <w:u w:val="single" w:color="000000"/>
        </w:rPr>
        <w:t xml:space="preserve"> </w:t>
      </w:r>
      <w:r>
        <w:rPr>
          <w:i/>
          <w:u w:val="single" w:color="000000"/>
        </w:rPr>
        <w:t>:</w:t>
      </w:r>
      <w:proofErr w:type="gramEnd"/>
    </w:p>
    <w:p w14:paraId="252F81EE" w14:textId="77777777" w:rsidR="00415531" w:rsidRDefault="00381DE7">
      <w:pPr>
        <w:ind w:left="1307" w:right="4379"/>
        <w:jc w:val="both"/>
      </w:pPr>
      <w:r>
        <w:t xml:space="preserve">1. 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t>k</w:t>
      </w:r>
      <w:r>
        <w:rPr>
          <w:spacing w:val="-5"/>
        </w:rPr>
        <w:t>o</w:t>
      </w:r>
      <w:r>
        <w:t>r</w:t>
      </w:r>
      <w:r>
        <w:rPr>
          <w:spacing w:val="7"/>
        </w:rPr>
        <w:t xml:space="preserve"> </w:t>
      </w:r>
      <w:proofErr w:type="spellStart"/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3"/>
        </w:rPr>
        <w:t>i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3"/>
        </w:rPr>
        <w:t>a</w:t>
      </w:r>
      <w:r>
        <w:t>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Y</w:t>
      </w:r>
      <w:r>
        <w:t>a</w:t>
      </w:r>
      <w:proofErr w:type="spellEnd"/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3"/>
        </w:rPr>
        <w:t>i</w:t>
      </w:r>
      <w:r>
        <w:t>d</w:t>
      </w:r>
      <w:r>
        <w:rPr>
          <w:spacing w:val="1"/>
        </w:rPr>
        <w:t>a</w:t>
      </w:r>
      <w:r>
        <w:t>k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50</w:t>
      </w:r>
    </w:p>
    <w:p w14:paraId="2A984DF8" w14:textId="77777777" w:rsidR="00415531" w:rsidRDefault="00381DE7">
      <w:pPr>
        <w:ind w:left="1307" w:right="1353"/>
        <w:jc w:val="both"/>
      </w:pPr>
      <w:r>
        <w:t xml:space="preserve">2. 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t>k</w:t>
      </w:r>
      <w:r>
        <w:rPr>
          <w:spacing w:val="-5"/>
        </w:rPr>
        <w:t>o</w:t>
      </w:r>
      <w:r>
        <w:t>r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1"/>
        </w:rPr>
        <w:t>a</w:t>
      </w:r>
      <w:r>
        <w:t>k</w:t>
      </w:r>
      <w:r>
        <w:rPr>
          <w:spacing w:val="-2"/>
        </w:rP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3"/>
        </w:rPr>
        <w:t>a</w:t>
      </w:r>
      <w:r>
        <w:t>l</w:t>
      </w:r>
      <w:proofErr w:type="spellEnd"/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j</w:t>
      </w:r>
      <w:r>
        <w:t>u</w:t>
      </w:r>
      <w:r>
        <w:rPr>
          <w:spacing w:val="1"/>
        </w:rPr>
        <w:t>m</w:t>
      </w:r>
      <w:r>
        <w:rPr>
          <w:spacing w:val="-3"/>
        </w:rPr>
        <w:t>la</w:t>
      </w:r>
      <w:r>
        <w:t>h</w:t>
      </w:r>
      <w:proofErr w:type="spellEnd"/>
      <w:r>
        <w:rPr>
          <w:spacing w:val="5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t>r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spacing w:val="1"/>
        </w:rPr>
        <w:t>at</w:t>
      </w:r>
      <w:r>
        <w:rPr>
          <w:spacing w:val="-3"/>
        </w:rPr>
        <w:t>aa</w:t>
      </w:r>
      <w:r>
        <w:t>n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</w:rPr>
        <w:t>i</w:t>
      </w:r>
      <w:r>
        <w:rPr>
          <w:spacing w:val="-5"/>
        </w:rPr>
        <w:t>k</w:t>
      </w:r>
      <w:r>
        <w:rPr>
          <w:spacing w:val="1"/>
        </w:rPr>
        <w:t>al</w:t>
      </w:r>
      <w:r>
        <w:rPr>
          <w:spacing w:val="-3"/>
        </w:rPr>
        <w:t>i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j</w:t>
      </w:r>
      <w:r>
        <w:t>u</w:t>
      </w:r>
      <w:r>
        <w:rPr>
          <w:spacing w:val="1"/>
        </w:rPr>
        <w:t>m</w:t>
      </w:r>
      <w:r>
        <w:rPr>
          <w:spacing w:val="-3"/>
        </w:rPr>
        <w:t>la</w:t>
      </w:r>
      <w:r>
        <w:t>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k</w:t>
      </w:r>
      <w:r>
        <w:rPr>
          <w:spacing w:val="5"/>
        </w:rPr>
        <w:t>r</w:t>
      </w:r>
      <w:r>
        <w:rPr>
          <w:spacing w:val="-3"/>
        </w:rPr>
        <w:t>i</w:t>
      </w:r>
      <w:r>
        <w:rPr>
          <w:spacing w:val="1"/>
        </w:rPr>
        <w:t>t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i</w:t>
      </w:r>
      <w:r>
        <w:t>a</w:t>
      </w:r>
      <w:proofErr w:type="spellEnd"/>
      <w:r>
        <w:rPr>
          <w:spacing w:val="2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400</w:t>
      </w:r>
    </w:p>
    <w:p w14:paraId="2FF3FA03" w14:textId="77777777" w:rsidR="00415531" w:rsidRDefault="00381DE7">
      <w:pPr>
        <w:spacing w:line="220" w:lineRule="exact"/>
        <w:ind w:left="1307" w:right="564"/>
        <w:jc w:val="both"/>
      </w:pPr>
      <w:r>
        <w:t xml:space="preserve">3. 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t>k</w:t>
      </w:r>
      <w:r>
        <w:rPr>
          <w:spacing w:val="-5"/>
        </w:rPr>
        <w:t>o</w:t>
      </w:r>
      <w:r>
        <w:t>r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5"/>
        </w:rPr>
        <w:t>k</w:t>
      </w:r>
      <w:r>
        <w:rPr>
          <w:spacing w:val="1"/>
        </w:rPr>
        <w:t>a</w:t>
      </w:r>
      <w:r>
        <w:t>p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</w:t>
      </w:r>
      <w:proofErr w:type="spellStart"/>
      <w:r>
        <w:rPr>
          <w:spacing w:val="-3"/>
        </w:rPr>
        <w:t>j</w:t>
      </w:r>
      <w:r>
        <w:t>u</w:t>
      </w:r>
      <w:r>
        <w:rPr>
          <w:spacing w:val="1"/>
        </w:rPr>
        <w:t>m</w:t>
      </w:r>
      <w:r>
        <w:rPr>
          <w:spacing w:val="-3"/>
        </w:rPr>
        <w:t>la</w:t>
      </w:r>
      <w:r>
        <w:t>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s</w:t>
      </w:r>
      <w:r>
        <w:t>k</w:t>
      </w:r>
      <w:r>
        <w:rPr>
          <w:spacing w:val="-5"/>
        </w:rPr>
        <w:t>o</w:t>
      </w:r>
      <w:r>
        <w:t>r</w:t>
      </w:r>
      <w:proofErr w:type="spellEnd"/>
      <w:r>
        <w:rPr>
          <w:spacing w:val="3"/>
        </w:rPr>
        <w:t xml:space="preserve"> </w:t>
      </w:r>
      <w:proofErr w:type="spellStart"/>
      <w:r>
        <w:t>d</w:t>
      </w:r>
      <w:r>
        <w:rPr>
          <w:spacing w:val="1"/>
        </w:rPr>
        <w:t>i</w:t>
      </w:r>
      <w:r>
        <w:rPr>
          <w:spacing w:val="-5"/>
        </w:rPr>
        <w:t>b</w:t>
      </w:r>
      <w:r>
        <w:rPr>
          <w:spacing w:val="1"/>
        </w:rPr>
        <w:t>a</w:t>
      </w:r>
      <w:r>
        <w:t>gi</w:t>
      </w:r>
      <w:proofErr w:type="spellEnd"/>
      <w:r>
        <w:t xml:space="preserve"> </w:t>
      </w:r>
      <w:proofErr w:type="spellStart"/>
      <w:r>
        <w:rPr>
          <w:spacing w:val="-2"/>
        </w:rPr>
        <w:t>s</w:t>
      </w:r>
      <w:r>
        <w:t>k</w:t>
      </w:r>
      <w:r>
        <w:rPr>
          <w:spacing w:val="-5"/>
        </w:rPr>
        <w:t>o</w:t>
      </w:r>
      <w:r>
        <w:t>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1"/>
        </w:rPr>
        <w:t>a</w:t>
      </w:r>
      <w:r>
        <w:t>k</w:t>
      </w:r>
      <w:r>
        <w:rPr>
          <w:spacing w:val="-2"/>
        </w:rP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3"/>
        </w:rPr>
        <w:t>a</w:t>
      </w:r>
      <w:r>
        <w:t>l</w:t>
      </w:r>
      <w:proofErr w:type="spellEnd"/>
      <w:r>
        <w:rPr>
          <w:spacing w:val="2"/>
        </w:rPr>
        <w:t xml:space="preserve"> </w:t>
      </w:r>
      <w:proofErr w:type="spellStart"/>
      <w:r>
        <w:t>d</w:t>
      </w:r>
      <w:r>
        <w:rPr>
          <w:spacing w:val="1"/>
        </w:rPr>
        <w:t>i</w:t>
      </w:r>
      <w:r>
        <w:rPr>
          <w:spacing w:val="-5"/>
        </w:rPr>
        <w:t>k</w:t>
      </w:r>
      <w:r>
        <w:rPr>
          <w:spacing w:val="1"/>
        </w:rPr>
        <w:t>al</w:t>
      </w:r>
      <w:r>
        <w:t>i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-5"/>
        </w:rPr>
        <w:t>0</w:t>
      </w:r>
      <w:r>
        <w:t>0)</w:t>
      </w:r>
      <w:r>
        <w:rPr>
          <w:spacing w:val="-2"/>
        </w:rPr>
        <w:t xml:space="preserve"> </w:t>
      </w:r>
      <w:r>
        <w:t>=</w:t>
      </w:r>
      <w:r>
        <w:rPr>
          <w:spacing w:val="10"/>
        </w:rPr>
        <w:t xml:space="preserve"> </w:t>
      </w:r>
      <w:r>
        <w:t>(</w:t>
      </w:r>
      <w:proofErr w:type="gramStart"/>
      <w:r>
        <w:rPr>
          <w:spacing w:val="-5"/>
        </w:rPr>
        <w:t>2</w:t>
      </w:r>
      <w:r>
        <w:t>50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5"/>
        </w:rPr>
        <w:t xml:space="preserve"> </w:t>
      </w:r>
      <w:r>
        <w:rPr>
          <w:spacing w:val="-5"/>
        </w:rPr>
        <w:t>4</w:t>
      </w:r>
      <w:r>
        <w:t>0</w:t>
      </w:r>
      <w:r>
        <w:rPr>
          <w:spacing w:val="1"/>
        </w:rPr>
        <w:t>0</w:t>
      </w:r>
      <w:r>
        <w:t>)</w:t>
      </w:r>
      <w:r>
        <w:rPr>
          <w:spacing w:val="-2"/>
        </w:rPr>
        <w:t xml:space="preserve"> </w:t>
      </w:r>
      <w:r>
        <w:t>x</w:t>
      </w:r>
      <w:r>
        <w:rPr>
          <w:spacing w:val="3"/>
        </w:rPr>
        <w:t xml:space="preserve"> </w:t>
      </w:r>
      <w:r>
        <w:rPr>
          <w:spacing w:val="-5"/>
        </w:rPr>
        <w:t>1</w:t>
      </w:r>
      <w:r>
        <w:t>00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62</w:t>
      </w:r>
      <w:r>
        <w:rPr>
          <w:spacing w:val="-2"/>
        </w:rPr>
        <w:t>,</w:t>
      </w:r>
      <w:r>
        <w:t>50</w:t>
      </w:r>
    </w:p>
    <w:p w14:paraId="3DCB138A" w14:textId="77777777" w:rsidR="00415531" w:rsidRDefault="00381DE7">
      <w:pPr>
        <w:ind w:left="1307" w:right="5849"/>
        <w:jc w:val="both"/>
      </w:pPr>
      <w:r>
        <w:t xml:space="preserve">4. </w:t>
      </w:r>
      <w:r>
        <w:rPr>
          <w:spacing w:val="13"/>
        </w:rPr>
        <w:t xml:space="preserve"> </w:t>
      </w:r>
      <w:r>
        <w:rPr>
          <w:spacing w:val="-2"/>
        </w:rPr>
        <w:t>K</w:t>
      </w:r>
      <w:r>
        <w:rPr>
          <w:spacing w:val="-5"/>
        </w:rPr>
        <w:t>o</w:t>
      </w:r>
      <w:r>
        <w:t xml:space="preserve">de </w:t>
      </w:r>
      <w:proofErr w:type="spellStart"/>
      <w:r>
        <w:rPr>
          <w:spacing w:val="5"/>
        </w:rP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t>i</w:t>
      </w:r>
      <w:proofErr w:type="spellEnd"/>
      <w:r>
        <w:rPr>
          <w:spacing w:val="2"/>
        </w:rPr>
        <w:t xml:space="preserve"> </w:t>
      </w:r>
      <w:r>
        <w:t xml:space="preserve">/ </w:t>
      </w:r>
      <w:proofErr w:type="spellStart"/>
      <w:proofErr w:type="gramStart"/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3"/>
        </w:rPr>
        <w:t>e</w:t>
      </w:r>
      <w:r>
        <w:t>d</w:t>
      </w:r>
      <w:r>
        <w:rPr>
          <w:spacing w:val="1"/>
        </w:rPr>
        <w:t>i</w:t>
      </w:r>
      <w:r>
        <w:rPr>
          <w:spacing w:val="-5"/>
        </w:rPr>
        <w:t>k</w:t>
      </w:r>
      <w:r>
        <w:rPr>
          <w:spacing w:val="1"/>
        </w:rPr>
        <w:t>a</w:t>
      </w:r>
      <w:r>
        <w:t>t</w:t>
      </w:r>
      <w:proofErr w:type="spellEnd"/>
      <w:r>
        <w:rPr>
          <w:spacing w:val="1"/>
        </w:rPr>
        <w:t xml:space="preserve"> </w:t>
      </w:r>
      <w:r>
        <w:rPr>
          <w:w w:val="101"/>
        </w:rPr>
        <w:t>:</w:t>
      </w:r>
      <w:proofErr w:type="gramEnd"/>
    </w:p>
    <w:p w14:paraId="32B975CB" w14:textId="77777777" w:rsidR="00415531" w:rsidRDefault="00381DE7">
      <w:pPr>
        <w:ind w:left="1590"/>
      </w:pPr>
      <w:r>
        <w:t>75</w:t>
      </w:r>
      <w:r>
        <w:rPr>
          <w:spacing w:val="2"/>
        </w:rPr>
        <w:t>,</w:t>
      </w:r>
      <w:r>
        <w:t>01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</w:t>
      </w:r>
      <w:r>
        <w:rPr>
          <w:spacing w:val="-5"/>
        </w:rPr>
        <w:t>0</w:t>
      </w:r>
      <w:r>
        <w:rPr>
          <w:spacing w:val="2"/>
        </w:rPr>
        <w:t>,</w:t>
      </w:r>
      <w:r>
        <w:t xml:space="preserve">00     </w:t>
      </w:r>
      <w:r>
        <w:rPr>
          <w:spacing w:val="46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a</w:t>
      </w:r>
      <w:r>
        <w:t>ng</w:t>
      </w:r>
      <w:r>
        <w:rPr>
          <w:spacing w:val="-3"/>
        </w:rPr>
        <w:t>a</w:t>
      </w:r>
      <w:r>
        <w:t>t</w:t>
      </w:r>
      <w:r>
        <w:rPr>
          <w:spacing w:val="5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</w:rPr>
        <w:t>a</w:t>
      </w:r>
      <w:r>
        <w:rPr>
          <w:spacing w:val="-3"/>
        </w:rPr>
        <w:t>i</w:t>
      </w:r>
      <w:r>
        <w:t>k</w:t>
      </w:r>
      <w:proofErr w:type="spellEnd"/>
      <w:r>
        <w:rPr>
          <w:spacing w:val="4"/>
        </w:rPr>
        <w:t xml:space="preserve"> </w:t>
      </w:r>
      <w:r>
        <w:t>(</w:t>
      </w:r>
      <w:r>
        <w:rPr>
          <w:spacing w:val="-2"/>
        </w:rPr>
        <w:t>S</w:t>
      </w:r>
      <w:r>
        <w:rPr>
          <w:spacing w:val="-5"/>
        </w:rPr>
        <w:t>B</w:t>
      </w:r>
      <w:r>
        <w:t>)</w:t>
      </w:r>
    </w:p>
    <w:p w14:paraId="0FE8AC5D" w14:textId="77777777" w:rsidR="00415531" w:rsidRDefault="00381DE7">
      <w:pPr>
        <w:ind w:left="1590"/>
      </w:pPr>
      <w:r>
        <w:t>50</w:t>
      </w:r>
      <w:r>
        <w:rPr>
          <w:spacing w:val="2"/>
        </w:rPr>
        <w:t>,</w:t>
      </w:r>
      <w:r>
        <w:t>01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>5</w:t>
      </w:r>
      <w:r>
        <w:rPr>
          <w:spacing w:val="2"/>
        </w:rPr>
        <w:t>,</w:t>
      </w:r>
      <w:r>
        <w:t xml:space="preserve">00       </w:t>
      </w:r>
      <w:r>
        <w:rPr>
          <w:spacing w:val="47"/>
        </w:rPr>
        <w:t xml:space="preserve"> </w:t>
      </w:r>
      <w:r>
        <w:t>=</w:t>
      </w:r>
      <w:r>
        <w:rPr>
          <w:spacing w:val="4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</w:rPr>
        <w:t>ai</w:t>
      </w:r>
      <w:r>
        <w:t>k</w:t>
      </w:r>
      <w:proofErr w:type="spellEnd"/>
      <w:r>
        <w:rPr>
          <w:spacing w:val="-1"/>
        </w:rPr>
        <w:t xml:space="preserve"> </w:t>
      </w:r>
      <w:r>
        <w:t>(</w:t>
      </w:r>
      <w:r>
        <w:rPr>
          <w:spacing w:val="-5"/>
        </w:rPr>
        <w:t>B</w:t>
      </w:r>
      <w:r>
        <w:t>)</w:t>
      </w:r>
    </w:p>
    <w:p w14:paraId="6C29276D" w14:textId="77777777" w:rsidR="00415531" w:rsidRDefault="00381DE7">
      <w:pPr>
        <w:ind w:left="1590"/>
      </w:pPr>
      <w:r>
        <w:t>25</w:t>
      </w:r>
      <w:r>
        <w:rPr>
          <w:spacing w:val="2"/>
        </w:rPr>
        <w:t>,</w:t>
      </w:r>
      <w:r>
        <w:t>01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>0</w:t>
      </w:r>
      <w:r>
        <w:rPr>
          <w:spacing w:val="2"/>
        </w:rPr>
        <w:t>,</w:t>
      </w:r>
      <w:r>
        <w:t xml:space="preserve">00       </w:t>
      </w:r>
      <w:r>
        <w:rPr>
          <w:spacing w:val="47"/>
        </w:rPr>
        <w:t xml:space="preserve"> </w:t>
      </w:r>
      <w:r>
        <w:t>=</w:t>
      </w:r>
      <w:r>
        <w:rPr>
          <w:spacing w:val="4"/>
        </w:rPr>
        <w:t xml:space="preserve"> </w:t>
      </w:r>
      <w:proofErr w:type="spellStart"/>
      <w:r>
        <w:t>C</w:t>
      </w:r>
      <w:r>
        <w:rPr>
          <w:spacing w:val="-5"/>
        </w:rPr>
        <w:t>u</w:t>
      </w:r>
      <w:r>
        <w:t>kup</w:t>
      </w:r>
      <w:proofErr w:type="spellEnd"/>
      <w:r>
        <w:rPr>
          <w:spacing w:val="-2"/>
        </w:rPr>
        <w:t xml:space="preserve"> </w:t>
      </w:r>
      <w:r>
        <w:t>(C)</w:t>
      </w:r>
    </w:p>
    <w:p w14:paraId="01DA70EB" w14:textId="77777777" w:rsidR="00415531" w:rsidRDefault="00381DE7">
      <w:pPr>
        <w:ind w:left="1590"/>
      </w:pPr>
      <w:r>
        <w:t>00</w:t>
      </w:r>
      <w:r>
        <w:rPr>
          <w:spacing w:val="2"/>
        </w:rPr>
        <w:t>,</w:t>
      </w:r>
      <w:r>
        <w:t>00</w:t>
      </w:r>
      <w:r>
        <w:rPr>
          <w:spacing w:val="-2"/>
        </w:rPr>
        <w:t xml:space="preserve"> </w:t>
      </w:r>
      <w:proofErr w:type="gramStart"/>
      <w:r>
        <w:t xml:space="preserve">– </w:t>
      </w:r>
      <w:r>
        <w:rPr>
          <w:spacing w:val="1"/>
        </w:rPr>
        <w:t xml:space="preserve"> </w:t>
      </w:r>
      <w:r>
        <w:rPr>
          <w:spacing w:val="-5"/>
        </w:rPr>
        <w:t>2</w:t>
      </w:r>
      <w:r>
        <w:t>5</w:t>
      </w:r>
      <w:proofErr w:type="gramEnd"/>
      <w:r>
        <w:rPr>
          <w:spacing w:val="2"/>
        </w:rPr>
        <w:t>,</w:t>
      </w:r>
      <w:r>
        <w:t xml:space="preserve">00      </w:t>
      </w:r>
      <w:r>
        <w:rPr>
          <w:spacing w:val="44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spacing w:val="-2"/>
        </w:rPr>
        <w:t>K</w:t>
      </w:r>
      <w:r>
        <w:rPr>
          <w:spacing w:val="-5"/>
        </w:rPr>
        <w:t>u</w:t>
      </w:r>
      <w:r>
        <w:t>r</w:t>
      </w:r>
      <w:r>
        <w:rPr>
          <w:spacing w:val="-3"/>
        </w:rPr>
        <w:t>a</w:t>
      </w:r>
      <w:r>
        <w:rPr>
          <w:spacing w:val="5"/>
        </w:rPr>
        <w:t>n</w:t>
      </w:r>
      <w:r>
        <w:t>g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K</w:t>
      </w:r>
      <w:r>
        <w:t>)</w:t>
      </w:r>
    </w:p>
    <w:p w14:paraId="342AA5A3" w14:textId="77777777" w:rsidR="00415531" w:rsidRDefault="00381DE7">
      <w:pPr>
        <w:ind w:left="1571" w:right="82" w:hanging="264"/>
      </w:pPr>
      <w:r>
        <w:t xml:space="preserve">5. </w:t>
      </w:r>
      <w:r>
        <w:rPr>
          <w:spacing w:val="13"/>
        </w:rPr>
        <w:t xml:space="preserve"> </w:t>
      </w:r>
      <w:r>
        <w:rPr>
          <w:spacing w:val="-2"/>
        </w:rPr>
        <w:t>F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 xml:space="preserve">t  </w:t>
      </w:r>
      <w:r>
        <w:rPr>
          <w:spacing w:val="11"/>
        </w:rPr>
        <w:t xml:space="preserve"> </w:t>
      </w:r>
      <w:r>
        <w:t xml:space="preserve">di  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a</w:t>
      </w:r>
      <w:r>
        <w:rPr>
          <w:spacing w:val="1"/>
        </w:rPr>
        <w:t>ta</w:t>
      </w:r>
      <w:r>
        <w:t>s</w:t>
      </w:r>
      <w:proofErr w:type="spellEnd"/>
      <w:r>
        <w:t xml:space="preserve">  </w:t>
      </w:r>
      <w:r>
        <w:rPr>
          <w:spacing w:val="9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</w:rPr>
        <w:t>a</w:t>
      </w:r>
      <w:r>
        <w:t>p</w:t>
      </w:r>
      <w:r>
        <w:rPr>
          <w:spacing w:val="-3"/>
        </w:rPr>
        <w:t>a</w:t>
      </w:r>
      <w:r>
        <w:t>t</w:t>
      </w:r>
      <w:proofErr w:type="spellEnd"/>
      <w:r>
        <w:t xml:space="preserve">  </w:t>
      </w:r>
      <w:r>
        <w:rPr>
          <w:spacing w:val="11"/>
        </w:rPr>
        <w:t xml:space="preserve"> </w:t>
      </w:r>
      <w:r>
        <w:rPr>
          <w:spacing w:val="-3"/>
        </w:rPr>
        <w:t>j</w:t>
      </w:r>
      <w:r>
        <w:t xml:space="preserve">uga  </w:t>
      </w:r>
      <w:r>
        <w:rPr>
          <w:spacing w:val="13"/>
        </w:rPr>
        <w:t xml:space="preserve"> </w:t>
      </w:r>
      <w:proofErr w:type="spellStart"/>
      <w:r>
        <w:t>d</w:t>
      </w:r>
      <w:r>
        <w:rPr>
          <w:spacing w:val="-3"/>
        </w:rPr>
        <w:t>i</w:t>
      </w:r>
      <w:r>
        <w:t>g</w:t>
      </w:r>
      <w:r>
        <w:rPr>
          <w:spacing w:val="-5"/>
        </w:rPr>
        <w:t>u</w:t>
      </w:r>
      <w:r>
        <w:rPr>
          <w:spacing w:val="5"/>
        </w:rPr>
        <w:t>n</w:t>
      </w:r>
      <w:r>
        <w:rPr>
          <w:spacing w:val="-3"/>
        </w:rPr>
        <w:t>a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t xml:space="preserve">  </w:t>
      </w:r>
      <w:r>
        <w:rPr>
          <w:spacing w:val="14"/>
        </w:rPr>
        <w:t xml:space="preserve"> </w:t>
      </w:r>
      <w:proofErr w:type="spellStart"/>
      <w:r>
        <w:rPr>
          <w:spacing w:val="-5"/>
        </w:rPr>
        <w:t>u</w:t>
      </w:r>
      <w:r>
        <w:t>n</w:t>
      </w:r>
      <w:r>
        <w:rPr>
          <w:spacing w:val="1"/>
        </w:rPr>
        <w:t>t</w:t>
      </w:r>
      <w:r>
        <w:t>uk</w:t>
      </w:r>
      <w:proofErr w:type="spellEnd"/>
      <w:r>
        <w:t xml:space="preserve">  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e</w:t>
      </w:r>
      <w: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t>i</w:t>
      </w:r>
      <w:proofErr w:type="spellEnd"/>
      <w:r>
        <w:t xml:space="preserve">  </w:t>
      </w:r>
      <w:r>
        <w:rPr>
          <w:spacing w:val="13"/>
        </w:rPr>
        <w:t xml:space="preserve"> </w:t>
      </w:r>
      <w:proofErr w:type="spellStart"/>
      <w:r>
        <w:t>k</w:t>
      </w:r>
      <w:r>
        <w:rPr>
          <w:spacing w:val="-5"/>
        </w:rP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2"/>
        </w:rPr>
        <w:t>s</w:t>
      </w:r>
      <w:r>
        <w:t>i</w:t>
      </w:r>
      <w:proofErr w:type="spellEnd"/>
      <w:r>
        <w:t xml:space="preserve">  </w:t>
      </w:r>
      <w:r>
        <w:rPr>
          <w:spacing w:val="12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t>ng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5"/>
        </w:rPr>
        <w:t>h</w:t>
      </w:r>
      <w:r>
        <w:rPr>
          <w:spacing w:val="-5"/>
        </w:rPr>
        <w:t>u</w:t>
      </w:r>
      <w:r>
        <w:rPr>
          <w:spacing w:val="-3"/>
        </w:rPr>
        <w:t>a</w:t>
      </w:r>
      <w:r>
        <w:t>n</w:t>
      </w:r>
      <w:proofErr w:type="spellEnd"/>
      <w:r>
        <w:t xml:space="preserve">  </w:t>
      </w:r>
      <w:r>
        <w:rPr>
          <w:spacing w:val="15"/>
        </w:rPr>
        <w:t xml:space="preserve"> </w:t>
      </w:r>
      <w:r>
        <w:rPr>
          <w:spacing w:val="-5"/>
        </w:rPr>
        <w:t>d</w:t>
      </w:r>
      <w:r>
        <w:rPr>
          <w:spacing w:val="-3"/>
          <w:w w:val="101"/>
        </w:rPr>
        <w:t>a</w:t>
      </w:r>
      <w:r>
        <w:t xml:space="preserve">n </w:t>
      </w:r>
      <w:proofErr w:type="spellStart"/>
      <w:r>
        <w:t>k</w:t>
      </w:r>
      <w:r>
        <w:rPr>
          <w:spacing w:val="-3"/>
        </w:rPr>
        <w:t>e</w:t>
      </w:r>
      <w:r>
        <w:rPr>
          <w:spacing w:val="1"/>
          <w:w w:val="101"/>
        </w:rPr>
        <w:t>t</w:t>
      </w:r>
      <w:r>
        <w:rPr>
          <w:spacing w:val="-3"/>
          <w:w w:val="101"/>
        </w:rPr>
        <w:t>e</w:t>
      </w:r>
      <w:r>
        <w:rPr>
          <w:spacing w:val="5"/>
        </w:rPr>
        <w:t>r</w:t>
      </w:r>
      <w:r>
        <w:rPr>
          <w:spacing w:val="-3"/>
          <w:w w:val="101"/>
        </w:rPr>
        <w:t>a</w:t>
      </w:r>
      <w:r>
        <w:rPr>
          <w:spacing w:val="1"/>
        </w:rPr>
        <w:t>m</w:t>
      </w:r>
      <w:r>
        <w:t>p</w:t>
      </w:r>
      <w:r>
        <w:rPr>
          <w:spacing w:val="-3"/>
        </w:rPr>
        <w:t>i</w:t>
      </w:r>
      <w:r>
        <w:rPr>
          <w:spacing w:val="1"/>
          <w:w w:val="101"/>
        </w:rPr>
        <w:t>l</w:t>
      </w:r>
      <w:r>
        <w:rPr>
          <w:spacing w:val="-3"/>
          <w:w w:val="101"/>
        </w:rPr>
        <w:t>a</w:t>
      </w:r>
      <w:r>
        <w:t>n</w:t>
      </w:r>
      <w:proofErr w:type="spellEnd"/>
    </w:p>
    <w:p w14:paraId="632135E2" w14:textId="77777777" w:rsidR="00415531" w:rsidRDefault="00415531">
      <w:pPr>
        <w:spacing w:before="15" w:line="220" w:lineRule="exact"/>
        <w:rPr>
          <w:sz w:val="22"/>
          <w:szCs w:val="22"/>
        </w:rPr>
      </w:pPr>
    </w:p>
    <w:p w14:paraId="0C1CFD84" w14:textId="77777777" w:rsidR="00415531" w:rsidRDefault="00381DE7">
      <w:pPr>
        <w:ind w:left="988" w:right="5751"/>
        <w:jc w:val="center"/>
      </w:pPr>
      <w:r>
        <w:rPr>
          <w:rFonts w:ascii="Arial Narrow" w:eastAsia="Arial Narrow" w:hAnsi="Arial Narrow" w:cs="Arial Narrow"/>
        </w:rPr>
        <w:t xml:space="preserve">-    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e</w:t>
      </w:r>
      <w:r>
        <w:rPr>
          <w:b/>
          <w:spacing w:val="-2"/>
        </w:rPr>
        <w:t>n</w:t>
      </w:r>
      <w:r>
        <w:rPr>
          <w:b/>
          <w:spacing w:val="1"/>
        </w:rPr>
        <w:t>il</w:t>
      </w:r>
      <w:r>
        <w:rPr>
          <w:b/>
        </w:rPr>
        <w:t>a</w:t>
      </w:r>
      <w:r>
        <w:rPr>
          <w:b/>
          <w:spacing w:val="-3"/>
        </w:rPr>
        <w:t>i</w:t>
      </w:r>
      <w:r>
        <w:rPr>
          <w:b/>
        </w:rPr>
        <w:t>an</w:t>
      </w:r>
      <w:proofErr w:type="spellEnd"/>
      <w:r>
        <w:rPr>
          <w:b/>
          <w:spacing w:val="3"/>
        </w:rPr>
        <w:t xml:space="preserve"> </w:t>
      </w:r>
      <w:proofErr w:type="spellStart"/>
      <w:r>
        <w:rPr>
          <w:b/>
          <w:spacing w:val="-5"/>
        </w:rPr>
        <w:t>T</w:t>
      </w:r>
      <w:r>
        <w:rPr>
          <w:b/>
          <w:spacing w:val="1"/>
        </w:rPr>
        <w:t>e</w:t>
      </w:r>
      <w:r>
        <w:rPr>
          <w:b/>
          <w:spacing w:val="-5"/>
        </w:rPr>
        <w:t>m</w:t>
      </w:r>
      <w:r>
        <w:rPr>
          <w:b/>
        </w:rPr>
        <w:t>an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  <w:spacing w:val="-2"/>
        </w:rPr>
        <w:t>S</w:t>
      </w:r>
      <w:r>
        <w:rPr>
          <w:b/>
          <w:spacing w:val="1"/>
          <w:w w:val="101"/>
        </w:rPr>
        <w:t>e</w:t>
      </w:r>
      <w:r>
        <w:rPr>
          <w:b/>
          <w:spacing w:val="-2"/>
        </w:rPr>
        <w:t>b</w:t>
      </w:r>
      <w:r>
        <w:rPr>
          <w:b/>
        </w:rPr>
        <w:t>aya</w:t>
      </w:r>
      <w:proofErr w:type="spellEnd"/>
    </w:p>
    <w:p w14:paraId="4F365F55" w14:textId="77777777" w:rsidR="00415531" w:rsidRDefault="00381DE7">
      <w:pPr>
        <w:spacing w:line="220" w:lineRule="exact"/>
        <w:ind w:left="1307" w:right="92"/>
        <w:jc w:val="both"/>
      </w:pPr>
      <w:proofErr w:type="spellStart"/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3"/>
        </w:rPr>
        <w:t>ia</w:t>
      </w:r>
      <w:r>
        <w:t>n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3"/>
        </w:rPr>
        <w:t>i</w:t>
      </w:r>
      <w:r>
        <w:t>ni</w:t>
      </w:r>
      <w:proofErr w:type="spellEnd"/>
      <w:r>
        <w:rPr>
          <w:spacing w:val="34"/>
        </w:rPr>
        <w:t xml:space="preserve"> </w:t>
      </w:r>
      <w:proofErr w:type="spellStart"/>
      <w:r>
        <w:t>d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t>ku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38"/>
        </w:rPr>
        <w:t xml:space="preserve"> </w:t>
      </w:r>
      <w:proofErr w:type="spellStart"/>
      <w:r>
        <w:t>d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i</w:t>
      </w:r>
      <w:r>
        <w:t>n</w:t>
      </w:r>
      <w:r>
        <w:rPr>
          <w:spacing w:val="1"/>
        </w:rPr>
        <w:t>t</w:t>
      </w:r>
      <w:r>
        <w:t>a</w:t>
      </w:r>
      <w:proofErr w:type="spellEnd"/>
      <w:r>
        <w:rPr>
          <w:spacing w:val="35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e</w:t>
      </w:r>
      <w:r>
        <w:t>r</w:t>
      </w:r>
      <w:r>
        <w:rPr>
          <w:spacing w:val="1"/>
        </w:rPr>
        <w:t>t</w:t>
      </w:r>
      <w:r>
        <w:t>a</w:t>
      </w:r>
      <w:proofErr w:type="spellEnd"/>
      <w:r>
        <w:rPr>
          <w:spacing w:val="35"/>
        </w:rPr>
        <w:t xml:space="preserve"> </w:t>
      </w:r>
      <w:proofErr w:type="spellStart"/>
      <w:r>
        <w:t>d</w:t>
      </w:r>
      <w:r>
        <w:rPr>
          <w:spacing w:val="-3"/>
        </w:rPr>
        <w:t>i</w:t>
      </w:r>
      <w:r>
        <w:t>d</w:t>
      </w:r>
      <w:r>
        <w:rPr>
          <w:spacing w:val="1"/>
        </w:rPr>
        <w:t>i</w:t>
      </w:r>
      <w:r>
        <w:t>k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5"/>
        </w:rPr>
        <w:t>u</w:t>
      </w:r>
      <w:r>
        <w:t>n</w:t>
      </w:r>
      <w:r>
        <w:rPr>
          <w:spacing w:val="-3"/>
        </w:rPr>
        <w:t>t</w:t>
      </w:r>
      <w:r>
        <w:t>uk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e</w:t>
      </w:r>
      <w: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t>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3"/>
        </w:rPr>
        <w:t>ema</w:t>
      </w:r>
      <w:r>
        <w:t>n</w:t>
      </w:r>
      <w:r>
        <w:rPr>
          <w:spacing w:val="5"/>
        </w:rPr>
        <w:t>n</w:t>
      </w:r>
      <w:r>
        <w:rPr>
          <w:spacing w:val="-10"/>
        </w:rPr>
        <w:t>y</w:t>
      </w:r>
      <w:r>
        <w:t>a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5"/>
        </w:rPr>
        <w:t>d</w:t>
      </w:r>
      <w:r>
        <w:rPr>
          <w:spacing w:val="-3"/>
        </w:rPr>
        <w:t>i</w:t>
      </w:r>
      <w:r>
        <w:rPr>
          <w:spacing w:val="5"/>
        </w:rPr>
        <w:t>r</w:t>
      </w:r>
      <w:r>
        <w:rPr>
          <w:spacing w:val="-3"/>
        </w:rPr>
        <w:t>i</w:t>
      </w:r>
      <w:proofErr w:type="spellEnd"/>
      <w:r>
        <w:t>.</w:t>
      </w:r>
      <w:r>
        <w:rPr>
          <w:spacing w:val="41"/>
        </w:rPr>
        <w:t xml:space="preserve"> </w:t>
      </w:r>
      <w:r>
        <w:rPr>
          <w:spacing w:val="-6"/>
        </w:rPr>
        <w:t>S</w:t>
      </w:r>
      <w:r>
        <w:rPr>
          <w:spacing w:val="1"/>
          <w:w w:val="101"/>
        </w:rPr>
        <w:t>a</w:t>
      </w:r>
      <w:r>
        <w:rPr>
          <w:spacing w:val="-3"/>
        </w:rPr>
        <w:t>m</w:t>
      </w:r>
      <w:r>
        <w:rPr>
          <w:w w:val="101"/>
        </w:rPr>
        <w:t>a</w:t>
      </w:r>
    </w:p>
    <w:p w14:paraId="73F42A6D" w14:textId="77777777" w:rsidR="00415531" w:rsidRDefault="00381DE7">
      <w:pPr>
        <w:spacing w:before="2"/>
        <w:ind w:left="1307" w:right="77"/>
        <w:jc w:val="both"/>
      </w:pPr>
      <w:proofErr w:type="spellStart"/>
      <w:r>
        <w:t>h</w:t>
      </w:r>
      <w:r>
        <w:rPr>
          <w:spacing w:val="1"/>
        </w:rPr>
        <w:t>a</w:t>
      </w:r>
      <w:r>
        <w:rPr>
          <w:spacing w:val="-3"/>
        </w:rPr>
        <w:t>l</w:t>
      </w:r>
      <w:r>
        <w:rPr>
          <w:spacing w:val="5"/>
        </w:rPr>
        <w:t>n</w:t>
      </w:r>
      <w:r>
        <w:rPr>
          <w:spacing w:val="-10"/>
        </w:rPr>
        <w:t>y</w:t>
      </w:r>
      <w:r>
        <w:t>a</w:t>
      </w:r>
      <w:proofErr w:type="spellEnd"/>
      <w:r>
        <w:rPr>
          <w:spacing w:val="7"/>
        </w:rPr>
        <w:t xml:space="preserve"> </w:t>
      </w:r>
      <w:proofErr w:type="spellStart"/>
      <w:r>
        <w:t>d</w:t>
      </w:r>
      <w:r>
        <w:rPr>
          <w:spacing w:val="-3"/>
        </w:rPr>
        <w:t>e</w:t>
      </w:r>
      <w:r>
        <w:t>ng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3"/>
        </w:rPr>
        <w:t>ia</w:t>
      </w:r>
      <w:r>
        <w:t>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5"/>
        </w:rPr>
        <w:t>h</w:t>
      </w:r>
      <w:r>
        <w:rPr>
          <w:spacing w:val="-3"/>
        </w:rPr>
        <w:t>e</w:t>
      </w:r>
      <w:r>
        <w:t>nd</w:t>
      </w:r>
      <w:r>
        <w:rPr>
          <w:spacing w:val="1"/>
        </w:rPr>
        <w:t>a</w:t>
      </w:r>
      <w:r>
        <w:rPr>
          <w:spacing w:val="-5"/>
        </w:rPr>
        <w:t>k</w:t>
      </w:r>
      <w:r>
        <w:rPr>
          <w:spacing w:val="5"/>
        </w:rPr>
        <w:t>n</w:t>
      </w:r>
      <w:r>
        <w:rPr>
          <w:spacing w:val="-10"/>
        </w:rPr>
        <w:t>y</w:t>
      </w:r>
      <w:r>
        <w:t>a</w:t>
      </w:r>
      <w:proofErr w:type="spellEnd"/>
      <w:r>
        <w:rPr>
          <w:spacing w:val="8"/>
        </w:rPr>
        <w:t xml:space="preserve"> </w:t>
      </w:r>
      <w:r>
        <w:t>g</w:t>
      </w:r>
      <w:r>
        <w:rPr>
          <w:spacing w:val="-5"/>
        </w:rPr>
        <w:t>u</w:t>
      </w:r>
      <w:r>
        <w:rPr>
          <w:spacing w:val="5"/>
        </w:rPr>
        <w:t>r</w:t>
      </w:r>
      <w:r>
        <w:t xml:space="preserve">u </w:t>
      </w:r>
      <w:proofErr w:type="spellStart"/>
      <w:r>
        <w:rPr>
          <w:spacing w:val="1"/>
        </w:rPr>
        <w:t>t</w:t>
      </w:r>
      <w:r>
        <w:rPr>
          <w:spacing w:val="-3"/>
        </w:rPr>
        <w:t>ela</w:t>
      </w:r>
      <w:r>
        <w:t>h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3"/>
        </w:rPr>
        <w:t>je</w:t>
      </w:r>
      <w:r>
        <w:rPr>
          <w:spacing w:val="1"/>
        </w:rPr>
        <w:t>la</w:t>
      </w:r>
      <w:r>
        <w:rPr>
          <w:spacing w:val="-2"/>
        </w:rPr>
        <w:t>s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a</w:t>
      </w:r>
      <w:r>
        <w:t>k</w:t>
      </w:r>
      <w:r>
        <w:rPr>
          <w:spacing w:val="-2"/>
        </w:rPr>
        <w:t>s</w:t>
      </w:r>
      <w:r>
        <w:t>ud</w:t>
      </w:r>
      <w:proofErr w:type="spellEnd"/>
      <w:r>
        <w:rPr>
          <w:spacing w:val="6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t</w:t>
      </w:r>
      <w:r>
        <w:t>u</w:t>
      </w:r>
      <w:r>
        <w:rPr>
          <w:spacing w:val="-3"/>
        </w:rPr>
        <w:t>j</w:t>
      </w:r>
      <w:r>
        <w:t>u</w:t>
      </w:r>
      <w:r>
        <w:rPr>
          <w:spacing w:val="-3"/>
        </w:rPr>
        <w:t>a</w:t>
      </w:r>
      <w:r>
        <w:t>n</w:t>
      </w:r>
      <w:proofErr w:type="spellEnd"/>
      <w:r>
        <w:rPr>
          <w:spacing w:val="6"/>
        </w:rPr>
        <w:t xml:space="preserve"> </w:t>
      </w:r>
      <w:proofErr w:type="spellStart"/>
      <w:r>
        <w:t>p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-3"/>
          <w:w w:val="101"/>
        </w:rPr>
        <w:t>i</w:t>
      </w:r>
      <w:r>
        <w:rPr>
          <w:spacing w:val="1"/>
          <w:w w:val="101"/>
        </w:rPr>
        <w:t>l</w:t>
      </w:r>
      <w:r>
        <w:rPr>
          <w:spacing w:val="-3"/>
          <w:w w:val="101"/>
        </w:rPr>
        <w:t>a</w:t>
      </w:r>
      <w:r>
        <w:rPr>
          <w:spacing w:val="1"/>
          <w:w w:val="101"/>
        </w:rPr>
        <w:t>i</w:t>
      </w:r>
      <w:r>
        <w:rPr>
          <w:spacing w:val="-3"/>
          <w:w w:val="101"/>
        </w:rPr>
        <w:t>a</w:t>
      </w:r>
      <w:r>
        <w:t>n</w:t>
      </w:r>
      <w:proofErr w:type="spellEnd"/>
      <w:r>
        <w:t xml:space="preserve">, </w:t>
      </w:r>
      <w:proofErr w:type="spellStart"/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t>u</w:t>
      </w:r>
      <w:r>
        <w:rPr>
          <w:spacing w:val="1"/>
        </w:rPr>
        <w:t>a</w:t>
      </w:r>
      <w:r>
        <w:t>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k</w:t>
      </w:r>
      <w:r>
        <w:rPr>
          <w:spacing w:val="5"/>
        </w:rPr>
        <w:t>r</w:t>
      </w:r>
      <w:r>
        <w:rPr>
          <w:spacing w:val="-3"/>
        </w:rPr>
        <w:t>i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r>
        <w:t>a</w:t>
      </w:r>
      <w:proofErr w:type="spellEnd"/>
      <w:r>
        <w:rPr>
          <w:spacing w:val="3"/>
        </w:rPr>
        <w:t xml:space="preserve"> </w:t>
      </w:r>
      <w:proofErr w:type="spellStart"/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3"/>
        </w:rPr>
        <w:t>ia</w:t>
      </w:r>
      <w:r>
        <w:t>n</w:t>
      </w:r>
      <w:proofErr w:type="spellEnd"/>
      <w:r>
        <w:t>,</w:t>
      </w:r>
      <w:r>
        <w:rPr>
          <w:spacing w:val="9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j</w:t>
      </w:r>
      <w:r>
        <w:t xml:space="preserve">uga </w:t>
      </w:r>
      <w:proofErr w:type="spellStart"/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3"/>
        </w:rPr>
        <w:t>e</w:t>
      </w:r>
      <w:r>
        <w:t>n</w:t>
      </w:r>
      <w:r>
        <w:rPr>
          <w:spacing w:val="1"/>
        </w:rPr>
        <w:t>t</w:t>
      </w:r>
      <w:r>
        <w:t>u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10"/>
        </w:rPr>
        <w:t xml:space="preserve"> </w:t>
      </w:r>
      <w:r>
        <w:rPr>
          <w:spacing w:val="-5"/>
        </w:rPr>
        <w:t>fo</w:t>
      </w:r>
      <w:r>
        <w:rPr>
          <w:spacing w:val="5"/>
        </w:rPr>
        <w:t>r</w:t>
      </w:r>
      <w:r>
        <w:rPr>
          <w:spacing w:val="-3"/>
        </w:rPr>
        <w:t>m</w:t>
      </w:r>
      <w:r>
        <w:rPr>
          <w:spacing w:val="1"/>
        </w:rPr>
        <w:t>a</w:t>
      </w:r>
      <w:r>
        <w:t>t</w:t>
      </w:r>
      <w:r>
        <w:rPr>
          <w:spacing w:val="1"/>
        </w:rPr>
        <w:t xml:space="preserve"> </w:t>
      </w:r>
      <w:proofErr w:type="spellStart"/>
      <w:r>
        <w:rPr>
          <w:spacing w:val="-5"/>
        </w:rPr>
        <w:t>p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</w:rPr>
        <w:t>i</w:t>
      </w:r>
      <w:r>
        <w:rPr>
          <w:spacing w:val="1"/>
        </w:rPr>
        <w:t>la</w:t>
      </w:r>
      <w:r>
        <w:rPr>
          <w:spacing w:val="-3"/>
        </w:rPr>
        <w:t>ia</w:t>
      </w:r>
      <w:r>
        <w:t>n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spacing w:val="1"/>
        </w:rPr>
        <w:t>a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i</w:t>
      </w:r>
      <w:r>
        <w:t>kut</w:t>
      </w:r>
      <w:proofErr w:type="spellEnd"/>
      <w:r>
        <w:rPr>
          <w:spacing w:val="1"/>
        </w:rPr>
        <w:t xml:space="preserve"> </w:t>
      </w:r>
      <w:proofErr w:type="spellStart"/>
      <w:r>
        <w:t>C</w:t>
      </w:r>
      <w:r>
        <w:rPr>
          <w:spacing w:val="-5"/>
        </w:rPr>
        <w:t>o</w:t>
      </w:r>
      <w:r>
        <w:t>n</w:t>
      </w:r>
      <w:r>
        <w:rPr>
          <w:spacing w:val="1"/>
        </w:rPr>
        <w:t>t</w:t>
      </w:r>
      <w:r>
        <w:rPr>
          <w:spacing w:val="-5"/>
        </w:rPr>
        <w:t>o</w:t>
      </w:r>
      <w:r>
        <w:t>h</w:t>
      </w:r>
      <w:proofErr w:type="spellEnd"/>
      <w:r>
        <w:rPr>
          <w:spacing w:val="3"/>
        </w:rPr>
        <w:t xml:space="preserve"> </w:t>
      </w:r>
      <w:r>
        <w:rPr>
          <w:spacing w:val="-5"/>
        </w:rPr>
        <w:t>fo</w:t>
      </w:r>
      <w:r>
        <w:rPr>
          <w:spacing w:val="5"/>
        </w:rPr>
        <w:t>r</w:t>
      </w:r>
      <w:r>
        <w:rPr>
          <w:spacing w:val="1"/>
        </w:rPr>
        <w:t>m</w:t>
      </w:r>
      <w:r>
        <w:rPr>
          <w:spacing w:val="1"/>
          <w:w w:val="101"/>
        </w:rPr>
        <w:t>a</w:t>
      </w:r>
      <w:r>
        <w:rPr>
          <w:w w:val="101"/>
        </w:rPr>
        <w:t xml:space="preserve">t </w:t>
      </w:r>
      <w:proofErr w:type="spellStart"/>
      <w:r>
        <w:t>p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</w:rPr>
        <w:t>i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3"/>
        </w:rPr>
        <w:t>a</w:t>
      </w:r>
      <w:r>
        <w:t>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3"/>
        </w:rPr>
        <w:t>ema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proofErr w:type="gramStart"/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-5"/>
        </w:rPr>
        <w:t>b</w:t>
      </w:r>
      <w:r>
        <w:rPr>
          <w:spacing w:val="6"/>
        </w:rPr>
        <w:t>a</w:t>
      </w:r>
      <w:r>
        <w:rPr>
          <w:spacing w:val="-10"/>
        </w:rPr>
        <w:t>y</w:t>
      </w:r>
      <w:r>
        <w:t>a</w:t>
      </w:r>
      <w:proofErr w:type="spellEnd"/>
      <w:r>
        <w:rPr>
          <w:spacing w:val="9"/>
        </w:rPr>
        <w:t xml:space="preserve"> </w:t>
      </w:r>
      <w:r>
        <w:rPr>
          <w:w w:val="101"/>
        </w:rPr>
        <w:t>:</w:t>
      </w:r>
      <w:proofErr w:type="gramEnd"/>
    </w:p>
    <w:p w14:paraId="790C7CAC" w14:textId="77777777" w:rsidR="00415531" w:rsidRDefault="00415531">
      <w:pPr>
        <w:spacing w:before="12" w:line="220" w:lineRule="exact"/>
        <w:rPr>
          <w:sz w:val="22"/>
          <w:szCs w:val="22"/>
        </w:rPr>
      </w:pPr>
    </w:p>
    <w:p w14:paraId="6F17D408" w14:textId="77777777" w:rsidR="00415531" w:rsidRDefault="00381DE7">
      <w:pPr>
        <w:ind w:left="1307" w:right="5637"/>
      </w:pPr>
      <w:r>
        <w:rPr>
          <w:spacing w:val="-2"/>
        </w:rPr>
        <w:t>N</w:t>
      </w:r>
      <w:r>
        <w:rPr>
          <w:spacing w:val="1"/>
        </w:rPr>
        <w:t>a</w:t>
      </w:r>
      <w:r>
        <w:rPr>
          <w:spacing w:val="-3"/>
        </w:rPr>
        <w:t>m</w:t>
      </w:r>
      <w:r>
        <w:t>a</w:t>
      </w:r>
      <w:r>
        <w:rPr>
          <w:spacing w:val="6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t>d</w:t>
      </w:r>
      <w:r>
        <w:rPr>
          <w:spacing w:val="-3"/>
        </w:rPr>
        <w:t>i</w:t>
      </w:r>
      <w:r>
        <w:rPr>
          <w:spacing w:val="1"/>
        </w:rPr>
        <w:t>a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3"/>
        </w:rPr>
        <w:t>t</w:t>
      </w:r>
      <w:r>
        <w:t>i</w:t>
      </w:r>
      <w:proofErr w:type="spellEnd"/>
      <w:r>
        <w:t xml:space="preserve">      </w:t>
      </w:r>
      <w:proofErr w:type="gramStart"/>
      <w:r>
        <w:t xml:space="preserve"> </w:t>
      </w:r>
      <w:r>
        <w:rPr>
          <w:spacing w:val="10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2"/>
        </w:rPr>
        <w:t>.</w:t>
      </w:r>
      <w:r>
        <w:rPr>
          <w:spacing w:val="-2"/>
        </w:rPr>
        <w:t>.</w:t>
      </w:r>
      <w:r>
        <w:t xml:space="preserve">. </w:t>
      </w:r>
      <w:proofErr w:type="spellStart"/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proofErr w:type="spellEnd"/>
      <w:r>
        <w:t xml:space="preserve">                      </w:t>
      </w:r>
      <w:r>
        <w:rPr>
          <w:spacing w:val="35"/>
        </w:rPr>
        <w:t xml:space="preserve"> </w:t>
      </w:r>
      <w:r>
        <w:t xml:space="preserve">: </w:t>
      </w:r>
      <w:r>
        <w:rPr>
          <w:spacing w:val="2"/>
        </w:rPr>
        <w:t>.</w:t>
      </w:r>
      <w:r>
        <w:rPr>
          <w:spacing w:val="-2"/>
        </w:rPr>
        <w:t>.</w:t>
      </w:r>
      <w:r>
        <w:t>.</w:t>
      </w:r>
    </w:p>
    <w:p w14:paraId="002E395C" w14:textId="77777777" w:rsidR="00415531" w:rsidRDefault="00415531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3145"/>
        <w:gridCol w:w="691"/>
        <w:gridCol w:w="831"/>
        <w:gridCol w:w="908"/>
        <w:gridCol w:w="878"/>
        <w:gridCol w:w="850"/>
      </w:tblGrid>
      <w:tr w:rsidR="00415531" w14:paraId="199C9C4B" w14:textId="77777777">
        <w:trPr>
          <w:trHeight w:hRule="exact" w:val="46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085B3B0B" w14:textId="77777777" w:rsidR="00415531" w:rsidRDefault="00415531">
            <w:pPr>
              <w:spacing w:before="10" w:line="100" w:lineRule="exact"/>
              <w:rPr>
                <w:sz w:val="10"/>
                <w:szCs w:val="10"/>
              </w:rPr>
            </w:pPr>
          </w:p>
          <w:p w14:paraId="2EF4C674" w14:textId="77777777" w:rsidR="00415531" w:rsidRDefault="00381DE7">
            <w:pPr>
              <w:ind w:left="105"/>
            </w:pPr>
            <w:r>
              <w:rPr>
                <w:b/>
                <w:spacing w:val="-2"/>
              </w:rPr>
              <w:t>No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7F6E0D7E" w14:textId="77777777" w:rsidR="00415531" w:rsidRDefault="00415531">
            <w:pPr>
              <w:spacing w:before="10" w:line="100" w:lineRule="exact"/>
              <w:rPr>
                <w:sz w:val="10"/>
                <w:szCs w:val="10"/>
              </w:rPr>
            </w:pPr>
          </w:p>
          <w:p w14:paraId="3C08A906" w14:textId="77777777" w:rsidR="00415531" w:rsidRDefault="00381DE7">
            <w:pPr>
              <w:ind w:left="1035" w:right="1034"/>
              <w:jc w:val="center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  <w:w w:val="101"/>
              </w:rPr>
              <w:t>er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yataan</w:t>
            </w:r>
            <w:proofErr w:type="spellEnd"/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3349325B" w14:textId="77777777" w:rsidR="00415531" w:rsidRDefault="00415531">
            <w:pPr>
              <w:spacing w:before="10" w:line="100" w:lineRule="exact"/>
              <w:rPr>
                <w:sz w:val="10"/>
                <w:szCs w:val="10"/>
              </w:rPr>
            </w:pPr>
          </w:p>
          <w:p w14:paraId="1A1DAB79" w14:textId="77777777" w:rsidR="00415531" w:rsidRDefault="00381DE7">
            <w:pPr>
              <w:ind w:left="215"/>
            </w:pPr>
            <w:proofErr w:type="spellStart"/>
            <w:r>
              <w:rPr>
                <w:b/>
                <w:spacing w:val="3"/>
              </w:rPr>
              <w:t>Ya</w:t>
            </w:r>
            <w:proofErr w:type="spellEnd"/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7F47EF56" w14:textId="77777777" w:rsidR="00415531" w:rsidRDefault="00415531">
            <w:pPr>
              <w:spacing w:before="10" w:line="100" w:lineRule="exact"/>
              <w:rPr>
                <w:sz w:val="10"/>
                <w:szCs w:val="10"/>
              </w:rPr>
            </w:pPr>
          </w:p>
          <w:p w14:paraId="05B5A0CB" w14:textId="77777777" w:rsidR="00415531" w:rsidRDefault="00381DE7">
            <w:pPr>
              <w:ind w:left="153"/>
            </w:pPr>
            <w:proofErr w:type="spellStart"/>
            <w:r>
              <w:rPr>
                <w:b/>
                <w:w w:val="101"/>
              </w:rPr>
              <w:t>T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d</w:t>
            </w:r>
            <w:r>
              <w:rPr>
                <w:b/>
              </w:rPr>
              <w:t>ak</w:t>
            </w:r>
            <w:proofErr w:type="spellEnd"/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23E64A9D" w14:textId="77777777" w:rsidR="00415531" w:rsidRDefault="00381DE7">
            <w:pPr>
              <w:spacing w:line="220" w:lineRule="exact"/>
              <w:ind w:left="93" w:right="87"/>
              <w:jc w:val="center"/>
            </w:pPr>
            <w:proofErr w:type="spellStart"/>
            <w:r>
              <w:rPr>
                <w:b/>
              </w:rPr>
              <w:t>J</w:t>
            </w:r>
            <w:r>
              <w:rPr>
                <w:b/>
                <w:spacing w:val="-2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1"/>
                <w:w w:val="101"/>
              </w:rPr>
              <w:t>l</w:t>
            </w:r>
            <w:r>
              <w:rPr>
                <w:b/>
              </w:rPr>
              <w:t>ah</w:t>
            </w:r>
            <w:proofErr w:type="spellEnd"/>
          </w:p>
          <w:p w14:paraId="54C92BB8" w14:textId="77777777" w:rsidR="00415531" w:rsidRDefault="00381DE7">
            <w:pPr>
              <w:spacing w:line="220" w:lineRule="exact"/>
              <w:ind w:left="209" w:right="206"/>
              <w:jc w:val="center"/>
            </w:pPr>
            <w:r>
              <w:rPr>
                <w:b/>
                <w:spacing w:val="-2"/>
                <w:position w:val="-1"/>
              </w:rPr>
              <w:t>S</w:t>
            </w:r>
            <w:r>
              <w:rPr>
                <w:b/>
                <w:spacing w:val="3"/>
                <w:position w:val="-1"/>
              </w:rPr>
              <w:t>k</w:t>
            </w:r>
            <w:r>
              <w:rPr>
                <w:b/>
                <w:spacing w:val="-5"/>
                <w:position w:val="-1"/>
              </w:rPr>
              <w:t>o</w:t>
            </w:r>
            <w:r>
              <w:rPr>
                <w:b/>
                <w:w w:val="101"/>
                <w:position w:val="-1"/>
              </w:rPr>
              <w:t>r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449F2502" w14:textId="77777777" w:rsidR="00415531" w:rsidRDefault="00381DE7">
            <w:pPr>
              <w:spacing w:line="220" w:lineRule="exact"/>
              <w:ind w:left="229"/>
            </w:pPr>
            <w:r>
              <w:rPr>
                <w:b/>
                <w:spacing w:val="-2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w w:val="101"/>
              </w:rPr>
              <w:t>r</w:t>
            </w:r>
          </w:p>
          <w:p w14:paraId="285B9E89" w14:textId="77777777" w:rsidR="00415531" w:rsidRDefault="00381DE7">
            <w:pPr>
              <w:spacing w:line="220" w:lineRule="exact"/>
              <w:ind w:left="191"/>
            </w:pPr>
            <w:proofErr w:type="spellStart"/>
            <w:r>
              <w:rPr>
                <w:b/>
                <w:spacing w:val="-2"/>
                <w:position w:val="-1"/>
              </w:rPr>
              <w:t>S</w:t>
            </w:r>
            <w:r>
              <w:rPr>
                <w:b/>
                <w:spacing w:val="1"/>
                <w:w w:val="101"/>
                <w:position w:val="-1"/>
              </w:rPr>
              <w:t>i</w:t>
            </w:r>
            <w:r>
              <w:rPr>
                <w:b/>
                <w:spacing w:val="3"/>
                <w:position w:val="-1"/>
              </w:rPr>
              <w:t>k</w:t>
            </w:r>
            <w:r>
              <w:rPr>
                <w:b/>
                <w:position w:val="-1"/>
              </w:rPr>
              <w:t>ap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5DDDBB52" w14:textId="77777777" w:rsidR="00415531" w:rsidRDefault="00381DE7">
            <w:pPr>
              <w:spacing w:line="220" w:lineRule="exact"/>
              <w:ind w:left="192"/>
            </w:pPr>
            <w:r>
              <w:rPr>
                <w:b/>
                <w:spacing w:val="1"/>
              </w:rPr>
              <w:t>K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w w:val="101"/>
              </w:rPr>
              <w:t>e</w:t>
            </w:r>
          </w:p>
          <w:p w14:paraId="1E68128E" w14:textId="77777777" w:rsidR="00415531" w:rsidRDefault="00381DE7">
            <w:pPr>
              <w:spacing w:line="220" w:lineRule="exact"/>
              <w:ind w:left="216"/>
            </w:pPr>
            <w:r>
              <w:rPr>
                <w:b/>
                <w:spacing w:val="-2"/>
                <w:position w:val="-1"/>
              </w:rPr>
              <w:t>N</w:t>
            </w:r>
            <w:r>
              <w:rPr>
                <w:b/>
                <w:spacing w:val="1"/>
                <w:w w:val="101"/>
                <w:position w:val="-1"/>
              </w:rPr>
              <w:t>il</w:t>
            </w:r>
            <w:r>
              <w:rPr>
                <w:b/>
                <w:position w:val="-1"/>
              </w:rPr>
              <w:t>ai</w:t>
            </w:r>
          </w:p>
        </w:tc>
      </w:tr>
      <w:tr w:rsidR="00415531" w14:paraId="04FDFBBF" w14:textId="77777777">
        <w:trPr>
          <w:trHeight w:hRule="exact" w:val="24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4A065" w14:textId="77777777" w:rsidR="00415531" w:rsidRDefault="00381DE7">
            <w:pPr>
              <w:spacing w:line="220" w:lineRule="exact"/>
              <w:ind w:left="141" w:right="137"/>
              <w:jc w:val="center"/>
            </w:pPr>
            <w:r>
              <w:t>1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A108B" w14:textId="77777777" w:rsidR="00415531" w:rsidRDefault="00381DE7">
            <w:pPr>
              <w:spacing w:line="220" w:lineRule="exact"/>
              <w:ind w:left="105"/>
            </w:pPr>
            <w:r>
              <w:rPr>
                <w:spacing w:val="-2"/>
              </w:rPr>
              <w:t>M</w:t>
            </w:r>
            <w:r>
              <w:rPr>
                <w:spacing w:val="1"/>
              </w:rPr>
              <w:t>a</w:t>
            </w:r>
            <w:r>
              <w:t>u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8"/>
              </w:rPr>
              <w:t>e</w:t>
            </w:r>
            <w:r>
              <w:t>r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m</w:t>
            </w:r>
            <w:r>
              <w:t>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3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proofErr w:type="spellEnd"/>
            <w:r>
              <w:t>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973C6" w14:textId="77777777" w:rsidR="00415531" w:rsidRDefault="00381DE7">
            <w:pPr>
              <w:spacing w:line="220" w:lineRule="exact"/>
              <w:ind w:left="191"/>
            </w:pPr>
            <w:r>
              <w:t>100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B2D26" w14:textId="77777777" w:rsidR="00415531" w:rsidRDefault="00415531"/>
        </w:tc>
        <w:tc>
          <w:tcPr>
            <w:tcW w:w="9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AFE9D1" w14:textId="77777777" w:rsidR="00415531" w:rsidRDefault="00415531">
            <w:pPr>
              <w:spacing w:line="100" w:lineRule="exact"/>
              <w:rPr>
                <w:sz w:val="11"/>
                <w:szCs w:val="11"/>
              </w:rPr>
            </w:pPr>
          </w:p>
          <w:p w14:paraId="44A9B6B1" w14:textId="77777777" w:rsidR="00415531" w:rsidRDefault="00415531">
            <w:pPr>
              <w:spacing w:line="200" w:lineRule="exact"/>
            </w:pPr>
          </w:p>
          <w:p w14:paraId="3DD26DE1" w14:textId="77777777" w:rsidR="00415531" w:rsidRDefault="00415531">
            <w:pPr>
              <w:spacing w:line="200" w:lineRule="exact"/>
            </w:pPr>
          </w:p>
          <w:p w14:paraId="4CCE38D0" w14:textId="77777777" w:rsidR="00415531" w:rsidRDefault="00415531">
            <w:pPr>
              <w:spacing w:line="200" w:lineRule="exact"/>
            </w:pPr>
          </w:p>
          <w:p w14:paraId="1E6668DE" w14:textId="77777777" w:rsidR="00415531" w:rsidRDefault="00381DE7">
            <w:pPr>
              <w:ind w:left="301"/>
            </w:pPr>
            <w:r>
              <w:t>450</w:t>
            </w:r>
          </w:p>
        </w:tc>
        <w:tc>
          <w:tcPr>
            <w:tcW w:w="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D1D64D" w14:textId="77777777" w:rsidR="00415531" w:rsidRDefault="00415531">
            <w:pPr>
              <w:spacing w:line="100" w:lineRule="exact"/>
              <w:rPr>
                <w:sz w:val="11"/>
                <w:szCs w:val="11"/>
              </w:rPr>
            </w:pPr>
          </w:p>
          <w:p w14:paraId="62173704" w14:textId="77777777" w:rsidR="00415531" w:rsidRDefault="00415531">
            <w:pPr>
              <w:spacing w:line="200" w:lineRule="exact"/>
            </w:pPr>
          </w:p>
          <w:p w14:paraId="2FA675A3" w14:textId="77777777" w:rsidR="00415531" w:rsidRDefault="00415531">
            <w:pPr>
              <w:spacing w:line="200" w:lineRule="exact"/>
            </w:pPr>
          </w:p>
          <w:p w14:paraId="1FFBB83F" w14:textId="77777777" w:rsidR="00415531" w:rsidRDefault="00415531">
            <w:pPr>
              <w:spacing w:line="200" w:lineRule="exact"/>
            </w:pPr>
          </w:p>
          <w:p w14:paraId="16D80E0C" w14:textId="77777777" w:rsidR="00415531" w:rsidRDefault="00381DE7">
            <w:pPr>
              <w:ind w:left="210"/>
            </w:pPr>
            <w:r>
              <w:t>90</w:t>
            </w:r>
            <w:r>
              <w:rPr>
                <w:spacing w:val="2"/>
              </w:rPr>
              <w:t>,</w:t>
            </w:r>
            <w:r>
              <w:t>00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9FAEEF" w14:textId="77777777" w:rsidR="00415531" w:rsidRDefault="00415531">
            <w:pPr>
              <w:spacing w:line="100" w:lineRule="exact"/>
              <w:rPr>
                <w:sz w:val="11"/>
                <w:szCs w:val="11"/>
              </w:rPr>
            </w:pPr>
          </w:p>
          <w:p w14:paraId="7E06F916" w14:textId="77777777" w:rsidR="00415531" w:rsidRDefault="00415531">
            <w:pPr>
              <w:spacing w:line="200" w:lineRule="exact"/>
            </w:pPr>
          </w:p>
          <w:p w14:paraId="6C8EC158" w14:textId="77777777" w:rsidR="00415531" w:rsidRDefault="00415531">
            <w:pPr>
              <w:spacing w:line="200" w:lineRule="exact"/>
            </w:pPr>
          </w:p>
          <w:p w14:paraId="3B9C2CA7" w14:textId="77777777" w:rsidR="00415531" w:rsidRDefault="00415531">
            <w:pPr>
              <w:spacing w:line="200" w:lineRule="exact"/>
            </w:pPr>
          </w:p>
          <w:p w14:paraId="7169DADB" w14:textId="77777777" w:rsidR="00415531" w:rsidRDefault="00381DE7">
            <w:pPr>
              <w:ind w:left="262" w:right="263"/>
              <w:jc w:val="center"/>
            </w:pPr>
            <w:r>
              <w:rPr>
                <w:spacing w:val="-2"/>
              </w:rPr>
              <w:t>SB</w:t>
            </w:r>
          </w:p>
        </w:tc>
      </w:tr>
      <w:tr w:rsidR="00415531" w14:paraId="34833ACA" w14:textId="77777777">
        <w:trPr>
          <w:trHeight w:hRule="exact" w:val="471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F8F5A" w14:textId="77777777" w:rsidR="00415531" w:rsidRDefault="00415531">
            <w:pPr>
              <w:spacing w:before="10" w:line="100" w:lineRule="exact"/>
              <w:rPr>
                <w:sz w:val="10"/>
                <w:szCs w:val="10"/>
              </w:rPr>
            </w:pPr>
          </w:p>
          <w:p w14:paraId="501B35AD" w14:textId="77777777" w:rsidR="00415531" w:rsidRDefault="00381DE7">
            <w:pPr>
              <w:ind w:left="141" w:right="137"/>
              <w:jc w:val="center"/>
            </w:pPr>
            <w:r>
              <w:t>2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720B7" w14:textId="77777777" w:rsidR="00415531" w:rsidRDefault="00381DE7">
            <w:pPr>
              <w:spacing w:line="220" w:lineRule="exact"/>
              <w:ind w:left="105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t>u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  <w:w w:val="101"/>
              </w:rPr>
              <w:t>t</w:t>
            </w:r>
            <w:r>
              <w:rPr>
                <w:spacing w:val="-3"/>
                <w:w w:val="101"/>
              </w:rPr>
              <w:t>e</w:t>
            </w:r>
            <w:r>
              <w:t>rh</w:t>
            </w:r>
            <w:r>
              <w:rPr>
                <w:spacing w:val="2"/>
              </w:rPr>
              <w:t>a</w:t>
            </w:r>
            <w:r>
              <w:t>d</w:t>
            </w:r>
            <w:r>
              <w:rPr>
                <w:spacing w:val="-3"/>
              </w:rPr>
              <w:t>a</w:t>
            </w:r>
            <w:r>
              <w:t>p</w:t>
            </w:r>
            <w:proofErr w:type="spellEnd"/>
          </w:p>
          <w:p w14:paraId="43DED16A" w14:textId="77777777" w:rsidR="00415531" w:rsidRDefault="00381DE7">
            <w:pPr>
              <w:spacing w:before="1"/>
              <w:ind w:left="105"/>
            </w:pP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4AD8B" w14:textId="77777777" w:rsidR="00415531" w:rsidRDefault="00415531">
            <w:pPr>
              <w:spacing w:before="10" w:line="100" w:lineRule="exact"/>
              <w:rPr>
                <w:sz w:val="10"/>
                <w:szCs w:val="10"/>
              </w:rPr>
            </w:pPr>
          </w:p>
          <w:p w14:paraId="725285C2" w14:textId="77777777" w:rsidR="00415531" w:rsidRDefault="00381DE7">
            <w:pPr>
              <w:ind w:left="191"/>
            </w:pPr>
            <w:r>
              <w:t>100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262A1" w14:textId="77777777" w:rsidR="00415531" w:rsidRDefault="00415531"/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EE9DC5" w14:textId="77777777" w:rsidR="00415531" w:rsidRDefault="00415531"/>
        </w:tc>
        <w:tc>
          <w:tcPr>
            <w:tcW w:w="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275BE4" w14:textId="77777777" w:rsidR="00415531" w:rsidRDefault="00415531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FD250D" w14:textId="77777777" w:rsidR="00415531" w:rsidRDefault="00415531"/>
        </w:tc>
      </w:tr>
      <w:tr w:rsidR="00415531" w14:paraId="62457F80" w14:textId="77777777">
        <w:trPr>
          <w:trHeight w:hRule="exact" w:val="47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333C5" w14:textId="77777777" w:rsidR="00415531" w:rsidRDefault="00415531">
            <w:pPr>
              <w:spacing w:before="10" w:line="100" w:lineRule="exact"/>
              <w:rPr>
                <w:sz w:val="10"/>
                <w:szCs w:val="10"/>
              </w:rPr>
            </w:pPr>
          </w:p>
          <w:p w14:paraId="4395E4FB" w14:textId="77777777" w:rsidR="00415531" w:rsidRDefault="00381DE7">
            <w:pPr>
              <w:ind w:left="141" w:right="137"/>
              <w:jc w:val="center"/>
            </w:pPr>
            <w:r>
              <w:t>3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E57E8" w14:textId="77777777" w:rsidR="00415531" w:rsidRDefault="00381DE7">
            <w:pPr>
              <w:spacing w:line="220" w:lineRule="exact"/>
              <w:ind w:left="105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ma</w:t>
            </w:r>
            <w:r>
              <w:t>k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p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d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5"/>
              </w:rPr>
              <w:t>r</w:t>
            </w:r>
            <w:r>
              <w:rPr>
                <w:w w:val="101"/>
              </w:rPr>
              <w:t>i</w:t>
            </w:r>
            <w:proofErr w:type="spellEnd"/>
          </w:p>
          <w:p w14:paraId="51FF609B" w14:textId="77777777" w:rsidR="00415531" w:rsidRDefault="00381DE7">
            <w:pPr>
              <w:ind w:left="105"/>
            </w:pP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t>p</w:t>
            </w:r>
            <w:r>
              <w:rPr>
                <w:spacing w:val="1"/>
              </w:rPr>
              <w:t>a</w:t>
            </w:r>
            <w:r>
              <w:t>da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t>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t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5"/>
              </w:rPr>
              <w:t>o</w:t>
            </w:r>
            <w:r>
              <w:t>k</w:t>
            </w:r>
            <w:proofErr w:type="spellEnd"/>
            <w:r>
              <w:t>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07C7" w14:textId="77777777" w:rsidR="00415531" w:rsidRDefault="00415531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94597" w14:textId="77777777" w:rsidR="00415531" w:rsidRDefault="00415531">
            <w:pPr>
              <w:spacing w:before="10" w:line="100" w:lineRule="exact"/>
              <w:rPr>
                <w:sz w:val="10"/>
                <w:szCs w:val="10"/>
              </w:rPr>
            </w:pPr>
          </w:p>
          <w:p w14:paraId="276FAC11" w14:textId="77777777" w:rsidR="00415531" w:rsidRDefault="00381DE7">
            <w:pPr>
              <w:ind w:left="263"/>
            </w:pPr>
            <w:r>
              <w:t>100</w:t>
            </w:r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28C579" w14:textId="77777777" w:rsidR="00415531" w:rsidRDefault="00415531"/>
        </w:tc>
        <w:tc>
          <w:tcPr>
            <w:tcW w:w="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2C5665" w14:textId="77777777" w:rsidR="00415531" w:rsidRDefault="00415531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FB5DAC" w14:textId="77777777" w:rsidR="00415531" w:rsidRDefault="00415531"/>
        </w:tc>
      </w:tr>
      <w:tr w:rsidR="00415531" w14:paraId="26210DFC" w14:textId="77777777">
        <w:trPr>
          <w:trHeight w:hRule="exact" w:val="24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408C" w14:textId="77777777" w:rsidR="00415531" w:rsidRDefault="00381DE7">
            <w:pPr>
              <w:spacing w:line="220" w:lineRule="exact"/>
              <w:ind w:left="141" w:right="137"/>
              <w:jc w:val="center"/>
            </w:pPr>
            <w:r>
              <w:t>4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DF5AD" w14:textId="77777777" w:rsidR="00415531" w:rsidRDefault="00381DE7">
            <w:pPr>
              <w:spacing w:line="220" w:lineRule="exact"/>
              <w:ind w:left="105"/>
            </w:pPr>
            <w:r>
              <w:rPr>
                <w:spacing w:val="-2"/>
              </w:rPr>
              <w:t>M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a</w:t>
            </w:r>
            <w:r>
              <w:t>h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a</w:t>
            </w:r>
            <w:r>
              <w:t>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ri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k</w:t>
            </w:r>
            <w:r>
              <w:t>r</w:t>
            </w:r>
            <w:r>
              <w:rPr>
                <w:spacing w:val="1"/>
              </w:rPr>
              <w:t>i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1"/>
                <w:w w:val="101"/>
              </w:rPr>
              <w:t>i</w:t>
            </w:r>
            <w:r>
              <w:t>k</w:t>
            </w:r>
            <w:proofErr w:type="spellEnd"/>
            <w:r>
              <w:t>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6DE3D" w14:textId="77777777" w:rsidR="00415531" w:rsidRDefault="00381DE7">
            <w:pPr>
              <w:spacing w:line="220" w:lineRule="exact"/>
              <w:ind w:left="191"/>
            </w:pPr>
            <w:r>
              <w:t>100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8B5B0" w14:textId="77777777" w:rsidR="00415531" w:rsidRDefault="00415531"/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9EC73A" w14:textId="77777777" w:rsidR="00415531" w:rsidRDefault="00415531"/>
        </w:tc>
        <w:tc>
          <w:tcPr>
            <w:tcW w:w="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4DCEF1" w14:textId="77777777" w:rsidR="00415531" w:rsidRDefault="00415531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08C959" w14:textId="77777777" w:rsidR="00415531" w:rsidRDefault="00415531"/>
        </w:tc>
      </w:tr>
      <w:tr w:rsidR="00415531" w14:paraId="122F4C41" w14:textId="77777777">
        <w:trPr>
          <w:trHeight w:hRule="exact" w:val="24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24E4B" w14:textId="77777777" w:rsidR="00415531" w:rsidRDefault="00381DE7">
            <w:pPr>
              <w:spacing w:line="220" w:lineRule="exact"/>
              <w:ind w:left="141" w:right="137"/>
              <w:jc w:val="center"/>
            </w:pPr>
            <w:r>
              <w:t>5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28A9C" w14:textId="77777777" w:rsidR="00415531" w:rsidRDefault="00381DE7">
            <w:pPr>
              <w:spacing w:line="220" w:lineRule="exact"/>
              <w:ind w:left="105"/>
            </w:pPr>
            <w:r>
              <w:rPr>
                <w:spacing w:val="2"/>
              </w:rPr>
              <w:t>.</w:t>
            </w:r>
            <w:r>
              <w:rPr>
                <w:spacing w:val="-2"/>
              </w:rPr>
              <w:t>.</w:t>
            </w:r>
            <w:r>
              <w:t>.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C43B6" w14:textId="77777777" w:rsidR="00415531" w:rsidRDefault="00415531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E6A12" w14:textId="77777777" w:rsidR="00415531" w:rsidRDefault="00381DE7">
            <w:pPr>
              <w:spacing w:line="220" w:lineRule="exact"/>
              <w:ind w:left="276" w:right="272"/>
              <w:jc w:val="center"/>
            </w:pPr>
            <w:r>
              <w:t>50</w:t>
            </w:r>
          </w:p>
        </w:tc>
        <w:tc>
          <w:tcPr>
            <w:tcW w:w="9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7FCEB" w14:textId="77777777" w:rsidR="00415531" w:rsidRDefault="00415531"/>
        </w:tc>
        <w:tc>
          <w:tcPr>
            <w:tcW w:w="8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EAF0C" w14:textId="77777777" w:rsidR="00415531" w:rsidRDefault="00415531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E1382" w14:textId="77777777" w:rsidR="00415531" w:rsidRDefault="00415531"/>
        </w:tc>
      </w:tr>
    </w:tbl>
    <w:p w14:paraId="3B8D0DEA" w14:textId="77777777" w:rsidR="00415531" w:rsidRDefault="00415531">
      <w:pPr>
        <w:spacing w:before="5" w:line="180" w:lineRule="exact"/>
        <w:rPr>
          <w:sz w:val="18"/>
          <w:szCs w:val="18"/>
        </w:rPr>
      </w:pPr>
    </w:p>
    <w:p w14:paraId="2D5B9B9B" w14:textId="77777777" w:rsidR="00415531" w:rsidRDefault="00381DE7">
      <w:pPr>
        <w:spacing w:before="35"/>
        <w:ind w:left="1307"/>
      </w:pPr>
      <w:proofErr w:type="spellStart"/>
      <w:proofErr w:type="gramStart"/>
      <w:r>
        <w:rPr>
          <w:i/>
          <w:u w:val="single" w:color="000000"/>
        </w:rPr>
        <w:t>Ca</w:t>
      </w:r>
      <w:r>
        <w:rPr>
          <w:i/>
          <w:spacing w:val="1"/>
          <w:u w:val="single" w:color="000000"/>
        </w:rPr>
        <w:t>t</w:t>
      </w:r>
      <w:r>
        <w:rPr>
          <w:i/>
          <w:u w:val="single" w:color="000000"/>
        </w:rPr>
        <w:t>a</w:t>
      </w:r>
      <w:r>
        <w:rPr>
          <w:i/>
          <w:spacing w:val="-3"/>
          <w:u w:val="single" w:color="000000"/>
        </w:rPr>
        <w:t>t</w:t>
      </w:r>
      <w:r>
        <w:rPr>
          <w:i/>
          <w:u w:val="single" w:color="000000"/>
        </w:rPr>
        <w:t>an</w:t>
      </w:r>
      <w:proofErr w:type="spellEnd"/>
      <w:r>
        <w:rPr>
          <w:i/>
          <w:spacing w:val="2"/>
          <w:u w:val="single" w:color="000000"/>
        </w:rPr>
        <w:t xml:space="preserve"> </w:t>
      </w:r>
      <w:r>
        <w:rPr>
          <w:i/>
          <w:u w:val="single" w:color="000000"/>
        </w:rPr>
        <w:t>:</w:t>
      </w:r>
      <w:proofErr w:type="gramEnd"/>
    </w:p>
    <w:p w14:paraId="2E6D5BBB" w14:textId="77777777" w:rsidR="00415531" w:rsidRDefault="00381DE7">
      <w:pPr>
        <w:spacing w:before="1"/>
        <w:ind w:left="1571" w:right="78" w:hanging="264"/>
      </w:pPr>
      <w:r>
        <w:t xml:space="preserve">1. 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t>k</w:t>
      </w:r>
      <w:r>
        <w:rPr>
          <w:spacing w:val="-5"/>
        </w:rPr>
        <w:t>o</w:t>
      </w:r>
      <w:r>
        <w:t>r</w:t>
      </w:r>
      <w:r>
        <w:rPr>
          <w:spacing w:val="36"/>
        </w:rPr>
        <w:t xml:space="preserve"> </w:t>
      </w:r>
      <w:proofErr w:type="spellStart"/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3"/>
        </w:rPr>
        <w:t>ia</w:t>
      </w:r>
      <w:r>
        <w:t>n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6"/>
        </w:rPr>
        <w:t>Y</w:t>
      </w:r>
      <w:r>
        <w:t>a</w:t>
      </w:r>
      <w:proofErr w:type="spellEnd"/>
      <w:r>
        <w:rPr>
          <w:spacing w:val="29"/>
        </w:rPr>
        <w:t xml:space="preserve"> </w:t>
      </w:r>
      <w:r>
        <w:t>=</w:t>
      </w:r>
      <w:r>
        <w:rPr>
          <w:spacing w:val="33"/>
        </w:rPr>
        <w:t xml:space="preserve"> </w:t>
      </w:r>
      <w:r>
        <w:t>1</w:t>
      </w:r>
      <w:r>
        <w:rPr>
          <w:spacing w:val="-5"/>
        </w:rPr>
        <w:t>0</w:t>
      </w:r>
      <w:r>
        <w:t>0</w:t>
      </w:r>
      <w:r>
        <w:rPr>
          <w:spacing w:val="31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32"/>
        </w:rPr>
        <w:t xml:space="preserve"> </w:t>
      </w:r>
      <w:proofErr w:type="spellStart"/>
      <w:r>
        <w:rPr>
          <w:spacing w:val="1"/>
        </w:rPr>
        <w:t>Ti</w:t>
      </w:r>
      <w:r>
        <w:rPr>
          <w:spacing w:val="-5"/>
        </w:rPr>
        <w:t>d</w:t>
      </w:r>
      <w:r>
        <w:rPr>
          <w:spacing w:val="1"/>
        </w:rPr>
        <w:t>a</w:t>
      </w:r>
      <w:r>
        <w:t>k</w:t>
      </w:r>
      <w:proofErr w:type="spellEnd"/>
      <w:r>
        <w:rPr>
          <w:spacing w:val="28"/>
        </w:rPr>
        <w:t xml:space="preserve"> </w:t>
      </w:r>
      <w:r>
        <w:t>=</w:t>
      </w:r>
      <w:r>
        <w:rPr>
          <w:spacing w:val="28"/>
        </w:rPr>
        <w:t xml:space="preserve"> </w:t>
      </w:r>
      <w:r>
        <w:t>50</w:t>
      </w:r>
      <w:r>
        <w:rPr>
          <w:spacing w:val="37"/>
        </w:rPr>
        <w:t xml:space="preserve"> </w:t>
      </w:r>
      <w:proofErr w:type="spellStart"/>
      <w:r>
        <w:rPr>
          <w:spacing w:val="-5"/>
        </w:rPr>
        <w:t>u</w:t>
      </w:r>
      <w:r>
        <w:t>n</w:t>
      </w:r>
      <w:r>
        <w:rPr>
          <w:spacing w:val="1"/>
        </w:rPr>
        <w:t>t</w:t>
      </w:r>
      <w:r>
        <w:t>uk</w:t>
      </w:r>
      <w:proofErr w:type="spellEnd"/>
      <w:r>
        <w:rPr>
          <w:spacing w:val="27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t>r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spacing w:val="1"/>
        </w:rPr>
        <w:t>at</w:t>
      </w:r>
      <w:r>
        <w:rPr>
          <w:spacing w:val="-3"/>
        </w:rPr>
        <w:t>aa</w:t>
      </w:r>
      <w:r>
        <w:t>n</w:t>
      </w:r>
      <w:proofErr w:type="spellEnd"/>
      <w:r>
        <w:rPr>
          <w:spacing w:val="34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32"/>
        </w:rPr>
        <w:t xml:space="preserve"> </w:t>
      </w:r>
      <w:proofErr w:type="spellStart"/>
      <w:r>
        <w:t>p</w:t>
      </w:r>
      <w:r>
        <w:rPr>
          <w:spacing w:val="-5"/>
        </w:rPr>
        <w:t>o</w:t>
      </w:r>
      <w:r>
        <w:rPr>
          <w:spacing w:val="-2"/>
        </w:rPr>
        <w:t>s</w:t>
      </w:r>
      <w:r>
        <w:rPr>
          <w:spacing w:val="1"/>
        </w:rPr>
        <w:t>iti</w:t>
      </w:r>
      <w:r>
        <w:rPr>
          <w:spacing w:val="-5"/>
        </w:rPr>
        <w:t>f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t>d</w:t>
      </w:r>
      <w:r>
        <w:rPr>
          <w:spacing w:val="-3"/>
        </w:rPr>
        <w:t>a</w:t>
      </w:r>
      <w:r>
        <w:rPr>
          <w:spacing w:val="5"/>
        </w:rPr>
        <w:t>n</w:t>
      </w:r>
      <w:r>
        <w:t>gk</w:t>
      </w:r>
      <w:r>
        <w:rPr>
          <w:spacing w:val="-3"/>
        </w:rPr>
        <w:t>a</w:t>
      </w:r>
      <w:r>
        <w:t>n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5"/>
        </w:rPr>
        <w:t>u</w:t>
      </w:r>
      <w:r>
        <w:t>n</w:t>
      </w:r>
      <w:r>
        <w:rPr>
          <w:spacing w:val="1"/>
        </w:rPr>
        <w:t>t</w:t>
      </w:r>
      <w:r>
        <w:t>uk</w:t>
      </w:r>
      <w:proofErr w:type="spellEnd"/>
      <w: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t>r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spacing w:val="1"/>
        </w:rPr>
        <w:t>ata</w:t>
      </w:r>
      <w:r>
        <w:rPr>
          <w:spacing w:val="-3"/>
        </w:rPr>
        <w:t>a</w:t>
      </w:r>
      <w:r>
        <w:t>n</w:t>
      </w:r>
      <w:proofErr w:type="spellEnd"/>
      <w:r>
        <w:rPr>
          <w:spacing w:val="6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5"/>
        </w:rPr>
        <w:t>n</w:t>
      </w:r>
      <w:r>
        <w:rPr>
          <w:spacing w:val="-3"/>
        </w:rPr>
        <w:t>e</w:t>
      </w:r>
      <w:r>
        <w:rPr>
          <w:spacing w:val="-5"/>
        </w:rPr>
        <w:t>g</w:t>
      </w:r>
      <w:r>
        <w:rPr>
          <w:spacing w:val="1"/>
        </w:rP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5"/>
        </w:rPr>
        <w:t>f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Y</w:t>
      </w:r>
      <w:r>
        <w:t>a</w:t>
      </w:r>
      <w:proofErr w:type="spellEnd"/>
      <w:r>
        <w:rPr>
          <w:spacing w:val="1"/>
        </w:rPr>
        <w:t xml:space="preserve"> </w:t>
      </w:r>
      <w:r>
        <w:t>= 50</w:t>
      </w:r>
      <w:r>
        <w:rPr>
          <w:spacing w:val="-2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3"/>
        </w:rPr>
        <w:t>i</w:t>
      </w:r>
      <w:r>
        <w:t>d</w:t>
      </w:r>
      <w:r>
        <w:rPr>
          <w:spacing w:val="1"/>
        </w:rPr>
        <w:t>a</w:t>
      </w:r>
      <w:r>
        <w:t>k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100</w:t>
      </w:r>
    </w:p>
    <w:p w14:paraId="3464E748" w14:textId="77777777" w:rsidR="00415531" w:rsidRDefault="00381DE7">
      <w:pPr>
        <w:spacing w:line="220" w:lineRule="exact"/>
        <w:ind w:left="1307"/>
      </w:pPr>
      <w:r>
        <w:t xml:space="preserve">2. 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t>k</w:t>
      </w:r>
      <w:r>
        <w:rPr>
          <w:spacing w:val="-5"/>
        </w:rPr>
        <w:t>o</w:t>
      </w:r>
      <w:r>
        <w:t>r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1"/>
        </w:rPr>
        <w:t>a</w:t>
      </w:r>
      <w:r>
        <w:t>k</w:t>
      </w:r>
      <w:r>
        <w:rPr>
          <w:spacing w:val="-2"/>
        </w:rP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3"/>
        </w:rPr>
        <w:t>a</w:t>
      </w:r>
      <w:r>
        <w:t>l</w:t>
      </w:r>
      <w:proofErr w:type="spellEnd"/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j</w:t>
      </w:r>
      <w:r>
        <w:t>u</w:t>
      </w:r>
      <w:r>
        <w:rPr>
          <w:spacing w:val="1"/>
        </w:rPr>
        <w:t>m</w:t>
      </w:r>
      <w:r>
        <w:rPr>
          <w:spacing w:val="-3"/>
        </w:rPr>
        <w:t>la</w:t>
      </w:r>
      <w:r>
        <w:t>h</w:t>
      </w:r>
      <w:proofErr w:type="spellEnd"/>
      <w:r>
        <w:rPr>
          <w:spacing w:val="5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t>r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spacing w:val="1"/>
        </w:rPr>
        <w:t>at</w:t>
      </w:r>
      <w:r>
        <w:rPr>
          <w:spacing w:val="-3"/>
        </w:rPr>
        <w:t>aa</w:t>
      </w:r>
      <w:r>
        <w:t>n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</w:rPr>
        <w:t>i</w:t>
      </w:r>
      <w:r>
        <w:rPr>
          <w:spacing w:val="-5"/>
        </w:rPr>
        <w:t>k</w:t>
      </w:r>
      <w:r>
        <w:rPr>
          <w:spacing w:val="1"/>
        </w:rPr>
        <w:t>al</w:t>
      </w:r>
      <w:r>
        <w:rPr>
          <w:spacing w:val="-3"/>
        </w:rPr>
        <w:t>i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j</w:t>
      </w:r>
      <w:r>
        <w:t>u</w:t>
      </w:r>
      <w:r>
        <w:rPr>
          <w:spacing w:val="1"/>
        </w:rPr>
        <w:t>m</w:t>
      </w:r>
      <w:r>
        <w:rPr>
          <w:spacing w:val="-3"/>
        </w:rPr>
        <w:t>la</w:t>
      </w:r>
      <w:r>
        <w:t>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k</w:t>
      </w:r>
      <w:r>
        <w:rPr>
          <w:spacing w:val="5"/>
        </w:rPr>
        <w:t>r</w:t>
      </w:r>
      <w:r>
        <w:rPr>
          <w:spacing w:val="-3"/>
        </w:rPr>
        <w:t>i</w:t>
      </w:r>
      <w:r>
        <w:rPr>
          <w:spacing w:val="1"/>
        </w:rPr>
        <w:t>t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i</w:t>
      </w:r>
      <w:r>
        <w:t>a</w:t>
      </w:r>
      <w:proofErr w:type="spellEnd"/>
      <w:r>
        <w:rPr>
          <w:spacing w:val="2"/>
        </w:rPr>
        <w:t xml:space="preserve"> </w:t>
      </w:r>
      <w:r>
        <w:t>=</w:t>
      </w:r>
      <w:r>
        <w:rPr>
          <w:spacing w:val="10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= 500</w:t>
      </w:r>
    </w:p>
    <w:p w14:paraId="1E098089" w14:textId="77777777" w:rsidR="00415531" w:rsidRDefault="00381DE7">
      <w:pPr>
        <w:ind w:left="1307"/>
      </w:pPr>
      <w:r>
        <w:t xml:space="preserve">3. 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t>k</w:t>
      </w:r>
      <w:r>
        <w:rPr>
          <w:spacing w:val="-5"/>
        </w:rPr>
        <w:t>o</w:t>
      </w:r>
      <w:r>
        <w:t>r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5"/>
        </w:rPr>
        <w:t>k</w:t>
      </w:r>
      <w:r>
        <w:rPr>
          <w:spacing w:val="1"/>
        </w:rPr>
        <w:t>a</w:t>
      </w:r>
      <w:r>
        <w:t>p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</w:t>
      </w:r>
      <w:proofErr w:type="spellStart"/>
      <w:r>
        <w:rPr>
          <w:spacing w:val="-3"/>
        </w:rPr>
        <w:t>j</w:t>
      </w:r>
      <w:r>
        <w:t>u</w:t>
      </w:r>
      <w:r>
        <w:rPr>
          <w:spacing w:val="1"/>
        </w:rPr>
        <w:t>m</w:t>
      </w:r>
      <w:r>
        <w:rPr>
          <w:spacing w:val="-3"/>
        </w:rPr>
        <w:t>la</w:t>
      </w:r>
      <w:r>
        <w:t>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s</w:t>
      </w:r>
      <w:r>
        <w:t>k</w:t>
      </w:r>
      <w:r>
        <w:rPr>
          <w:spacing w:val="-5"/>
        </w:rPr>
        <w:t>o</w:t>
      </w:r>
      <w:r>
        <w:t>r</w:t>
      </w:r>
      <w:proofErr w:type="spellEnd"/>
      <w:r>
        <w:rPr>
          <w:spacing w:val="3"/>
        </w:rPr>
        <w:t xml:space="preserve"> </w:t>
      </w:r>
      <w:proofErr w:type="spellStart"/>
      <w:r>
        <w:t>d</w:t>
      </w:r>
      <w:r>
        <w:rPr>
          <w:spacing w:val="1"/>
        </w:rPr>
        <w:t>i</w:t>
      </w:r>
      <w:r>
        <w:rPr>
          <w:spacing w:val="-5"/>
        </w:rPr>
        <w:t>b</w:t>
      </w:r>
      <w:r>
        <w:rPr>
          <w:spacing w:val="1"/>
        </w:rPr>
        <w:t>a</w:t>
      </w:r>
      <w:r>
        <w:t>gi</w:t>
      </w:r>
      <w:proofErr w:type="spellEnd"/>
      <w:r>
        <w:t xml:space="preserve"> </w:t>
      </w:r>
      <w:proofErr w:type="spellStart"/>
      <w:r>
        <w:rPr>
          <w:spacing w:val="-2"/>
        </w:rPr>
        <w:t>s</w:t>
      </w:r>
      <w:r>
        <w:t>k</w:t>
      </w:r>
      <w:r>
        <w:rPr>
          <w:spacing w:val="-5"/>
        </w:rPr>
        <w:t>o</w:t>
      </w:r>
      <w:r>
        <w:t>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1"/>
        </w:rPr>
        <w:t>a</w:t>
      </w:r>
      <w:r>
        <w:t>k</w:t>
      </w:r>
      <w:r>
        <w:rPr>
          <w:spacing w:val="-2"/>
        </w:rP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3"/>
        </w:rPr>
        <w:t>a</w:t>
      </w:r>
      <w:r>
        <w:t>l</w:t>
      </w:r>
      <w:proofErr w:type="spellEnd"/>
      <w:r>
        <w:rPr>
          <w:spacing w:val="2"/>
        </w:rPr>
        <w:t xml:space="preserve"> </w:t>
      </w:r>
      <w:proofErr w:type="spellStart"/>
      <w:r>
        <w:t>d</w:t>
      </w:r>
      <w:r>
        <w:rPr>
          <w:spacing w:val="1"/>
        </w:rPr>
        <w:t>i</w:t>
      </w:r>
      <w:r>
        <w:rPr>
          <w:spacing w:val="-5"/>
        </w:rPr>
        <w:t>k</w:t>
      </w:r>
      <w:r>
        <w:rPr>
          <w:spacing w:val="1"/>
        </w:rPr>
        <w:t>al</w:t>
      </w:r>
      <w:r>
        <w:t>i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-5"/>
        </w:rPr>
        <w:t>0</w:t>
      </w:r>
      <w:r>
        <w:t>0)</w:t>
      </w:r>
      <w:r>
        <w:rPr>
          <w:spacing w:val="-2"/>
        </w:rPr>
        <w:t xml:space="preserve"> </w:t>
      </w:r>
      <w:r>
        <w:t>=</w:t>
      </w:r>
      <w:r>
        <w:rPr>
          <w:spacing w:val="10"/>
        </w:rPr>
        <w:t xml:space="preserve"> </w:t>
      </w:r>
      <w:r>
        <w:t>(</w:t>
      </w:r>
      <w:proofErr w:type="gramStart"/>
      <w:r>
        <w:rPr>
          <w:spacing w:val="-5"/>
        </w:rPr>
        <w:t>4</w:t>
      </w:r>
      <w:r>
        <w:t>50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5"/>
        </w:rPr>
        <w:t xml:space="preserve"> </w:t>
      </w:r>
      <w:r>
        <w:rPr>
          <w:spacing w:val="-5"/>
        </w:rPr>
        <w:t>5</w:t>
      </w:r>
      <w:r>
        <w:t>00)</w:t>
      </w:r>
      <w:r>
        <w:rPr>
          <w:spacing w:val="-2"/>
        </w:rPr>
        <w:t xml:space="preserve"> </w:t>
      </w:r>
      <w:r>
        <w:t>x</w:t>
      </w:r>
      <w:r>
        <w:rPr>
          <w:spacing w:val="3"/>
        </w:rPr>
        <w:t xml:space="preserve"> </w:t>
      </w:r>
      <w:r>
        <w:rPr>
          <w:spacing w:val="-5"/>
        </w:rPr>
        <w:t>1</w:t>
      </w:r>
      <w:r>
        <w:t>00</w:t>
      </w:r>
      <w:r>
        <w:rPr>
          <w:spacing w:val="-2"/>
        </w:rPr>
        <w:t xml:space="preserve"> </w:t>
      </w:r>
      <w:r>
        <w:t>= 90</w:t>
      </w:r>
      <w:r>
        <w:rPr>
          <w:spacing w:val="-2"/>
        </w:rPr>
        <w:t>,</w:t>
      </w:r>
      <w:r>
        <w:t>00</w:t>
      </w:r>
    </w:p>
    <w:p w14:paraId="6D94D744" w14:textId="77777777" w:rsidR="00415531" w:rsidRDefault="00381DE7">
      <w:pPr>
        <w:ind w:left="1307"/>
      </w:pPr>
      <w:r>
        <w:t xml:space="preserve">4. </w:t>
      </w:r>
      <w:r>
        <w:rPr>
          <w:spacing w:val="13"/>
        </w:rPr>
        <w:t xml:space="preserve"> </w:t>
      </w:r>
      <w:r>
        <w:rPr>
          <w:spacing w:val="-2"/>
        </w:rPr>
        <w:t>K</w:t>
      </w:r>
      <w:r>
        <w:rPr>
          <w:spacing w:val="-5"/>
        </w:rPr>
        <w:t>o</w:t>
      </w:r>
      <w:r>
        <w:t xml:space="preserve">de </w:t>
      </w:r>
      <w:proofErr w:type="spellStart"/>
      <w:r>
        <w:rPr>
          <w:spacing w:val="5"/>
        </w:rP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t>i</w:t>
      </w:r>
      <w:proofErr w:type="spellEnd"/>
      <w:r>
        <w:rPr>
          <w:spacing w:val="2"/>
        </w:rPr>
        <w:t xml:space="preserve"> </w:t>
      </w:r>
      <w:r>
        <w:t xml:space="preserve">/ </w:t>
      </w:r>
      <w:proofErr w:type="spellStart"/>
      <w:proofErr w:type="gramStart"/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3"/>
        </w:rPr>
        <w:t>e</w:t>
      </w:r>
      <w:r>
        <w:t>d</w:t>
      </w:r>
      <w:r>
        <w:rPr>
          <w:spacing w:val="1"/>
        </w:rPr>
        <w:t>i</w:t>
      </w:r>
      <w:r>
        <w:rPr>
          <w:spacing w:val="-5"/>
        </w:rPr>
        <w:t>k</w:t>
      </w:r>
      <w:r>
        <w:rPr>
          <w:spacing w:val="1"/>
        </w:rPr>
        <w:t>a</w:t>
      </w:r>
      <w:r>
        <w:t>t</w:t>
      </w:r>
      <w:proofErr w:type="spellEnd"/>
      <w:r>
        <w:rPr>
          <w:spacing w:val="1"/>
        </w:rPr>
        <w:t xml:space="preserve"> </w:t>
      </w:r>
      <w:r>
        <w:rPr>
          <w:w w:val="101"/>
        </w:rPr>
        <w:t>:</w:t>
      </w:r>
      <w:proofErr w:type="gramEnd"/>
    </w:p>
    <w:p w14:paraId="02134132" w14:textId="77777777" w:rsidR="00415531" w:rsidRDefault="00381DE7">
      <w:pPr>
        <w:ind w:left="1590"/>
        <w:sectPr w:rsidR="00415531">
          <w:pgSz w:w="11920" w:h="16840"/>
          <w:pgMar w:top="1040" w:right="1020" w:bottom="280" w:left="1680" w:header="720" w:footer="720" w:gutter="0"/>
          <w:cols w:space="720"/>
        </w:sectPr>
      </w:pPr>
      <w:r>
        <w:t>75</w:t>
      </w:r>
      <w:r>
        <w:rPr>
          <w:spacing w:val="2"/>
        </w:rPr>
        <w:t>,</w:t>
      </w:r>
      <w:r>
        <w:t>01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</w:t>
      </w:r>
      <w:r>
        <w:rPr>
          <w:spacing w:val="-5"/>
        </w:rPr>
        <w:t>0</w:t>
      </w:r>
      <w:r>
        <w:rPr>
          <w:spacing w:val="2"/>
        </w:rPr>
        <w:t>,</w:t>
      </w:r>
      <w:r>
        <w:t xml:space="preserve">00     </w:t>
      </w:r>
      <w:r>
        <w:rPr>
          <w:spacing w:val="46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a</w:t>
      </w:r>
      <w:r>
        <w:t>ng</w:t>
      </w:r>
      <w:r>
        <w:rPr>
          <w:spacing w:val="-3"/>
        </w:rPr>
        <w:t>a</w:t>
      </w:r>
      <w:r>
        <w:t>t</w:t>
      </w:r>
      <w:r>
        <w:rPr>
          <w:spacing w:val="5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</w:rPr>
        <w:t>a</w:t>
      </w:r>
      <w:r>
        <w:rPr>
          <w:spacing w:val="-3"/>
        </w:rPr>
        <w:t>i</w:t>
      </w:r>
      <w:r>
        <w:t>k</w:t>
      </w:r>
      <w:proofErr w:type="spellEnd"/>
      <w:r>
        <w:rPr>
          <w:spacing w:val="4"/>
        </w:rPr>
        <w:t xml:space="preserve"> </w:t>
      </w:r>
      <w:r>
        <w:t>(</w:t>
      </w:r>
      <w:r>
        <w:rPr>
          <w:spacing w:val="-2"/>
        </w:rPr>
        <w:t>S</w:t>
      </w:r>
      <w:r>
        <w:rPr>
          <w:spacing w:val="-5"/>
        </w:rPr>
        <w:t>B</w:t>
      </w:r>
      <w:r>
        <w:t>)</w:t>
      </w:r>
    </w:p>
    <w:p w14:paraId="37B8C773" w14:textId="77777777" w:rsidR="00415531" w:rsidRDefault="00381DE7">
      <w:pPr>
        <w:spacing w:before="70"/>
        <w:ind w:left="1590"/>
      </w:pPr>
      <w:r>
        <w:lastRenderedPageBreak/>
        <w:t>50</w:t>
      </w:r>
      <w:r>
        <w:rPr>
          <w:spacing w:val="2"/>
        </w:rPr>
        <w:t>,</w:t>
      </w:r>
      <w:r>
        <w:t>01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>5</w:t>
      </w:r>
      <w:r>
        <w:rPr>
          <w:spacing w:val="2"/>
        </w:rPr>
        <w:t>,</w:t>
      </w:r>
      <w:r>
        <w:t xml:space="preserve">00       </w:t>
      </w:r>
      <w:r>
        <w:rPr>
          <w:spacing w:val="47"/>
        </w:rPr>
        <w:t xml:space="preserve"> </w:t>
      </w:r>
      <w:r>
        <w:t>=</w:t>
      </w:r>
      <w:r>
        <w:rPr>
          <w:spacing w:val="4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</w:rPr>
        <w:t>ai</w:t>
      </w:r>
      <w:r>
        <w:t>k</w:t>
      </w:r>
      <w:proofErr w:type="spellEnd"/>
      <w:r>
        <w:rPr>
          <w:spacing w:val="-1"/>
        </w:rPr>
        <w:t xml:space="preserve"> </w:t>
      </w:r>
      <w:r>
        <w:t>(</w:t>
      </w:r>
      <w:r>
        <w:rPr>
          <w:spacing w:val="-5"/>
        </w:rPr>
        <w:t>B</w:t>
      </w:r>
      <w:r>
        <w:t>)</w:t>
      </w:r>
    </w:p>
    <w:p w14:paraId="46C847AB" w14:textId="77777777" w:rsidR="00415531" w:rsidRDefault="00381DE7">
      <w:pPr>
        <w:ind w:left="1590"/>
      </w:pPr>
      <w:r>
        <w:t>25</w:t>
      </w:r>
      <w:r>
        <w:rPr>
          <w:spacing w:val="2"/>
        </w:rPr>
        <w:t>,</w:t>
      </w:r>
      <w:r>
        <w:t>01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>0</w:t>
      </w:r>
      <w:r>
        <w:rPr>
          <w:spacing w:val="2"/>
        </w:rPr>
        <w:t>,</w:t>
      </w:r>
      <w:r>
        <w:t xml:space="preserve">00       </w:t>
      </w:r>
      <w:r>
        <w:rPr>
          <w:spacing w:val="47"/>
        </w:rPr>
        <w:t xml:space="preserve"> </w:t>
      </w:r>
      <w:r>
        <w:t>=</w:t>
      </w:r>
      <w:r>
        <w:rPr>
          <w:spacing w:val="4"/>
        </w:rPr>
        <w:t xml:space="preserve"> </w:t>
      </w:r>
      <w:proofErr w:type="spellStart"/>
      <w:r>
        <w:t>C</w:t>
      </w:r>
      <w:r>
        <w:rPr>
          <w:spacing w:val="-5"/>
        </w:rPr>
        <w:t>u</w:t>
      </w:r>
      <w:r>
        <w:t>kup</w:t>
      </w:r>
      <w:proofErr w:type="spellEnd"/>
      <w:r>
        <w:rPr>
          <w:spacing w:val="-2"/>
        </w:rPr>
        <w:t xml:space="preserve"> </w:t>
      </w:r>
      <w:r>
        <w:t>(C)</w:t>
      </w:r>
    </w:p>
    <w:p w14:paraId="0C724124" w14:textId="77777777" w:rsidR="00415531" w:rsidRDefault="00381DE7">
      <w:pPr>
        <w:ind w:left="1590"/>
      </w:pPr>
      <w:r>
        <w:t>00</w:t>
      </w:r>
      <w:r>
        <w:rPr>
          <w:spacing w:val="2"/>
        </w:rPr>
        <w:t>,</w:t>
      </w:r>
      <w:r>
        <w:t>00</w:t>
      </w:r>
      <w:r>
        <w:rPr>
          <w:spacing w:val="-2"/>
        </w:rPr>
        <w:t xml:space="preserve"> </w:t>
      </w:r>
      <w:proofErr w:type="gramStart"/>
      <w:r>
        <w:t xml:space="preserve">– </w:t>
      </w:r>
      <w:r>
        <w:rPr>
          <w:spacing w:val="1"/>
        </w:rPr>
        <w:t xml:space="preserve"> </w:t>
      </w:r>
      <w:r>
        <w:rPr>
          <w:spacing w:val="-5"/>
        </w:rPr>
        <w:t>2</w:t>
      </w:r>
      <w:r>
        <w:t>5</w:t>
      </w:r>
      <w:proofErr w:type="gramEnd"/>
      <w:r>
        <w:rPr>
          <w:spacing w:val="2"/>
        </w:rPr>
        <w:t>,</w:t>
      </w:r>
      <w:r>
        <w:t xml:space="preserve">00      </w:t>
      </w:r>
      <w:r>
        <w:rPr>
          <w:spacing w:val="44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spacing w:val="-2"/>
        </w:rPr>
        <w:t>K</w:t>
      </w:r>
      <w:r>
        <w:rPr>
          <w:spacing w:val="-5"/>
        </w:rPr>
        <w:t>u</w:t>
      </w:r>
      <w:r>
        <w:t>r</w:t>
      </w:r>
      <w:r>
        <w:rPr>
          <w:spacing w:val="-3"/>
        </w:rPr>
        <w:t>a</w:t>
      </w:r>
      <w:r>
        <w:rPr>
          <w:spacing w:val="5"/>
        </w:rPr>
        <w:t>n</w:t>
      </w:r>
      <w:r>
        <w:t>g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K</w:t>
      </w:r>
      <w:r>
        <w:t>)</w:t>
      </w:r>
    </w:p>
    <w:p w14:paraId="1639C9A3" w14:textId="77777777" w:rsidR="00415531" w:rsidRDefault="00415531">
      <w:pPr>
        <w:spacing w:before="10" w:line="220" w:lineRule="exact"/>
        <w:rPr>
          <w:sz w:val="22"/>
          <w:szCs w:val="22"/>
        </w:rPr>
      </w:pPr>
    </w:p>
    <w:p w14:paraId="41F93799" w14:textId="77777777" w:rsidR="00415531" w:rsidRDefault="00381DE7">
      <w:pPr>
        <w:ind w:left="1023"/>
      </w:pPr>
      <w:r>
        <w:rPr>
          <w:rFonts w:ascii="Arial Narrow" w:eastAsia="Arial Narrow" w:hAnsi="Arial Narrow" w:cs="Arial Narrow"/>
        </w:rPr>
        <w:t xml:space="preserve">-    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e</w:t>
      </w:r>
      <w:r>
        <w:rPr>
          <w:b/>
          <w:spacing w:val="-2"/>
        </w:rPr>
        <w:t>n</w:t>
      </w:r>
      <w:r>
        <w:rPr>
          <w:b/>
          <w:spacing w:val="1"/>
        </w:rPr>
        <w:t>il</w:t>
      </w:r>
      <w:r>
        <w:rPr>
          <w:b/>
        </w:rPr>
        <w:t>a</w:t>
      </w:r>
      <w:r>
        <w:rPr>
          <w:b/>
          <w:spacing w:val="-3"/>
        </w:rPr>
        <w:t>i</w:t>
      </w:r>
      <w:r>
        <w:rPr>
          <w:b/>
        </w:rPr>
        <w:t>an</w:t>
      </w:r>
      <w:proofErr w:type="spellEnd"/>
      <w:r>
        <w:rPr>
          <w:b/>
          <w:spacing w:val="3"/>
        </w:rPr>
        <w:t xml:space="preserve"> </w:t>
      </w:r>
      <w:proofErr w:type="spellStart"/>
      <w:r>
        <w:rPr>
          <w:b/>
        </w:rPr>
        <w:t>J</w:t>
      </w:r>
      <w:r>
        <w:rPr>
          <w:b/>
          <w:spacing w:val="-6"/>
        </w:rPr>
        <w:t>u</w:t>
      </w:r>
      <w:r>
        <w:rPr>
          <w:b/>
          <w:spacing w:val="1"/>
        </w:rPr>
        <w:t>r</w:t>
      </w:r>
      <w:r>
        <w:rPr>
          <w:b/>
          <w:spacing w:val="-2"/>
        </w:rPr>
        <w:t>n</w:t>
      </w:r>
      <w:r>
        <w:rPr>
          <w:b/>
        </w:rPr>
        <w:t>al</w:t>
      </w:r>
      <w:proofErr w:type="spellEnd"/>
      <w:r>
        <w:rPr>
          <w:b/>
          <w:spacing w:val="7"/>
        </w:rPr>
        <w:t xml:space="preserve"> </w:t>
      </w:r>
      <w:r>
        <w:rPr>
          <w:i/>
          <w:spacing w:val="-5"/>
        </w:rPr>
        <w:t>(</w:t>
      </w:r>
      <w:proofErr w:type="spellStart"/>
      <w:r>
        <w:rPr>
          <w:i/>
          <w:spacing w:val="-2"/>
        </w:rPr>
        <w:t>L</w:t>
      </w:r>
      <w:r>
        <w:rPr>
          <w:i/>
          <w:spacing w:val="1"/>
        </w:rPr>
        <w:t>i</w:t>
      </w:r>
      <w:r>
        <w:rPr>
          <w:i/>
        </w:rPr>
        <w:t>h</w:t>
      </w:r>
      <w:r>
        <w:rPr>
          <w:i/>
          <w:spacing w:val="-5"/>
        </w:rPr>
        <w:t>a</w:t>
      </w:r>
      <w:r>
        <w:rPr>
          <w:i/>
        </w:rPr>
        <w:t>t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  <w:w w:val="101"/>
        </w:rPr>
        <w:t>l</w:t>
      </w:r>
      <w:r>
        <w:rPr>
          <w:i/>
        </w:rPr>
        <w:t>a</w:t>
      </w:r>
      <w:r>
        <w:rPr>
          <w:i/>
          <w:spacing w:val="-2"/>
        </w:rPr>
        <w:t>m</w:t>
      </w:r>
      <w:r>
        <w:rPr>
          <w:i/>
        </w:rPr>
        <w:t>p</w:t>
      </w:r>
      <w:r>
        <w:rPr>
          <w:i/>
          <w:spacing w:val="1"/>
        </w:rPr>
        <w:t>i</w:t>
      </w:r>
      <w:r>
        <w:rPr>
          <w:i/>
          <w:spacing w:val="-2"/>
        </w:rPr>
        <w:t>r</w:t>
      </w:r>
      <w:r>
        <w:rPr>
          <w:i/>
        </w:rPr>
        <w:t>an</w:t>
      </w:r>
      <w:proofErr w:type="spellEnd"/>
      <w:r>
        <w:rPr>
          <w:i/>
        </w:rPr>
        <w:t>)</w:t>
      </w:r>
    </w:p>
    <w:p w14:paraId="10D6CA11" w14:textId="77777777" w:rsidR="00415531" w:rsidRDefault="00415531">
      <w:pPr>
        <w:spacing w:before="10" w:line="260" w:lineRule="exact"/>
        <w:rPr>
          <w:sz w:val="26"/>
          <w:szCs w:val="26"/>
        </w:rPr>
      </w:pPr>
    </w:p>
    <w:p w14:paraId="1B12ADB8" w14:textId="77777777" w:rsidR="00415531" w:rsidRDefault="00381DE7">
      <w:pPr>
        <w:ind w:left="740"/>
      </w:pPr>
      <w:r>
        <w:rPr>
          <w:b/>
          <w:spacing w:val="-2"/>
        </w:rPr>
        <w:t>b</w:t>
      </w:r>
      <w:r>
        <w:rPr>
          <w:b/>
        </w:rPr>
        <w:t xml:space="preserve">. </w:t>
      </w:r>
      <w:r>
        <w:rPr>
          <w:b/>
          <w:spacing w:val="22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  <w:w w:val="101"/>
        </w:rPr>
        <w:t>e</w:t>
      </w:r>
      <w:r>
        <w:rPr>
          <w:b/>
          <w:spacing w:val="-2"/>
        </w:rPr>
        <w:t>n</w:t>
      </w:r>
      <w:r>
        <w:rPr>
          <w:b/>
        </w:rPr>
        <w:t>g</w:t>
      </w:r>
      <w:r>
        <w:rPr>
          <w:b/>
          <w:spacing w:val="1"/>
        </w:rPr>
        <w:t>e</w:t>
      </w:r>
      <w:r>
        <w:rPr>
          <w:b/>
        </w:rPr>
        <w:t>ta</w:t>
      </w:r>
      <w:r>
        <w:rPr>
          <w:b/>
          <w:spacing w:val="-2"/>
        </w:rPr>
        <w:t>h</w:t>
      </w:r>
      <w:r>
        <w:rPr>
          <w:b/>
          <w:spacing w:val="-6"/>
        </w:rPr>
        <w:t>u</w:t>
      </w:r>
      <w:r>
        <w:rPr>
          <w:b/>
        </w:rPr>
        <w:t>an</w:t>
      </w:r>
      <w:proofErr w:type="spellEnd"/>
    </w:p>
    <w:p w14:paraId="369F2085" w14:textId="77777777" w:rsidR="00415531" w:rsidRDefault="00381DE7">
      <w:pPr>
        <w:spacing w:line="220" w:lineRule="exact"/>
        <w:ind w:left="1023"/>
      </w:pPr>
      <w:r>
        <w:rPr>
          <w:rFonts w:ascii="Arial Narrow" w:eastAsia="Arial Narrow" w:hAnsi="Arial Narrow" w:cs="Arial Narrow"/>
        </w:rPr>
        <w:t xml:space="preserve">-    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b/>
        </w:rPr>
        <w:t>T</w:t>
      </w:r>
      <w:r>
        <w:rPr>
          <w:b/>
          <w:spacing w:val="1"/>
        </w:rPr>
        <w:t>er</w:t>
      </w:r>
      <w:r>
        <w:rPr>
          <w:b/>
        </w:rPr>
        <w:t>t</w:t>
      </w:r>
      <w:r>
        <w:rPr>
          <w:b/>
          <w:spacing w:val="-6"/>
        </w:rPr>
        <w:t>u</w:t>
      </w:r>
      <w:r>
        <w:rPr>
          <w:b/>
          <w:spacing w:val="1"/>
        </w:rPr>
        <w:t>li</w:t>
      </w:r>
      <w:r>
        <w:rPr>
          <w:b/>
        </w:rPr>
        <w:t>s</w:t>
      </w:r>
      <w:proofErr w:type="spellEnd"/>
      <w:r>
        <w:rPr>
          <w:b/>
          <w:spacing w:val="3"/>
        </w:rPr>
        <w:t xml:space="preserve"> </w:t>
      </w:r>
      <w:proofErr w:type="spellStart"/>
      <w:r>
        <w:rPr>
          <w:b/>
          <w:spacing w:val="-6"/>
        </w:rPr>
        <w:t>U</w:t>
      </w:r>
      <w:r>
        <w:rPr>
          <w:b/>
          <w:spacing w:val="1"/>
        </w:rPr>
        <w:t>r</w:t>
      </w:r>
      <w:r>
        <w:rPr>
          <w:b/>
        </w:rPr>
        <w:t>a</w:t>
      </w:r>
      <w:r>
        <w:rPr>
          <w:b/>
          <w:spacing w:val="-3"/>
        </w:rPr>
        <w:t>i</w:t>
      </w:r>
      <w:r>
        <w:rPr>
          <w:b/>
        </w:rPr>
        <w:t>an</w:t>
      </w:r>
      <w:proofErr w:type="spellEnd"/>
      <w:r>
        <w:rPr>
          <w:b/>
          <w:spacing w:val="2"/>
        </w:rPr>
        <w:t xml:space="preserve"> </w:t>
      </w:r>
      <w:r>
        <w:rPr>
          <w:b/>
          <w:spacing w:val="-2"/>
        </w:rPr>
        <w:t>d</w:t>
      </w:r>
      <w:r>
        <w:rPr>
          <w:b/>
        </w:rPr>
        <w:t>an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atau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ili</w:t>
      </w:r>
      <w:r>
        <w:rPr>
          <w:b/>
          <w:spacing w:val="-2"/>
        </w:rPr>
        <w:t>h</w:t>
      </w:r>
      <w:r>
        <w:rPr>
          <w:b/>
        </w:rPr>
        <w:t>an</w:t>
      </w:r>
      <w:proofErr w:type="spellEnd"/>
      <w:r>
        <w:rPr>
          <w:b/>
          <w:spacing w:val="-2"/>
        </w:rPr>
        <w:t xml:space="preserve"> </w:t>
      </w:r>
      <w:r>
        <w:rPr>
          <w:b/>
          <w:spacing w:val="1"/>
        </w:rPr>
        <w:t>G</w:t>
      </w:r>
      <w:r>
        <w:rPr>
          <w:b/>
        </w:rPr>
        <w:t>a</w:t>
      </w:r>
      <w:r>
        <w:rPr>
          <w:b/>
          <w:spacing w:val="-2"/>
        </w:rPr>
        <w:t>nd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i/>
          <w:spacing w:val="-5"/>
        </w:rPr>
        <w:t>(</w:t>
      </w:r>
      <w:proofErr w:type="spellStart"/>
      <w:r>
        <w:rPr>
          <w:i/>
          <w:spacing w:val="-2"/>
        </w:rPr>
        <w:t>L</w:t>
      </w:r>
      <w:r>
        <w:rPr>
          <w:i/>
          <w:spacing w:val="1"/>
        </w:rPr>
        <w:t>i</w:t>
      </w:r>
      <w:r>
        <w:rPr>
          <w:i/>
        </w:rPr>
        <w:t>hat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  <w:w w:val="101"/>
        </w:rPr>
        <w:t>l</w:t>
      </w:r>
      <w:r>
        <w:rPr>
          <w:i/>
        </w:rPr>
        <w:t>a</w:t>
      </w:r>
      <w:r>
        <w:rPr>
          <w:i/>
          <w:spacing w:val="-2"/>
        </w:rPr>
        <w:t>m</w:t>
      </w:r>
      <w:r>
        <w:rPr>
          <w:i/>
          <w:spacing w:val="-5"/>
        </w:rPr>
        <w:t>p</w:t>
      </w:r>
      <w:r>
        <w:rPr>
          <w:i/>
          <w:spacing w:val="1"/>
          <w:w w:val="101"/>
        </w:rPr>
        <w:t>i</w:t>
      </w:r>
      <w:r>
        <w:rPr>
          <w:i/>
          <w:spacing w:val="-2"/>
        </w:rPr>
        <w:t>r</w:t>
      </w:r>
      <w:r>
        <w:rPr>
          <w:i/>
        </w:rPr>
        <w:t>an</w:t>
      </w:r>
      <w:proofErr w:type="spellEnd"/>
      <w:r>
        <w:rPr>
          <w:i/>
        </w:rPr>
        <w:t>)</w:t>
      </w:r>
    </w:p>
    <w:p w14:paraId="11AF5C65" w14:textId="77777777" w:rsidR="00415531" w:rsidRDefault="00381DE7">
      <w:pPr>
        <w:spacing w:before="4"/>
        <w:ind w:left="1023"/>
      </w:pPr>
      <w:r>
        <w:rPr>
          <w:rFonts w:ascii="Arial Narrow" w:eastAsia="Arial Narrow" w:hAnsi="Arial Narrow" w:cs="Arial Narrow"/>
        </w:rPr>
        <w:t xml:space="preserve">-    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b/>
        </w:rPr>
        <w:t>T</w:t>
      </w:r>
      <w:r>
        <w:rPr>
          <w:b/>
          <w:spacing w:val="1"/>
        </w:rPr>
        <w:t>e</w:t>
      </w:r>
      <w:r>
        <w:rPr>
          <w:b/>
        </w:rPr>
        <w:t>s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-5"/>
        </w:rPr>
        <w:t>L</w:t>
      </w:r>
      <w:r>
        <w:rPr>
          <w:b/>
          <w:spacing w:val="1"/>
        </w:rPr>
        <w:t>i</w:t>
      </w:r>
      <w:r>
        <w:rPr>
          <w:b/>
          <w:spacing w:val="-2"/>
        </w:rPr>
        <w:t>s</w:t>
      </w:r>
      <w:r>
        <w:rPr>
          <w:b/>
        </w:rPr>
        <w:t>a</w:t>
      </w:r>
      <w:r>
        <w:rPr>
          <w:b/>
          <w:spacing w:val="-2"/>
        </w:rPr>
        <w:t>n</w:t>
      </w:r>
      <w:proofErr w:type="spellEnd"/>
      <w:r>
        <w:rPr>
          <w:b/>
          <w:spacing w:val="-3"/>
        </w:rPr>
        <w:t>/</w:t>
      </w:r>
      <w:proofErr w:type="spellStart"/>
      <w:r>
        <w:rPr>
          <w:b/>
          <w:spacing w:val="1"/>
        </w:rPr>
        <w:t>O</w:t>
      </w:r>
      <w:r>
        <w:rPr>
          <w:b/>
          <w:spacing w:val="-2"/>
        </w:rPr>
        <w:t>bs</w:t>
      </w:r>
      <w:r>
        <w:rPr>
          <w:b/>
          <w:spacing w:val="1"/>
        </w:rPr>
        <w:t>er</w:t>
      </w:r>
      <w:r>
        <w:rPr>
          <w:b/>
          <w:spacing w:val="-5"/>
        </w:rPr>
        <w:t>v</w:t>
      </w:r>
      <w:r>
        <w:rPr>
          <w:b/>
        </w:rPr>
        <w:t>a</w:t>
      </w:r>
      <w:r>
        <w:rPr>
          <w:b/>
          <w:spacing w:val="-2"/>
        </w:rPr>
        <w:t>s</w:t>
      </w:r>
      <w:r>
        <w:rPr>
          <w:b/>
        </w:rPr>
        <w:t>i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</w:rPr>
        <w:t>T</w:t>
      </w:r>
      <w:r>
        <w:rPr>
          <w:b/>
          <w:spacing w:val="-3"/>
        </w:rPr>
        <w:t>e</w:t>
      </w:r>
      <w:r>
        <w:rPr>
          <w:b/>
          <w:spacing w:val="1"/>
        </w:rPr>
        <w:t>r</w:t>
      </w:r>
      <w:r>
        <w:rPr>
          <w:b/>
          <w:spacing w:val="-2"/>
        </w:rPr>
        <w:t>h</w:t>
      </w:r>
      <w:r>
        <w:rPr>
          <w:b/>
        </w:rPr>
        <w:t>a</w:t>
      </w:r>
      <w:r>
        <w:rPr>
          <w:b/>
          <w:spacing w:val="-2"/>
        </w:rPr>
        <w:t>d</w:t>
      </w:r>
      <w:r>
        <w:rPr>
          <w:b/>
        </w:rPr>
        <w:t>ap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  <w:spacing w:val="-2"/>
        </w:rPr>
        <w:t>D</w:t>
      </w:r>
      <w:r>
        <w:rPr>
          <w:b/>
          <w:spacing w:val="1"/>
        </w:rPr>
        <w:t>i</w:t>
      </w:r>
      <w:r>
        <w:rPr>
          <w:b/>
          <w:spacing w:val="-6"/>
        </w:rPr>
        <w:t>s</w:t>
      </w:r>
      <w:r>
        <w:rPr>
          <w:b/>
          <w:spacing w:val="3"/>
        </w:rPr>
        <w:t>k</w:t>
      </w:r>
      <w:r>
        <w:rPr>
          <w:b/>
          <w:spacing w:val="-6"/>
        </w:rPr>
        <w:t>u</w:t>
      </w:r>
      <w:r>
        <w:rPr>
          <w:b/>
          <w:spacing w:val="-2"/>
        </w:rPr>
        <w:t>s</w:t>
      </w:r>
      <w:r>
        <w:rPr>
          <w:b/>
          <w:spacing w:val="1"/>
        </w:rPr>
        <w:t>i</w:t>
      </w:r>
      <w:proofErr w:type="spellEnd"/>
      <w:r>
        <w:rPr>
          <w:b/>
        </w:rPr>
        <w:t>,</w:t>
      </w:r>
      <w:r>
        <w:rPr>
          <w:b/>
          <w:spacing w:val="6"/>
        </w:rPr>
        <w:t xml:space="preserve"> </w:t>
      </w:r>
      <w:r>
        <w:rPr>
          <w:b/>
          <w:spacing w:val="-5"/>
        </w:rPr>
        <w:t>T</w:t>
      </w:r>
      <w:r>
        <w:rPr>
          <w:b/>
        </w:rPr>
        <w:t>a</w:t>
      </w:r>
      <w:r>
        <w:rPr>
          <w:b/>
          <w:spacing w:val="-2"/>
        </w:rPr>
        <w:t>n</w:t>
      </w:r>
      <w:r>
        <w:rPr>
          <w:b/>
        </w:rPr>
        <w:t>ya</w:t>
      </w:r>
      <w:r>
        <w:rPr>
          <w:b/>
          <w:spacing w:val="3"/>
        </w:rPr>
        <w:t xml:space="preserve"> </w:t>
      </w:r>
      <w:r>
        <w:rPr>
          <w:b/>
          <w:spacing w:val="-5"/>
        </w:rPr>
        <w:t>J</w:t>
      </w:r>
      <w:r>
        <w:rPr>
          <w:b/>
        </w:rPr>
        <w:t>a</w:t>
      </w:r>
      <w:r>
        <w:rPr>
          <w:b/>
          <w:spacing w:val="-2"/>
        </w:rPr>
        <w:t>w</w:t>
      </w:r>
      <w:r>
        <w:rPr>
          <w:b/>
        </w:rPr>
        <w:t>ab</w:t>
      </w:r>
      <w:r>
        <w:rPr>
          <w:b/>
          <w:spacing w:val="1"/>
        </w:rPr>
        <w:t xml:space="preserve"> </w:t>
      </w:r>
      <w:r>
        <w:rPr>
          <w:b/>
          <w:spacing w:val="-2"/>
        </w:rPr>
        <w:t>d</w:t>
      </w:r>
      <w:r>
        <w:rPr>
          <w:b/>
          <w:spacing w:val="-5"/>
        </w:rPr>
        <w:t>a</w:t>
      </w:r>
      <w:r>
        <w:rPr>
          <w:b/>
        </w:rPr>
        <w:t>n</w:t>
      </w:r>
      <w:r>
        <w:rPr>
          <w:b/>
          <w:spacing w:val="1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  <w:w w:val="101"/>
        </w:rPr>
        <w:t>er</w:t>
      </w:r>
      <w:r>
        <w:rPr>
          <w:b/>
          <w:spacing w:val="-3"/>
          <w:w w:val="101"/>
        </w:rPr>
        <w:t>c</w:t>
      </w:r>
      <w:r>
        <w:rPr>
          <w:b/>
        </w:rPr>
        <w:t>a</w:t>
      </w:r>
      <w:r>
        <w:rPr>
          <w:b/>
          <w:spacing w:val="-2"/>
        </w:rPr>
        <w:t>k</w:t>
      </w:r>
      <w:r>
        <w:rPr>
          <w:b/>
        </w:rPr>
        <w:t>a</w:t>
      </w:r>
      <w:r>
        <w:rPr>
          <w:b/>
          <w:spacing w:val="-2"/>
        </w:rPr>
        <w:t>p</w:t>
      </w:r>
      <w:r>
        <w:rPr>
          <w:b/>
        </w:rPr>
        <w:t>an</w:t>
      </w:r>
      <w:proofErr w:type="spellEnd"/>
    </w:p>
    <w:p w14:paraId="0F784C83" w14:textId="77777777" w:rsidR="00415531" w:rsidRDefault="00381DE7">
      <w:pPr>
        <w:spacing w:line="220" w:lineRule="exact"/>
        <w:ind w:left="1272" w:right="5717"/>
        <w:jc w:val="center"/>
      </w:pPr>
      <w:proofErr w:type="spellStart"/>
      <w:r>
        <w:rPr>
          <w:spacing w:val="-2"/>
        </w:rPr>
        <w:t>P</w:t>
      </w:r>
      <w:r>
        <w:rPr>
          <w:spacing w:val="5"/>
        </w:rPr>
        <w:t>r</w:t>
      </w:r>
      <w:r>
        <w:rPr>
          <w:spacing w:val="-3"/>
        </w:rPr>
        <w:t>a</w:t>
      </w:r>
      <w:r>
        <w:t>k</w:t>
      </w:r>
      <w:r>
        <w:rPr>
          <w:spacing w:val="1"/>
        </w:rPr>
        <w:t>t</w:t>
      </w:r>
      <w:r>
        <w:rPr>
          <w:spacing w:val="-3"/>
        </w:rPr>
        <w:t>e</w:t>
      </w:r>
      <w:r>
        <w:t>k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M</w:t>
      </w:r>
      <w:r>
        <w:rPr>
          <w:spacing w:val="-10"/>
        </w:rPr>
        <w:t>o</w:t>
      </w:r>
      <w:r>
        <w:rPr>
          <w:spacing w:val="5"/>
        </w:rPr>
        <w:t>n</w:t>
      </w:r>
      <w:r>
        <w:rPr>
          <w:spacing w:val="-5"/>
        </w:rPr>
        <w:t>o</w:t>
      </w:r>
      <w:r>
        <w:rPr>
          <w:spacing w:val="1"/>
        </w:rPr>
        <w:t>l</w:t>
      </w:r>
      <w:r>
        <w:rPr>
          <w:spacing w:val="-5"/>
        </w:rPr>
        <w:t>o</w:t>
      </w:r>
      <w:r>
        <w:t>g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3"/>
        </w:rPr>
        <w:t>t</w:t>
      </w:r>
      <w:r>
        <w:rPr>
          <w:spacing w:val="1"/>
        </w:rPr>
        <w:t>a</w:t>
      </w:r>
      <w:r>
        <w:t>u</w:t>
      </w:r>
      <w:proofErr w:type="spellEnd"/>
      <w:r>
        <w:rPr>
          <w:spacing w:val="5"/>
        </w:rPr>
        <w:t xml:space="preserve"> </w:t>
      </w:r>
      <w:r>
        <w:rPr>
          <w:spacing w:val="-6"/>
        </w:rPr>
        <w:t>D</w:t>
      </w:r>
      <w:r>
        <w:rPr>
          <w:spacing w:val="1"/>
          <w:w w:val="101"/>
        </w:rPr>
        <w:t>i</w:t>
      </w:r>
      <w:r>
        <w:rPr>
          <w:spacing w:val="-3"/>
          <w:w w:val="101"/>
        </w:rPr>
        <w:t>a</w:t>
      </w:r>
      <w:r>
        <w:rPr>
          <w:spacing w:val="1"/>
          <w:w w:val="101"/>
        </w:rPr>
        <w:t>l</w:t>
      </w:r>
      <w:r>
        <w:rPr>
          <w:spacing w:val="-5"/>
        </w:rPr>
        <w:t>o</w:t>
      </w:r>
      <w:r>
        <w:t>g</w:t>
      </w:r>
    </w:p>
    <w:p w14:paraId="151BEB73" w14:textId="77777777" w:rsidR="00415531" w:rsidRDefault="00381DE7">
      <w:pPr>
        <w:spacing w:before="5" w:line="220" w:lineRule="exact"/>
        <w:ind w:left="1272" w:right="5628"/>
        <w:jc w:val="center"/>
      </w:pPr>
      <w:proofErr w:type="spellStart"/>
      <w:r>
        <w:rPr>
          <w:b/>
          <w:spacing w:val="-3"/>
          <w:position w:val="-1"/>
        </w:rPr>
        <w:t>P</w:t>
      </w:r>
      <w:r>
        <w:rPr>
          <w:b/>
          <w:spacing w:val="1"/>
          <w:position w:val="-1"/>
        </w:rPr>
        <w:t>e</w:t>
      </w:r>
      <w:r>
        <w:rPr>
          <w:b/>
          <w:spacing w:val="-2"/>
          <w:position w:val="-1"/>
        </w:rPr>
        <w:t>n</w:t>
      </w:r>
      <w:r>
        <w:rPr>
          <w:b/>
          <w:spacing w:val="1"/>
          <w:position w:val="-1"/>
        </w:rPr>
        <w:t>il</w:t>
      </w:r>
      <w:r>
        <w:rPr>
          <w:b/>
          <w:position w:val="-1"/>
        </w:rPr>
        <w:t>a</w:t>
      </w:r>
      <w:r>
        <w:rPr>
          <w:b/>
          <w:spacing w:val="-3"/>
          <w:position w:val="-1"/>
        </w:rPr>
        <w:t>i</w:t>
      </w:r>
      <w:r>
        <w:rPr>
          <w:b/>
          <w:position w:val="-1"/>
        </w:rPr>
        <w:t>an</w:t>
      </w:r>
      <w:proofErr w:type="spellEnd"/>
      <w:r>
        <w:rPr>
          <w:b/>
          <w:spacing w:val="3"/>
          <w:position w:val="-1"/>
        </w:rPr>
        <w:t xml:space="preserve"> </w:t>
      </w:r>
      <w:proofErr w:type="spellStart"/>
      <w:r>
        <w:rPr>
          <w:b/>
          <w:spacing w:val="-2"/>
          <w:position w:val="-1"/>
        </w:rPr>
        <w:t>Asp</w:t>
      </w:r>
      <w:r>
        <w:rPr>
          <w:b/>
          <w:spacing w:val="-3"/>
          <w:position w:val="-1"/>
        </w:rPr>
        <w:t>e</w:t>
      </w:r>
      <w:r>
        <w:rPr>
          <w:b/>
          <w:position w:val="-1"/>
        </w:rPr>
        <w:t>k</w:t>
      </w:r>
      <w:proofErr w:type="spellEnd"/>
      <w:r>
        <w:rPr>
          <w:b/>
          <w:spacing w:val="6"/>
          <w:position w:val="-1"/>
        </w:rPr>
        <w:t xml:space="preserve"> </w:t>
      </w:r>
      <w:proofErr w:type="spellStart"/>
      <w:r>
        <w:rPr>
          <w:b/>
          <w:spacing w:val="-3"/>
          <w:position w:val="-1"/>
        </w:rPr>
        <w:t>P</w:t>
      </w:r>
      <w:r>
        <w:rPr>
          <w:b/>
          <w:spacing w:val="-3"/>
          <w:w w:val="101"/>
          <w:position w:val="-1"/>
        </w:rPr>
        <w:t>e</w:t>
      </w:r>
      <w:r>
        <w:rPr>
          <w:b/>
          <w:spacing w:val="1"/>
          <w:w w:val="101"/>
          <w:position w:val="-1"/>
        </w:rPr>
        <w:t>r</w:t>
      </w:r>
      <w:r>
        <w:rPr>
          <w:b/>
          <w:spacing w:val="-3"/>
          <w:w w:val="101"/>
          <w:position w:val="-1"/>
        </w:rPr>
        <w:t>c</w:t>
      </w:r>
      <w:r>
        <w:rPr>
          <w:b/>
          <w:position w:val="-1"/>
        </w:rPr>
        <w:t>a</w:t>
      </w:r>
      <w:r>
        <w:rPr>
          <w:b/>
          <w:spacing w:val="-2"/>
          <w:position w:val="-1"/>
        </w:rPr>
        <w:t>k</w:t>
      </w:r>
      <w:r>
        <w:rPr>
          <w:b/>
          <w:position w:val="-1"/>
        </w:rPr>
        <w:t>a</w:t>
      </w:r>
      <w:r>
        <w:rPr>
          <w:b/>
          <w:spacing w:val="-2"/>
          <w:position w:val="-1"/>
        </w:rPr>
        <w:t>p</w:t>
      </w:r>
      <w:r>
        <w:rPr>
          <w:b/>
          <w:position w:val="-1"/>
        </w:rPr>
        <w:t>an</w:t>
      </w:r>
      <w:proofErr w:type="spellEnd"/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2660"/>
        <w:gridCol w:w="567"/>
        <w:gridCol w:w="566"/>
        <w:gridCol w:w="562"/>
        <w:gridCol w:w="514"/>
        <w:gridCol w:w="912"/>
        <w:gridCol w:w="898"/>
        <w:gridCol w:w="840"/>
      </w:tblGrid>
      <w:tr w:rsidR="00415531" w14:paraId="06C8939B" w14:textId="77777777">
        <w:trPr>
          <w:trHeight w:hRule="exact" w:val="240"/>
        </w:trPr>
        <w:tc>
          <w:tcPr>
            <w:tcW w:w="4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2D050"/>
          </w:tcPr>
          <w:p w14:paraId="6B24548B" w14:textId="77777777" w:rsidR="00415531" w:rsidRDefault="00415531">
            <w:pPr>
              <w:spacing w:before="9" w:line="100" w:lineRule="exact"/>
              <w:rPr>
                <w:sz w:val="11"/>
                <w:szCs w:val="11"/>
              </w:rPr>
            </w:pPr>
          </w:p>
          <w:p w14:paraId="6BCC5A6B" w14:textId="77777777" w:rsidR="00415531" w:rsidRDefault="00381DE7">
            <w:pPr>
              <w:ind w:left="105"/>
            </w:pPr>
            <w:r>
              <w:rPr>
                <w:b/>
                <w:spacing w:val="-2"/>
              </w:rPr>
              <w:t>No</w:t>
            </w:r>
          </w:p>
        </w:tc>
        <w:tc>
          <w:tcPr>
            <w:tcW w:w="26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2D050"/>
          </w:tcPr>
          <w:p w14:paraId="19B5B9E1" w14:textId="77777777" w:rsidR="00415531" w:rsidRDefault="00415531">
            <w:pPr>
              <w:spacing w:before="9" w:line="100" w:lineRule="exact"/>
              <w:rPr>
                <w:sz w:val="11"/>
                <w:szCs w:val="11"/>
              </w:rPr>
            </w:pPr>
          </w:p>
          <w:p w14:paraId="6BA89BB7" w14:textId="77777777" w:rsidR="00415531" w:rsidRDefault="00381DE7">
            <w:pPr>
              <w:ind w:left="513"/>
            </w:pPr>
            <w:proofErr w:type="spellStart"/>
            <w:r>
              <w:rPr>
                <w:b/>
                <w:spacing w:val="-2"/>
              </w:rPr>
              <w:t>Asp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ya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3"/>
                <w:w w:val="101"/>
              </w:rPr>
              <w:t>l</w:t>
            </w:r>
            <w:r>
              <w:rPr>
                <w:b/>
              </w:rPr>
              <w:t>ai</w:t>
            </w:r>
            <w:proofErr w:type="spellEnd"/>
          </w:p>
        </w:tc>
        <w:tc>
          <w:tcPr>
            <w:tcW w:w="220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2D050"/>
          </w:tcPr>
          <w:p w14:paraId="3E6AB76A" w14:textId="77777777" w:rsidR="00415531" w:rsidRDefault="00381DE7">
            <w:pPr>
              <w:spacing w:line="220" w:lineRule="exact"/>
              <w:ind w:left="828" w:right="814"/>
              <w:jc w:val="center"/>
            </w:pPr>
            <w:r>
              <w:rPr>
                <w:b/>
                <w:spacing w:val="-2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l</w:t>
            </w:r>
            <w:r>
              <w:rPr>
                <w:b/>
              </w:rPr>
              <w:t>a</w:t>
            </w:r>
          </w:p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2D050"/>
          </w:tcPr>
          <w:p w14:paraId="1F0B21C5" w14:textId="77777777" w:rsidR="00415531" w:rsidRDefault="00381DE7">
            <w:pPr>
              <w:spacing w:before="4"/>
              <w:ind w:left="91" w:right="90"/>
              <w:jc w:val="center"/>
            </w:pPr>
            <w:proofErr w:type="spellStart"/>
            <w:r>
              <w:rPr>
                <w:b/>
              </w:rPr>
              <w:t>J</w:t>
            </w:r>
            <w:r>
              <w:rPr>
                <w:b/>
                <w:spacing w:val="-2"/>
              </w:rPr>
              <w:t>u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1"/>
                <w:w w:val="101"/>
              </w:rPr>
              <w:t>l</w:t>
            </w:r>
            <w:r>
              <w:rPr>
                <w:b/>
              </w:rPr>
              <w:t>ah</w:t>
            </w:r>
            <w:proofErr w:type="spellEnd"/>
          </w:p>
          <w:p w14:paraId="091B4841" w14:textId="77777777" w:rsidR="00415531" w:rsidRDefault="00381DE7">
            <w:pPr>
              <w:ind w:left="209" w:right="211"/>
              <w:jc w:val="center"/>
            </w:pPr>
            <w:r>
              <w:rPr>
                <w:b/>
                <w:spacing w:val="-2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w w:val="101"/>
              </w:rPr>
              <w:t>r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2D050"/>
          </w:tcPr>
          <w:p w14:paraId="76AF963D" w14:textId="77777777" w:rsidR="00415531" w:rsidRDefault="00381DE7">
            <w:pPr>
              <w:spacing w:before="4"/>
              <w:ind w:left="239"/>
            </w:pPr>
            <w:r>
              <w:rPr>
                <w:b/>
                <w:spacing w:val="-2"/>
              </w:rPr>
              <w:t>S</w:t>
            </w:r>
            <w:r>
              <w:rPr>
                <w:b/>
                <w:spacing w:val="3"/>
              </w:rPr>
              <w:t>k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w w:val="101"/>
              </w:rPr>
              <w:t>r</w:t>
            </w:r>
          </w:p>
          <w:p w14:paraId="49239DF1" w14:textId="77777777" w:rsidR="00415531" w:rsidRDefault="00381DE7">
            <w:pPr>
              <w:ind w:left="201"/>
            </w:pP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ap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2D050"/>
          </w:tcPr>
          <w:p w14:paraId="766F0316" w14:textId="77777777" w:rsidR="00415531" w:rsidRDefault="00381DE7">
            <w:pPr>
              <w:spacing w:before="4"/>
              <w:ind w:left="181"/>
            </w:pPr>
            <w:r>
              <w:rPr>
                <w:b/>
                <w:spacing w:val="1"/>
              </w:rPr>
              <w:t>K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w w:val="101"/>
              </w:rPr>
              <w:t>e</w:t>
            </w:r>
          </w:p>
          <w:p w14:paraId="1BD64959" w14:textId="77777777" w:rsidR="00415531" w:rsidRDefault="00381DE7">
            <w:pPr>
              <w:ind w:left="205"/>
            </w:pP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il</w:t>
            </w:r>
            <w:r>
              <w:rPr>
                <w:b/>
              </w:rPr>
              <w:t>ai</w:t>
            </w:r>
          </w:p>
        </w:tc>
      </w:tr>
      <w:tr w:rsidR="00415531" w14:paraId="15329B23" w14:textId="77777777">
        <w:trPr>
          <w:trHeight w:hRule="exact" w:val="240"/>
        </w:trPr>
        <w:tc>
          <w:tcPr>
            <w:tcW w:w="4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57D36498" w14:textId="77777777" w:rsidR="00415531" w:rsidRDefault="00415531"/>
        </w:tc>
        <w:tc>
          <w:tcPr>
            <w:tcW w:w="26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3C6F967" w14:textId="77777777" w:rsidR="00415531" w:rsidRDefault="00415531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35ACA9E" w14:textId="77777777" w:rsidR="00415531" w:rsidRDefault="00381DE7">
            <w:pPr>
              <w:spacing w:line="220" w:lineRule="exact"/>
              <w:ind w:left="177"/>
            </w:pPr>
            <w:r>
              <w:rPr>
                <w:b/>
              </w:rPr>
              <w:t>25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2D1C0650" w14:textId="77777777" w:rsidR="00415531" w:rsidRDefault="00381DE7">
            <w:pPr>
              <w:spacing w:line="220" w:lineRule="exact"/>
              <w:ind w:left="177"/>
            </w:pPr>
            <w:r>
              <w:rPr>
                <w:b/>
              </w:rPr>
              <w:t>50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272AE8A8" w14:textId="77777777" w:rsidR="00415531" w:rsidRDefault="00381DE7">
            <w:pPr>
              <w:spacing w:line="220" w:lineRule="exact"/>
              <w:ind w:left="177"/>
            </w:pPr>
            <w:r>
              <w:rPr>
                <w:b/>
              </w:rPr>
              <w:t>75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342C3459" w14:textId="77777777" w:rsidR="00415531" w:rsidRDefault="00381DE7">
            <w:pPr>
              <w:spacing w:line="220" w:lineRule="exact"/>
              <w:ind w:left="105"/>
            </w:pPr>
            <w:r>
              <w:rPr>
                <w:b/>
              </w:rPr>
              <w:t>100</w:t>
            </w:r>
          </w:p>
        </w:tc>
        <w:tc>
          <w:tcPr>
            <w:tcW w:w="9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1EE10078" w14:textId="77777777" w:rsidR="00415531" w:rsidRDefault="00415531"/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38DBAFAB" w14:textId="77777777" w:rsidR="00415531" w:rsidRDefault="00415531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5EEF162D" w14:textId="77777777" w:rsidR="00415531" w:rsidRDefault="00415531"/>
        </w:tc>
      </w:tr>
      <w:tr w:rsidR="00415531" w14:paraId="2AAF66EE" w14:textId="77777777">
        <w:trPr>
          <w:trHeight w:hRule="exact" w:val="24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63893" w14:textId="77777777" w:rsidR="00415531" w:rsidRDefault="00381DE7">
            <w:pPr>
              <w:spacing w:line="220" w:lineRule="exact"/>
              <w:ind w:left="141" w:right="137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53558" w14:textId="77777777" w:rsidR="00415531" w:rsidRDefault="00381DE7">
            <w:pPr>
              <w:spacing w:line="220" w:lineRule="exact"/>
              <w:ind w:left="105"/>
            </w:pPr>
            <w:proofErr w:type="spellStart"/>
            <w:r>
              <w:t>In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o</w:t>
            </w:r>
            <w:r>
              <w:t>n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w w:val="101"/>
              </w:rPr>
              <w:t>i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C57EC" w14:textId="77777777" w:rsidR="00415531" w:rsidRDefault="0041553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5C23D" w14:textId="77777777" w:rsidR="00415531" w:rsidRDefault="00415531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97F45" w14:textId="77777777" w:rsidR="00415531" w:rsidRDefault="00415531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43D20" w14:textId="77777777" w:rsidR="00415531" w:rsidRDefault="00415531"/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79E444" w14:textId="77777777" w:rsidR="00415531" w:rsidRDefault="00415531"/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36F745" w14:textId="77777777" w:rsidR="00415531" w:rsidRDefault="00415531"/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B8E17E" w14:textId="77777777" w:rsidR="00415531" w:rsidRDefault="00415531"/>
        </w:tc>
      </w:tr>
      <w:tr w:rsidR="00415531" w14:paraId="6B60FFB0" w14:textId="77777777">
        <w:trPr>
          <w:trHeight w:hRule="exact" w:val="24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8F3B" w14:textId="77777777" w:rsidR="00415531" w:rsidRDefault="00381DE7">
            <w:pPr>
              <w:spacing w:line="220" w:lineRule="exact"/>
              <w:ind w:left="141" w:right="137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F8AF2" w14:textId="77777777" w:rsidR="00415531" w:rsidRDefault="00381DE7">
            <w:pPr>
              <w:spacing w:line="220" w:lineRule="exact"/>
              <w:ind w:left="105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al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24ECF" w14:textId="77777777" w:rsidR="00415531" w:rsidRDefault="0041553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666CB" w14:textId="77777777" w:rsidR="00415531" w:rsidRDefault="00415531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23C82" w14:textId="77777777" w:rsidR="00415531" w:rsidRDefault="00415531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81AFF" w14:textId="77777777" w:rsidR="00415531" w:rsidRDefault="00415531"/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E08553" w14:textId="77777777" w:rsidR="00415531" w:rsidRDefault="00415531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678F14" w14:textId="77777777" w:rsidR="00415531" w:rsidRDefault="00415531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E8C882" w14:textId="77777777" w:rsidR="00415531" w:rsidRDefault="00415531"/>
        </w:tc>
      </w:tr>
      <w:tr w:rsidR="00415531" w14:paraId="6D85F2B0" w14:textId="77777777">
        <w:trPr>
          <w:trHeight w:hRule="exact" w:val="24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DE253" w14:textId="77777777" w:rsidR="00415531" w:rsidRDefault="00381DE7">
            <w:pPr>
              <w:spacing w:line="220" w:lineRule="exact"/>
              <w:ind w:left="141" w:right="137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4677" w14:textId="77777777" w:rsidR="00415531" w:rsidRDefault="00381DE7">
            <w:pPr>
              <w:spacing w:line="220" w:lineRule="exact"/>
              <w:ind w:left="105"/>
            </w:pPr>
            <w:proofErr w:type="spellStart"/>
            <w:r>
              <w:rPr>
                <w:spacing w:val="-2"/>
              </w:rPr>
              <w:t>K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ca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C4BE8" w14:textId="77777777" w:rsidR="00415531" w:rsidRDefault="0041553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8B375" w14:textId="77777777" w:rsidR="00415531" w:rsidRDefault="00415531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87D7" w14:textId="77777777" w:rsidR="00415531" w:rsidRDefault="00415531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D1202" w14:textId="77777777" w:rsidR="00415531" w:rsidRDefault="00415531"/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D89477" w14:textId="77777777" w:rsidR="00415531" w:rsidRDefault="00415531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C48CD9" w14:textId="77777777" w:rsidR="00415531" w:rsidRDefault="00415531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5C35B9" w14:textId="77777777" w:rsidR="00415531" w:rsidRDefault="00415531"/>
        </w:tc>
      </w:tr>
      <w:tr w:rsidR="00415531" w14:paraId="61E194D9" w14:textId="77777777">
        <w:trPr>
          <w:trHeight w:hRule="exact" w:val="24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C4D23" w14:textId="77777777" w:rsidR="00415531" w:rsidRDefault="00381DE7">
            <w:pPr>
              <w:spacing w:line="220" w:lineRule="exact"/>
              <w:ind w:left="141" w:right="137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813A7" w14:textId="77777777" w:rsidR="00415531" w:rsidRDefault="00381DE7">
            <w:pPr>
              <w:spacing w:line="220" w:lineRule="exact"/>
              <w:ind w:left="105"/>
            </w:pPr>
            <w:proofErr w:type="spellStart"/>
            <w:r>
              <w:rPr>
                <w:spacing w:val="1"/>
              </w:rPr>
              <w:t>E</w:t>
            </w:r>
            <w:r>
              <w:t>k</w:t>
            </w:r>
            <w:r>
              <w:rPr>
                <w:spacing w:val="-2"/>
              </w:rPr>
              <w:t>s</w:t>
            </w:r>
            <w:r>
              <w:rPr>
                <w:spacing w:val="-5"/>
              </w:rPr>
              <w:t>p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w w:val="101"/>
              </w:rPr>
              <w:t>i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6C2A4" w14:textId="77777777" w:rsidR="00415531" w:rsidRDefault="0041553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5C04F" w14:textId="77777777" w:rsidR="00415531" w:rsidRDefault="00415531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F490D" w14:textId="77777777" w:rsidR="00415531" w:rsidRDefault="00415531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253F5" w14:textId="77777777" w:rsidR="00415531" w:rsidRDefault="00415531"/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CBCED9" w14:textId="77777777" w:rsidR="00415531" w:rsidRDefault="00415531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CB2396" w14:textId="77777777" w:rsidR="00415531" w:rsidRDefault="00415531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2119A5" w14:textId="77777777" w:rsidR="00415531" w:rsidRDefault="00415531"/>
        </w:tc>
      </w:tr>
      <w:tr w:rsidR="00415531" w14:paraId="2C1EF141" w14:textId="77777777">
        <w:trPr>
          <w:trHeight w:hRule="exact" w:val="24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834BB" w14:textId="77777777" w:rsidR="00415531" w:rsidRDefault="00381DE7">
            <w:pPr>
              <w:spacing w:line="220" w:lineRule="exact"/>
              <w:ind w:left="141" w:right="137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BB2FE" w14:textId="77777777" w:rsidR="00415531" w:rsidRDefault="00381DE7">
            <w:pPr>
              <w:spacing w:line="220" w:lineRule="exact"/>
              <w:ind w:left="105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</w:rPr>
              <w:t>m</w:t>
            </w:r>
            <w:r>
              <w:t>p</w:t>
            </w:r>
            <w:r>
              <w:rPr>
                <w:spacing w:val="-3"/>
              </w:rPr>
              <w:t>i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E7193" w14:textId="77777777" w:rsidR="00415531" w:rsidRDefault="0041553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7C9D4" w14:textId="77777777" w:rsidR="00415531" w:rsidRDefault="00415531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6910B" w14:textId="77777777" w:rsidR="00415531" w:rsidRDefault="00415531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75AB1" w14:textId="77777777" w:rsidR="00415531" w:rsidRDefault="00415531"/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3F1057" w14:textId="77777777" w:rsidR="00415531" w:rsidRDefault="00415531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62C3DA" w14:textId="77777777" w:rsidR="00415531" w:rsidRDefault="00415531"/>
        </w:tc>
        <w:tc>
          <w:tcPr>
            <w:tcW w:w="8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0071EB" w14:textId="77777777" w:rsidR="00415531" w:rsidRDefault="00415531"/>
        </w:tc>
      </w:tr>
      <w:tr w:rsidR="00415531" w14:paraId="2EDCD04E" w14:textId="77777777">
        <w:trPr>
          <w:trHeight w:hRule="exact" w:val="24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A1CE3" w14:textId="77777777" w:rsidR="00415531" w:rsidRDefault="00381DE7">
            <w:pPr>
              <w:spacing w:line="220" w:lineRule="exact"/>
              <w:ind w:left="141" w:right="137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302AA" w14:textId="77777777" w:rsidR="00415531" w:rsidRDefault="00381DE7">
            <w:pPr>
              <w:spacing w:line="220" w:lineRule="exact"/>
              <w:ind w:left="105"/>
            </w:pPr>
            <w:proofErr w:type="spellStart"/>
            <w:r>
              <w:rPr>
                <w:spacing w:val="-2"/>
              </w:rPr>
              <w:t>G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101"/>
              </w:rPr>
              <w:t>t</w:t>
            </w:r>
            <w:r>
              <w:t>ur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9F133" w14:textId="77777777" w:rsidR="00415531" w:rsidRDefault="0041553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70944" w14:textId="77777777" w:rsidR="00415531" w:rsidRDefault="00415531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B6A70" w14:textId="77777777" w:rsidR="00415531" w:rsidRDefault="00415531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F4ABD" w14:textId="77777777" w:rsidR="00415531" w:rsidRDefault="00415531"/>
        </w:tc>
        <w:tc>
          <w:tcPr>
            <w:tcW w:w="9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31ED5" w14:textId="77777777" w:rsidR="00415531" w:rsidRDefault="00415531"/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2B9FA" w14:textId="77777777" w:rsidR="00415531" w:rsidRDefault="00415531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59B8B" w14:textId="77777777" w:rsidR="00415531" w:rsidRDefault="00415531"/>
        </w:tc>
      </w:tr>
    </w:tbl>
    <w:p w14:paraId="68300BA3" w14:textId="77777777" w:rsidR="00415531" w:rsidRDefault="00415531">
      <w:pPr>
        <w:spacing w:before="3" w:line="180" w:lineRule="exact"/>
        <w:rPr>
          <w:sz w:val="18"/>
          <w:szCs w:val="18"/>
        </w:rPr>
      </w:pPr>
    </w:p>
    <w:p w14:paraId="163B5B1D" w14:textId="77777777" w:rsidR="00415531" w:rsidRDefault="00381DE7">
      <w:pPr>
        <w:spacing w:before="37"/>
        <w:ind w:left="1023"/>
      </w:pPr>
      <w:r>
        <w:rPr>
          <w:rFonts w:ascii="Arial Narrow" w:eastAsia="Arial Narrow" w:hAnsi="Arial Narrow" w:cs="Arial Narrow"/>
        </w:rPr>
        <w:t xml:space="preserve">-    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e</w:t>
      </w:r>
      <w:r>
        <w:rPr>
          <w:b/>
          <w:spacing w:val="-2"/>
        </w:rPr>
        <w:t>n</w:t>
      </w:r>
      <w:r>
        <w:rPr>
          <w:b/>
          <w:spacing w:val="-6"/>
        </w:rPr>
        <w:t>u</w:t>
      </w:r>
      <w:r>
        <w:rPr>
          <w:b/>
        </w:rPr>
        <w:t>ga</w:t>
      </w:r>
      <w:r>
        <w:rPr>
          <w:b/>
          <w:spacing w:val="-2"/>
        </w:rPr>
        <w:t>s</w:t>
      </w:r>
      <w:r>
        <w:rPr>
          <w:b/>
        </w:rPr>
        <w:t>an</w:t>
      </w:r>
      <w:proofErr w:type="spellEnd"/>
      <w:r>
        <w:rPr>
          <w:b/>
          <w:spacing w:val="2"/>
        </w:rPr>
        <w:t xml:space="preserve"> </w:t>
      </w:r>
      <w:r>
        <w:rPr>
          <w:i/>
        </w:rPr>
        <w:t>(</w:t>
      </w:r>
      <w:proofErr w:type="spellStart"/>
      <w:r>
        <w:rPr>
          <w:i/>
          <w:spacing w:val="-2"/>
        </w:rPr>
        <w:t>L</w:t>
      </w:r>
      <w:r>
        <w:rPr>
          <w:i/>
          <w:spacing w:val="1"/>
        </w:rPr>
        <w:t>i</w:t>
      </w:r>
      <w:r>
        <w:rPr>
          <w:i/>
        </w:rPr>
        <w:t>hat</w:t>
      </w:r>
      <w:proofErr w:type="spellEnd"/>
      <w:r>
        <w:rPr>
          <w:i/>
          <w:spacing w:val="5"/>
        </w:rPr>
        <w:t xml:space="preserve"> </w:t>
      </w:r>
      <w:r>
        <w:rPr>
          <w:i/>
          <w:spacing w:val="-2"/>
        </w:rPr>
        <w:t>L</w:t>
      </w:r>
      <w:r>
        <w:rPr>
          <w:i/>
        </w:rPr>
        <w:t>a</w:t>
      </w:r>
      <w:r>
        <w:rPr>
          <w:i/>
          <w:spacing w:val="-2"/>
        </w:rPr>
        <w:t>m</w:t>
      </w:r>
      <w:r>
        <w:rPr>
          <w:i/>
          <w:spacing w:val="-5"/>
        </w:rPr>
        <w:t>p</w:t>
      </w:r>
      <w:r>
        <w:rPr>
          <w:i/>
          <w:spacing w:val="1"/>
          <w:w w:val="101"/>
        </w:rPr>
        <w:t>i</w:t>
      </w:r>
      <w:r>
        <w:rPr>
          <w:i/>
          <w:spacing w:val="-2"/>
        </w:rPr>
        <w:t>r</w:t>
      </w:r>
      <w:r>
        <w:rPr>
          <w:i/>
        </w:rPr>
        <w:t>an)</w:t>
      </w:r>
    </w:p>
    <w:p w14:paraId="7E23146A" w14:textId="77777777" w:rsidR="00415531" w:rsidRDefault="00381DE7">
      <w:pPr>
        <w:ind w:left="1307"/>
      </w:pPr>
      <w:proofErr w:type="spellStart"/>
      <w:r>
        <w:rPr>
          <w:spacing w:val="1"/>
        </w:rPr>
        <w:t>T</w:t>
      </w:r>
      <w:r>
        <w:t>ug</w:t>
      </w:r>
      <w:r>
        <w:rPr>
          <w:spacing w:val="1"/>
        </w:rPr>
        <w:t>a</w:t>
      </w:r>
      <w:r>
        <w:t>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R</w:t>
      </w:r>
      <w:r>
        <w:t>u</w:t>
      </w:r>
      <w:r>
        <w:rPr>
          <w:spacing w:val="1"/>
        </w:rPr>
        <w:t>m</w:t>
      </w:r>
      <w:r>
        <w:rPr>
          <w:spacing w:val="-3"/>
          <w:w w:val="101"/>
        </w:rPr>
        <w:t>a</w:t>
      </w:r>
      <w:r>
        <w:t>h</w:t>
      </w:r>
      <w:proofErr w:type="spellEnd"/>
    </w:p>
    <w:p w14:paraId="22D31F25" w14:textId="77777777" w:rsidR="00415531" w:rsidRDefault="00381DE7">
      <w:pPr>
        <w:ind w:left="1307"/>
      </w:pPr>
      <w:r>
        <w:rPr>
          <w:spacing w:val="2"/>
        </w:rPr>
        <w:t>a</w:t>
      </w:r>
      <w:r>
        <w:t xml:space="preserve">. 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t</w:t>
      </w:r>
      <w:r>
        <w:t>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</w:rPr>
        <w:t>i</w:t>
      </w:r>
      <w:r>
        <w:t>d</w:t>
      </w:r>
      <w:r>
        <w:rPr>
          <w:spacing w:val="-3"/>
        </w:rPr>
        <w:t>i</w:t>
      </w:r>
      <w:r>
        <w:t>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3"/>
        </w:rPr>
        <w:t>j</w:t>
      </w:r>
      <w:r>
        <w:rPr>
          <w:spacing w:val="1"/>
        </w:rPr>
        <w:t>a</w:t>
      </w:r>
      <w:r>
        <w:rPr>
          <w:spacing w:val="-6"/>
        </w:rPr>
        <w:t>w</w:t>
      </w:r>
      <w:r>
        <w:rPr>
          <w:spacing w:val="1"/>
        </w:rPr>
        <w:t>a</w:t>
      </w:r>
      <w:r>
        <w:t>b</w:t>
      </w:r>
      <w:proofErr w:type="spellEnd"/>
      <w:r>
        <w:rPr>
          <w:spacing w:val="1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-3"/>
        </w:rPr>
        <w:t>a</w:t>
      </w:r>
      <w:r>
        <w:t>n</w:t>
      </w:r>
      <w:proofErr w:type="spellEnd"/>
      <w:r>
        <w:rPr>
          <w:spacing w:val="10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5"/>
        </w:rPr>
        <w:t>d</w:t>
      </w:r>
      <w:r>
        <w:rPr>
          <w:spacing w:val="1"/>
        </w:rPr>
        <w:t>a</w:t>
      </w:r>
      <w:r>
        <w:t>p</w:t>
      </w:r>
      <w:r>
        <w:rPr>
          <w:spacing w:val="-3"/>
        </w:rPr>
        <w:t>a</w:t>
      </w:r>
      <w:r>
        <w:t>t</w:t>
      </w:r>
      <w:proofErr w:type="spellEnd"/>
      <w:r>
        <w:rPr>
          <w:spacing w:val="2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5"/>
        </w:rPr>
        <w:t>d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5"/>
        </w:rPr>
        <w:t>b</w:t>
      </w:r>
      <w:r>
        <w:t>uku</w:t>
      </w:r>
      <w:proofErr w:type="spellEnd"/>
      <w:r>
        <w:rPr>
          <w:spacing w:val="-7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t</w:t>
      </w:r>
      <w:r>
        <w:t>a</w:t>
      </w:r>
      <w:proofErr w:type="spellEnd"/>
      <w:r>
        <w:rPr>
          <w:spacing w:val="2"/>
        </w:rPr>
        <w:t xml:space="preserve"> </w:t>
      </w:r>
      <w:proofErr w:type="spellStart"/>
      <w:r>
        <w:t>d</w:t>
      </w:r>
      <w:r>
        <w:rPr>
          <w:spacing w:val="1"/>
        </w:rPr>
        <w:t>i</w:t>
      </w:r>
      <w:r>
        <w:rPr>
          <w:spacing w:val="-5"/>
        </w:rPr>
        <w:t>d</w:t>
      </w:r>
      <w:r>
        <w:rPr>
          <w:spacing w:val="1"/>
          <w:w w:val="101"/>
        </w:rPr>
        <w:t>i</w:t>
      </w:r>
      <w:r>
        <w:t>k</w:t>
      </w:r>
      <w:proofErr w:type="spellEnd"/>
    </w:p>
    <w:p w14:paraId="185E9301" w14:textId="77777777" w:rsidR="00415531" w:rsidRDefault="00381DE7">
      <w:pPr>
        <w:ind w:left="1590" w:right="300" w:hanging="283"/>
      </w:pPr>
      <w:r>
        <w:rPr>
          <w:spacing w:val="-5"/>
        </w:rPr>
        <w:t>b</w:t>
      </w:r>
      <w:r>
        <w:t xml:space="preserve">. 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t</w:t>
      </w:r>
      <w:r>
        <w:t>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</w:rPr>
        <w:t>i</w:t>
      </w:r>
      <w:r>
        <w:t>d</w:t>
      </w:r>
      <w:r>
        <w:rPr>
          <w:spacing w:val="-3"/>
        </w:rPr>
        <w:t>i</w:t>
      </w:r>
      <w:r>
        <w:t>k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em</w:t>
      </w:r>
      <w:r>
        <w:rPr>
          <w:spacing w:val="5"/>
        </w:rPr>
        <w:t>n</w:t>
      </w:r>
      <w:r>
        <w:rPr>
          <w:spacing w:val="-3"/>
        </w:rPr>
        <w:t>t</w:t>
      </w:r>
      <w:r>
        <w:t>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3"/>
        </w:rPr>
        <w:t>a</w:t>
      </w:r>
      <w:r>
        <w:t>nda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ta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5"/>
        </w:rPr>
        <w:t>o</w:t>
      </w:r>
      <w:r>
        <w:t>r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1"/>
        </w:rPr>
        <w:t>t</w:t>
      </w:r>
      <w:r>
        <w:t>ua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-5"/>
        </w:rPr>
        <w:t>b</w:t>
      </w:r>
      <w:r>
        <w:rPr>
          <w:spacing w:val="1"/>
        </w:rPr>
        <w:t>a</w:t>
      </w:r>
      <w:r>
        <w:t>g</w:t>
      </w:r>
      <w:r>
        <w:rPr>
          <w:spacing w:val="1"/>
        </w:rPr>
        <w:t>a</w:t>
      </w:r>
      <w:r>
        <w:t>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5"/>
        </w:rPr>
        <w:t>b</w:t>
      </w:r>
      <w:r>
        <w:t>uk</w:t>
      </w:r>
      <w:r>
        <w:rPr>
          <w:spacing w:val="-3"/>
        </w:rPr>
        <w:t>t</w:t>
      </w:r>
      <w:r>
        <w:t>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</w:rPr>
        <w:t>a</w:t>
      </w:r>
      <w:r>
        <w:rPr>
          <w:spacing w:val="5"/>
        </w:rPr>
        <w:t>h</w:t>
      </w:r>
      <w:r>
        <w:rPr>
          <w:spacing w:val="-6"/>
        </w:rPr>
        <w:t>w</w:t>
      </w:r>
      <w:r>
        <w:t>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e</w:t>
      </w:r>
      <w:r>
        <w:t>ka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a</w:t>
      </w:r>
      <w:r>
        <w:t>h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  <w:w w:val="101"/>
        </w:rPr>
        <w:t>e</w:t>
      </w:r>
      <w:r>
        <w:rPr>
          <w:spacing w:val="5"/>
        </w:rPr>
        <w:t>n</w:t>
      </w:r>
      <w:r>
        <w:t>g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  <w:w w:val="101"/>
        </w:rPr>
        <w:t>j</w:t>
      </w:r>
      <w:r>
        <w:rPr>
          <w:spacing w:val="1"/>
          <w:w w:val="101"/>
        </w:rPr>
        <w:t>a</w:t>
      </w:r>
      <w:r>
        <w:rPr>
          <w:spacing w:val="-5"/>
        </w:rPr>
        <w:t>k</w:t>
      </w:r>
      <w:r>
        <w:rPr>
          <w:spacing w:val="-3"/>
          <w:w w:val="101"/>
        </w:rPr>
        <w:t>a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t</w:t>
      </w:r>
      <w:r>
        <w:t>ug</w:t>
      </w:r>
      <w:r>
        <w:rPr>
          <w:spacing w:val="1"/>
        </w:rPr>
        <w:t>a</w:t>
      </w:r>
      <w:r>
        <w:t>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5"/>
        </w:rPr>
        <w:t>r</w:t>
      </w:r>
      <w:r>
        <w:rPr>
          <w:spacing w:val="-5"/>
        </w:rPr>
        <w:t>u</w:t>
      </w:r>
      <w:r>
        <w:rPr>
          <w:spacing w:val="1"/>
        </w:rPr>
        <w:t>m</w:t>
      </w:r>
      <w:r>
        <w:rPr>
          <w:spacing w:val="-3"/>
        </w:rPr>
        <w:t>a</w:t>
      </w:r>
      <w:r>
        <w:t>h</w:t>
      </w:r>
      <w:proofErr w:type="spellEnd"/>
      <w:r>
        <w:rPr>
          <w:spacing w:val="4"/>
        </w:rPr>
        <w:t xml:space="preserve"> </w:t>
      </w:r>
      <w:proofErr w:type="spellStart"/>
      <w:r>
        <w:t>d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  <w:w w:val="101"/>
        </w:rPr>
        <w:t>ai</w:t>
      </w:r>
      <w:r>
        <w:t>k</w:t>
      </w:r>
      <w:proofErr w:type="spellEnd"/>
    </w:p>
    <w:p w14:paraId="7F3A488E" w14:textId="77777777" w:rsidR="00415531" w:rsidRDefault="00381DE7">
      <w:pPr>
        <w:spacing w:line="220" w:lineRule="exact"/>
        <w:ind w:left="1307"/>
      </w:pPr>
      <w:r>
        <w:rPr>
          <w:spacing w:val="-3"/>
        </w:rPr>
        <w:t>c</w:t>
      </w:r>
      <w:r>
        <w:t xml:space="preserve">. </w:t>
      </w:r>
      <w:r>
        <w:rPr>
          <w:spacing w:val="46"/>
        </w:rPr>
        <w:t xml:space="preserve"> </w:t>
      </w:r>
      <w:proofErr w:type="spellStart"/>
      <w:proofErr w:type="gramStart"/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t</w:t>
      </w:r>
      <w:r>
        <w:t>a</w:t>
      </w:r>
      <w:proofErr w:type="spellEnd"/>
      <w:r>
        <w:t xml:space="preserve"> </w:t>
      </w:r>
      <w:r>
        <w:rPr>
          <w:spacing w:val="34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</w:rPr>
        <w:t>i</w:t>
      </w:r>
      <w:r>
        <w:t>d</w:t>
      </w:r>
      <w:r>
        <w:rPr>
          <w:spacing w:val="1"/>
        </w:rPr>
        <w:t>i</w:t>
      </w:r>
      <w:r>
        <w:t>k</w:t>
      </w:r>
      <w:proofErr w:type="spellEnd"/>
      <w:proofErr w:type="gramEnd"/>
      <w:r>
        <w:t xml:space="preserve"> </w:t>
      </w:r>
      <w:r>
        <w:rPr>
          <w:spacing w:val="26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5"/>
        </w:rPr>
        <w:t>u</w:t>
      </w:r>
      <w:r>
        <w:rPr>
          <w:spacing w:val="1"/>
        </w:rPr>
        <w:t>m</w:t>
      </w:r>
      <w:r>
        <w:t>p</w:t>
      </w:r>
      <w:r>
        <w:rPr>
          <w:spacing w:val="-5"/>
        </w:rPr>
        <w:t>u</w:t>
      </w:r>
      <w:r>
        <w:rPr>
          <w:spacing w:val="1"/>
        </w:rPr>
        <w:t>l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t xml:space="preserve"> 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j</w:t>
      </w:r>
      <w:r>
        <w:rPr>
          <w:spacing w:val="1"/>
        </w:rPr>
        <w:t>a</w:t>
      </w:r>
      <w:r>
        <w:rPr>
          <w:spacing w:val="-6"/>
        </w:rPr>
        <w:t>w</w:t>
      </w:r>
      <w:r>
        <w:rPr>
          <w:spacing w:val="1"/>
        </w:rPr>
        <w:t>a</w:t>
      </w:r>
      <w:r>
        <w:rPr>
          <w:spacing w:val="-5"/>
        </w:rPr>
        <w:t>b</w:t>
      </w:r>
      <w:r>
        <w:rPr>
          <w:spacing w:val="1"/>
        </w:rPr>
        <w:t>a</w:t>
      </w:r>
      <w:r>
        <w:t>n</w:t>
      </w:r>
      <w:proofErr w:type="spellEnd"/>
      <w:r>
        <w:t xml:space="preserve"> </w:t>
      </w:r>
      <w:r>
        <w:rPr>
          <w:spacing w:val="37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-3"/>
        </w:rPr>
        <w:t>a</w:t>
      </w:r>
      <w:r>
        <w:t>ri</w:t>
      </w:r>
      <w:proofErr w:type="spellEnd"/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5"/>
        </w:rPr>
        <w:t>u</w:t>
      </w:r>
      <w:r>
        <w:t>g</w:t>
      </w:r>
      <w:r>
        <w:rPr>
          <w:spacing w:val="1"/>
        </w:rPr>
        <w:t>a</w:t>
      </w:r>
      <w:r>
        <w:t>s</w:t>
      </w:r>
      <w:proofErr w:type="spellEnd"/>
      <w:r>
        <w:t xml:space="preserve"> </w:t>
      </w:r>
      <w:r>
        <w:rPr>
          <w:spacing w:val="24"/>
        </w:rPr>
        <w:t xml:space="preserve"> </w:t>
      </w:r>
      <w:proofErr w:type="spellStart"/>
      <w:r>
        <w:rPr>
          <w:spacing w:val="5"/>
        </w:rPr>
        <w:t>r</w:t>
      </w:r>
      <w:r>
        <w:rPr>
          <w:spacing w:val="-5"/>
        </w:rPr>
        <w:t>u</w:t>
      </w:r>
      <w:r>
        <w:rPr>
          <w:spacing w:val="-3"/>
        </w:rPr>
        <w:t>ma</w:t>
      </w:r>
      <w:r>
        <w:t>h</w:t>
      </w:r>
      <w:proofErr w:type="spellEnd"/>
      <w:r>
        <w:t xml:space="preserve"> </w:t>
      </w:r>
      <w:r>
        <w:rPr>
          <w:spacing w:val="35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 xml:space="preserve">g </w:t>
      </w:r>
      <w:r>
        <w:rPr>
          <w:spacing w:val="26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a</w:t>
      </w:r>
      <w:r>
        <w:t>h</w:t>
      </w:r>
      <w:proofErr w:type="spellEnd"/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</w:rPr>
        <w:t>i</w:t>
      </w:r>
      <w:r>
        <w:t>k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j</w:t>
      </w:r>
      <w:r>
        <w:rPr>
          <w:spacing w:val="1"/>
        </w:rPr>
        <w:t>a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5"/>
        </w:rPr>
        <w:t>u</w:t>
      </w:r>
      <w:r>
        <w:rPr>
          <w:spacing w:val="5"/>
        </w:rPr>
        <w:t>n</w:t>
      </w:r>
      <w:r>
        <w:rPr>
          <w:spacing w:val="1"/>
          <w:w w:val="101"/>
        </w:rPr>
        <w:t>t</w:t>
      </w:r>
      <w:r>
        <w:rPr>
          <w:spacing w:val="-5"/>
        </w:rPr>
        <w:t>u</w:t>
      </w:r>
      <w:r>
        <w:t>k</w:t>
      </w:r>
      <w:proofErr w:type="spellEnd"/>
    </w:p>
    <w:p w14:paraId="79FE5C74" w14:textId="77777777" w:rsidR="00415531" w:rsidRDefault="00381DE7">
      <w:pPr>
        <w:ind w:left="1590"/>
      </w:pPr>
      <w:proofErr w:type="spellStart"/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5"/>
        </w:rPr>
        <w:t>d</w:t>
      </w:r>
      <w:r>
        <w:rPr>
          <w:spacing w:val="1"/>
        </w:rPr>
        <w:t>a</w:t>
      </w:r>
      <w:r>
        <w:rPr>
          <w:spacing w:val="-5"/>
        </w:rPr>
        <w:t>p</w:t>
      </w:r>
      <w:r>
        <w:rPr>
          <w:spacing w:val="1"/>
        </w:rPr>
        <w:t>at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7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t>n</w:t>
      </w:r>
      <w:r>
        <w:rPr>
          <w:spacing w:val="1"/>
        </w:rPr>
        <w:t>i</w:t>
      </w:r>
      <w:r>
        <w:rPr>
          <w:spacing w:val="-3"/>
          <w:w w:val="101"/>
        </w:rPr>
        <w:t>l</w:t>
      </w:r>
      <w:r>
        <w:rPr>
          <w:spacing w:val="1"/>
          <w:w w:val="101"/>
        </w:rPr>
        <w:t>a</w:t>
      </w:r>
      <w:r>
        <w:rPr>
          <w:spacing w:val="-3"/>
          <w:w w:val="101"/>
        </w:rPr>
        <w:t>ia</w:t>
      </w:r>
      <w:r>
        <w:rPr>
          <w:spacing w:val="7"/>
        </w:rPr>
        <w:t>n</w:t>
      </w:r>
      <w:proofErr w:type="spellEnd"/>
      <w:r>
        <w:t>.</w:t>
      </w:r>
    </w:p>
    <w:p w14:paraId="2E2DCB7F" w14:textId="77777777" w:rsidR="00415531" w:rsidRDefault="00415531">
      <w:pPr>
        <w:spacing w:before="10" w:line="260" w:lineRule="exact"/>
        <w:rPr>
          <w:sz w:val="26"/>
          <w:szCs w:val="26"/>
        </w:rPr>
      </w:pPr>
    </w:p>
    <w:p w14:paraId="2DE49CA2" w14:textId="77777777" w:rsidR="00415531" w:rsidRDefault="00381DE7">
      <w:pPr>
        <w:ind w:left="740"/>
      </w:pPr>
      <w:r>
        <w:rPr>
          <w:b/>
          <w:spacing w:val="2"/>
        </w:rPr>
        <w:t>c</w:t>
      </w:r>
      <w:r>
        <w:rPr>
          <w:b/>
        </w:rPr>
        <w:t xml:space="preserve">. </w:t>
      </w:r>
      <w:r>
        <w:rPr>
          <w:b/>
          <w:spacing w:val="42"/>
        </w:rPr>
        <w:t xml:space="preserve"> </w:t>
      </w:r>
      <w:proofErr w:type="spellStart"/>
      <w:r>
        <w:rPr>
          <w:b/>
          <w:spacing w:val="1"/>
        </w:rPr>
        <w:t>K</w:t>
      </w:r>
      <w:r>
        <w:rPr>
          <w:b/>
          <w:spacing w:val="1"/>
          <w:w w:val="101"/>
        </w:rPr>
        <w:t>e</w:t>
      </w:r>
      <w:r>
        <w:rPr>
          <w:b/>
          <w:spacing w:val="-5"/>
        </w:rPr>
        <w:t>t</w:t>
      </w:r>
      <w:r>
        <w:rPr>
          <w:b/>
          <w:spacing w:val="1"/>
          <w:w w:val="101"/>
        </w:rPr>
        <w:t>er</w:t>
      </w:r>
      <w:r>
        <w:rPr>
          <w:b/>
        </w:rPr>
        <w:t>a</w:t>
      </w:r>
      <w:r>
        <w:rPr>
          <w:b/>
          <w:spacing w:val="-5"/>
        </w:rPr>
        <w:t>m</w:t>
      </w:r>
      <w:r>
        <w:rPr>
          <w:b/>
          <w:spacing w:val="-2"/>
        </w:rPr>
        <w:t>p</w:t>
      </w:r>
      <w:r>
        <w:rPr>
          <w:b/>
          <w:spacing w:val="1"/>
          <w:w w:val="101"/>
        </w:rPr>
        <w:t>i</w:t>
      </w:r>
      <w:r>
        <w:rPr>
          <w:b/>
          <w:spacing w:val="-3"/>
          <w:w w:val="101"/>
        </w:rPr>
        <w:t>l</w:t>
      </w:r>
      <w:r>
        <w:rPr>
          <w:b/>
        </w:rPr>
        <w:t>an</w:t>
      </w:r>
      <w:proofErr w:type="spellEnd"/>
    </w:p>
    <w:p w14:paraId="3659AFFE" w14:textId="77777777" w:rsidR="00415531" w:rsidRDefault="00381DE7">
      <w:pPr>
        <w:spacing w:line="220" w:lineRule="exact"/>
        <w:ind w:left="1023"/>
      </w:pPr>
      <w:r>
        <w:rPr>
          <w:rFonts w:ascii="Arial Narrow" w:eastAsia="Arial Narrow" w:hAnsi="Arial Narrow" w:cs="Arial Narrow"/>
        </w:rPr>
        <w:t xml:space="preserve">-    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e</w:t>
      </w:r>
      <w:r>
        <w:rPr>
          <w:b/>
          <w:spacing w:val="-2"/>
        </w:rPr>
        <w:t>n</w:t>
      </w:r>
      <w:r>
        <w:rPr>
          <w:b/>
          <w:spacing w:val="1"/>
        </w:rPr>
        <w:t>il</w:t>
      </w:r>
      <w:r>
        <w:rPr>
          <w:b/>
        </w:rPr>
        <w:t>a</w:t>
      </w:r>
      <w:r>
        <w:rPr>
          <w:b/>
          <w:spacing w:val="-3"/>
        </w:rPr>
        <w:t>i</w:t>
      </w:r>
      <w:r>
        <w:rPr>
          <w:b/>
        </w:rPr>
        <w:t>an</w:t>
      </w:r>
      <w:proofErr w:type="spellEnd"/>
      <w:r>
        <w:rPr>
          <w:b/>
          <w:spacing w:val="3"/>
        </w:rPr>
        <w:t xml:space="preserve"> </w:t>
      </w:r>
      <w:proofErr w:type="spellStart"/>
      <w:r>
        <w:rPr>
          <w:b/>
          <w:spacing w:val="-2"/>
        </w:rPr>
        <w:t>Un</w:t>
      </w:r>
      <w:r>
        <w:rPr>
          <w:b/>
        </w:rPr>
        <w:t>j</w:t>
      </w:r>
      <w:r>
        <w:rPr>
          <w:b/>
          <w:spacing w:val="-6"/>
        </w:rPr>
        <w:t>u</w:t>
      </w:r>
      <w:r>
        <w:rPr>
          <w:b/>
        </w:rPr>
        <w:t>k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K</w:t>
      </w:r>
      <w:r>
        <w:rPr>
          <w:b/>
          <w:spacing w:val="-3"/>
          <w:w w:val="101"/>
        </w:rPr>
        <w:t>e</w:t>
      </w:r>
      <w:r>
        <w:rPr>
          <w:b/>
          <w:spacing w:val="1"/>
          <w:w w:val="101"/>
        </w:rPr>
        <w:t>r</w:t>
      </w:r>
      <w:r>
        <w:rPr>
          <w:b/>
        </w:rPr>
        <w:t>ja</w:t>
      </w:r>
      <w:proofErr w:type="spellEnd"/>
    </w:p>
    <w:p w14:paraId="29C18582" w14:textId="77777777" w:rsidR="00415531" w:rsidRDefault="00381DE7">
      <w:pPr>
        <w:spacing w:line="220" w:lineRule="exact"/>
        <w:ind w:left="1307"/>
      </w:pPr>
      <w:proofErr w:type="spellStart"/>
      <w: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1"/>
        </w:rPr>
        <w:t>t</w:t>
      </w:r>
      <w:r>
        <w:rPr>
          <w:spacing w:val="-5"/>
        </w:rPr>
        <w:t>o</w:t>
      </w:r>
      <w:r>
        <w:t>h</w:t>
      </w:r>
      <w:proofErr w:type="spellEnd"/>
      <w:r>
        <w:t xml:space="preserve">  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6"/>
        </w:rPr>
        <w:t>s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5"/>
        </w:rPr>
        <w:t>u</w:t>
      </w:r>
      <w:r>
        <w:rPr>
          <w:spacing w:val="1"/>
        </w:rPr>
        <w:t>m</w:t>
      </w:r>
      <w:r>
        <w:rPr>
          <w:spacing w:val="-3"/>
        </w:rPr>
        <w:t>e</w:t>
      </w:r>
      <w:r>
        <w:t>n</w:t>
      </w:r>
      <w:proofErr w:type="spellEnd"/>
      <w:r>
        <w:t xml:space="preserve">  </w:t>
      </w:r>
      <w:r>
        <w:rPr>
          <w:spacing w:val="10"/>
        </w:rPr>
        <w:t xml:space="preserve"> </w:t>
      </w:r>
      <w:proofErr w:type="spellStart"/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3"/>
        </w:rPr>
        <w:t>i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3"/>
        </w:rPr>
        <w:t>a</w:t>
      </w:r>
      <w:r>
        <w:t>n</w:t>
      </w:r>
      <w:proofErr w:type="spellEnd"/>
      <w:r>
        <w:t xml:space="preserve">  </w:t>
      </w:r>
      <w:r>
        <w:rPr>
          <w:spacing w:val="11"/>
        </w:rPr>
        <w:t xml:space="preserve"> </w:t>
      </w:r>
      <w:proofErr w:type="spellStart"/>
      <w:r>
        <w:rPr>
          <w:spacing w:val="-5"/>
        </w:rPr>
        <w:t>u</w:t>
      </w:r>
      <w:r>
        <w:rPr>
          <w:spacing w:val="5"/>
        </w:rPr>
        <w:t>n</w:t>
      </w:r>
      <w:r>
        <w:rPr>
          <w:spacing w:val="-3"/>
        </w:rPr>
        <w:t>j</w:t>
      </w:r>
      <w:r>
        <w:t>uk</w:t>
      </w:r>
      <w:proofErr w:type="spellEnd"/>
      <w:r>
        <w:t xml:space="preserve">  </w:t>
      </w:r>
      <w:r>
        <w:rPr>
          <w:spacing w:val="4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j</w:t>
      </w:r>
      <w:r>
        <w:t>a</w:t>
      </w:r>
      <w:proofErr w:type="spellEnd"/>
      <w:r>
        <w:t xml:space="preserve">  </w:t>
      </w:r>
      <w:r>
        <w:rPr>
          <w:spacing w:val="6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</w:rPr>
        <w:t>a</w:t>
      </w:r>
      <w:r>
        <w:t>p</w:t>
      </w:r>
      <w:r>
        <w:rPr>
          <w:spacing w:val="-3"/>
        </w:rPr>
        <w:t>a</w:t>
      </w:r>
      <w:r>
        <w:t>t</w:t>
      </w:r>
      <w:proofErr w:type="spellEnd"/>
      <w:r>
        <w:t xml:space="preserve">  </w:t>
      </w:r>
      <w:r>
        <w:rPr>
          <w:spacing w:val="6"/>
        </w:rPr>
        <w:t xml:space="preserve"> </w:t>
      </w:r>
      <w:proofErr w:type="spellStart"/>
      <w:r>
        <w:t>d</w:t>
      </w:r>
      <w:r>
        <w:rPr>
          <w:spacing w:val="-3"/>
        </w:rPr>
        <w:t>i</w:t>
      </w:r>
      <w:r>
        <w:rPr>
          <w:spacing w:val="1"/>
        </w:rPr>
        <w:t>l</w:t>
      </w:r>
      <w:r>
        <w:rPr>
          <w:spacing w:val="-3"/>
        </w:rPr>
        <w:t>i</w:t>
      </w:r>
      <w:r>
        <w:t>h</w:t>
      </w:r>
      <w:r>
        <w:rPr>
          <w:spacing w:val="1"/>
        </w:rPr>
        <w:t>a</w:t>
      </w:r>
      <w:r>
        <w:t>t</w:t>
      </w:r>
      <w:proofErr w:type="spellEnd"/>
      <w:r>
        <w:t xml:space="preserve">  </w:t>
      </w:r>
      <w:r>
        <w:rPr>
          <w:spacing w:val="7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5"/>
        </w:rPr>
        <w:t>d</w:t>
      </w:r>
      <w:r>
        <w:t xml:space="preserve">a  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2"/>
        </w:rPr>
        <w:t>s</w:t>
      </w:r>
      <w:r>
        <w:rPr>
          <w:spacing w:val="-3"/>
        </w:rPr>
        <w:t>t</w:t>
      </w:r>
      <w:r>
        <w:t>ru</w:t>
      </w:r>
      <w:r>
        <w:rPr>
          <w:spacing w:val="1"/>
        </w:rPr>
        <w:t>m</w:t>
      </w:r>
      <w:r>
        <w:rPr>
          <w:spacing w:val="-8"/>
        </w:rPr>
        <w:t>e</w:t>
      </w:r>
      <w:r>
        <w:t>n</w:t>
      </w:r>
      <w:proofErr w:type="spellEnd"/>
      <w:r>
        <w:t xml:space="preserve">  </w:t>
      </w:r>
      <w:r>
        <w:rPr>
          <w:spacing w:val="10"/>
        </w:rPr>
        <w:t xml:space="preserve"> </w:t>
      </w:r>
      <w:proofErr w:type="spellStart"/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3"/>
        </w:rPr>
        <w:t>ia</w:t>
      </w:r>
      <w:r>
        <w:t>n</w:t>
      </w:r>
      <w:proofErr w:type="spellEnd"/>
      <w:r>
        <w:t xml:space="preserve">  </w:t>
      </w:r>
      <w:r>
        <w:rPr>
          <w:spacing w:val="18"/>
        </w:rPr>
        <w:t xml:space="preserve"> </w:t>
      </w:r>
      <w:proofErr w:type="spellStart"/>
      <w:r>
        <w:t>u</w:t>
      </w:r>
      <w:r>
        <w:rPr>
          <w:spacing w:val="-3"/>
        </w:rPr>
        <w:t>j</w:t>
      </w:r>
      <w:r>
        <w:rPr>
          <w:spacing w:val="1"/>
          <w:w w:val="101"/>
        </w:rPr>
        <w:t>i</w:t>
      </w:r>
      <w:r>
        <w:rPr>
          <w:spacing w:val="-3"/>
          <w:w w:val="101"/>
        </w:rPr>
        <w:t>a</w:t>
      </w:r>
      <w:r>
        <w:t>n</w:t>
      </w:r>
      <w:proofErr w:type="spellEnd"/>
    </w:p>
    <w:p w14:paraId="002B84BA" w14:textId="77777777" w:rsidR="00415531" w:rsidRDefault="00381DE7">
      <w:pPr>
        <w:ind w:left="1307"/>
      </w:pPr>
      <w:proofErr w:type="spellStart"/>
      <w:r>
        <w:t>k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t>p</w:t>
      </w:r>
      <w:r>
        <w:rPr>
          <w:spacing w:val="-3"/>
        </w:rPr>
        <w:t>i</w:t>
      </w:r>
      <w:r>
        <w:rPr>
          <w:spacing w:val="1"/>
        </w:rPr>
        <w:t>l</w:t>
      </w:r>
      <w:r>
        <w:rPr>
          <w:spacing w:val="-3"/>
        </w:rPr>
        <w:t>a</w:t>
      </w:r>
      <w:r>
        <w:t>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b</w:t>
      </w:r>
      <w:r>
        <w:rPr>
          <w:spacing w:val="1"/>
        </w:rPr>
        <w:t>i</w:t>
      </w:r>
      <w:r>
        <w:rPr>
          <w:spacing w:val="-3"/>
        </w:rPr>
        <w:t>ca</w:t>
      </w:r>
      <w:r>
        <w:rPr>
          <w:spacing w:val="5"/>
        </w:rPr>
        <w:t>r</w:t>
      </w:r>
      <w:r>
        <w:t>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-5"/>
        </w:rPr>
        <w:t>b</w:t>
      </w:r>
      <w:r>
        <w:rPr>
          <w:spacing w:val="1"/>
        </w:rPr>
        <w:t>a</w:t>
      </w:r>
      <w:r>
        <w:t>g</w:t>
      </w:r>
      <w:r>
        <w:rPr>
          <w:spacing w:val="1"/>
        </w:rPr>
        <w:t>a</w:t>
      </w:r>
      <w:r>
        <w:t>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  <w:w w:val="101"/>
        </w:rPr>
        <w:t>e</w:t>
      </w:r>
      <w:r>
        <w:t>r</w:t>
      </w:r>
      <w:r>
        <w:rPr>
          <w:spacing w:val="1"/>
        </w:rPr>
        <w:t>i</w:t>
      </w:r>
      <w:r>
        <w:t>ku</w:t>
      </w:r>
      <w:r>
        <w:rPr>
          <w:spacing w:val="-3"/>
        </w:rPr>
        <w:t>t</w:t>
      </w:r>
      <w:proofErr w:type="spellEnd"/>
      <w:r>
        <w:rPr>
          <w:w w:val="101"/>
        </w:rPr>
        <w:t>:</w:t>
      </w:r>
    </w:p>
    <w:p w14:paraId="208F8566" w14:textId="77777777" w:rsidR="00415531" w:rsidRDefault="00415531">
      <w:pPr>
        <w:spacing w:before="16" w:line="220" w:lineRule="exact"/>
        <w:rPr>
          <w:sz w:val="22"/>
          <w:szCs w:val="22"/>
        </w:rPr>
      </w:pPr>
    </w:p>
    <w:p w14:paraId="3CFD6BE1" w14:textId="77777777" w:rsidR="00415531" w:rsidRDefault="00381DE7">
      <w:pPr>
        <w:spacing w:line="220" w:lineRule="exact"/>
        <w:ind w:left="1307"/>
      </w:pPr>
      <w:proofErr w:type="spellStart"/>
      <w:r>
        <w:rPr>
          <w:b/>
          <w:spacing w:val="-2"/>
          <w:position w:val="-1"/>
        </w:rPr>
        <w:t>Ins</w:t>
      </w:r>
      <w:r>
        <w:rPr>
          <w:b/>
          <w:position w:val="-1"/>
        </w:rPr>
        <w:t>t</w:t>
      </w:r>
      <w:r>
        <w:rPr>
          <w:b/>
          <w:spacing w:val="2"/>
          <w:position w:val="-1"/>
        </w:rPr>
        <w:t>r</w:t>
      </w:r>
      <w:r>
        <w:rPr>
          <w:b/>
          <w:spacing w:val="-2"/>
          <w:position w:val="-1"/>
        </w:rPr>
        <w:t>u</w:t>
      </w:r>
      <w:r>
        <w:rPr>
          <w:b/>
          <w:spacing w:val="-5"/>
          <w:position w:val="-1"/>
        </w:rPr>
        <w:t>m</w:t>
      </w:r>
      <w:r>
        <w:rPr>
          <w:b/>
          <w:spacing w:val="1"/>
          <w:position w:val="-1"/>
        </w:rPr>
        <w:t>e</w:t>
      </w:r>
      <w:r>
        <w:rPr>
          <w:b/>
          <w:position w:val="-1"/>
        </w:rPr>
        <w:t>n</w:t>
      </w:r>
      <w:proofErr w:type="spellEnd"/>
      <w:r>
        <w:rPr>
          <w:b/>
          <w:spacing w:val="2"/>
          <w:position w:val="-1"/>
        </w:rPr>
        <w:t xml:space="preserve"> </w:t>
      </w:r>
      <w:proofErr w:type="spellStart"/>
      <w:r>
        <w:rPr>
          <w:b/>
          <w:spacing w:val="-3"/>
          <w:position w:val="-1"/>
        </w:rPr>
        <w:t>P</w:t>
      </w:r>
      <w:r>
        <w:rPr>
          <w:b/>
          <w:spacing w:val="1"/>
          <w:w w:val="101"/>
          <w:position w:val="-1"/>
        </w:rPr>
        <w:t>e</w:t>
      </w:r>
      <w:r>
        <w:rPr>
          <w:b/>
          <w:spacing w:val="-2"/>
          <w:position w:val="-1"/>
        </w:rPr>
        <w:t>n</w:t>
      </w:r>
      <w:r>
        <w:rPr>
          <w:b/>
          <w:spacing w:val="1"/>
          <w:w w:val="101"/>
          <w:position w:val="-1"/>
        </w:rPr>
        <w:t>il</w:t>
      </w:r>
      <w:r>
        <w:rPr>
          <w:b/>
          <w:position w:val="-1"/>
        </w:rPr>
        <w:t>a</w:t>
      </w:r>
      <w:r>
        <w:rPr>
          <w:b/>
          <w:spacing w:val="-3"/>
          <w:position w:val="-1"/>
        </w:rPr>
        <w:t>i</w:t>
      </w:r>
      <w:r>
        <w:rPr>
          <w:b/>
          <w:position w:val="-1"/>
        </w:rPr>
        <w:t>an</w:t>
      </w:r>
      <w:proofErr w:type="spellEnd"/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3625"/>
        <w:gridCol w:w="1047"/>
        <w:gridCol w:w="903"/>
        <w:gridCol w:w="898"/>
        <w:gridCol w:w="831"/>
      </w:tblGrid>
      <w:tr w:rsidR="00415531" w14:paraId="782EBB5B" w14:textId="77777777">
        <w:trPr>
          <w:trHeight w:hRule="exact" w:val="69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1206616" w14:textId="77777777" w:rsidR="00415531" w:rsidRDefault="00415531">
            <w:pPr>
              <w:spacing w:before="6" w:line="220" w:lineRule="exact"/>
              <w:rPr>
                <w:sz w:val="22"/>
                <w:szCs w:val="22"/>
              </w:rPr>
            </w:pPr>
          </w:p>
          <w:p w14:paraId="32F9418B" w14:textId="77777777" w:rsidR="00415531" w:rsidRDefault="00381DE7">
            <w:pPr>
              <w:ind w:left="105"/>
            </w:pPr>
            <w:r>
              <w:rPr>
                <w:b/>
                <w:spacing w:val="-2"/>
              </w:rPr>
              <w:t>No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1F544C63" w14:textId="77777777" w:rsidR="00415531" w:rsidRDefault="00415531">
            <w:pPr>
              <w:spacing w:before="6" w:line="220" w:lineRule="exact"/>
              <w:rPr>
                <w:sz w:val="22"/>
                <w:szCs w:val="22"/>
              </w:rPr>
            </w:pPr>
          </w:p>
          <w:p w14:paraId="0003321C" w14:textId="77777777" w:rsidR="00415531" w:rsidRDefault="00381DE7">
            <w:pPr>
              <w:ind w:left="998"/>
            </w:pPr>
            <w:proofErr w:type="spellStart"/>
            <w:r>
              <w:rPr>
                <w:b/>
                <w:spacing w:val="-2"/>
              </w:rPr>
              <w:t>Asp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ya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3"/>
                <w:w w:val="101"/>
              </w:rPr>
              <w:t>l</w:t>
            </w:r>
            <w:r>
              <w:rPr>
                <w:b/>
              </w:rPr>
              <w:t>ai</w:t>
            </w:r>
            <w:proofErr w:type="spellEnd"/>
          </w:p>
        </w:tc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15A5FBDF" w14:textId="77777777" w:rsidR="00415531" w:rsidRDefault="00381DE7">
            <w:pPr>
              <w:spacing w:line="220" w:lineRule="exact"/>
              <w:ind w:left="225"/>
            </w:pP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gat</w:t>
            </w:r>
          </w:p>
          <w:p w14:paraId="1BBC471F" w14:textId="77777777" w:rsidR="00415531" w:rsidRDefault="00381DE7">
            <w:pPr>
              <w:ind w:left="316"/>
            </w:pPr>
            <w:proofErr w:type="spellStart"/>
            <w:r>
              <w:rPr>
                <w:b/>
                <w:spacing w:val="4"/>
              </w:rPr>
              <w:t>B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-3"/>
                <w:w w:val="101"/>
              </w:rPr>
              <w:t>i</w:t>
            </w:r>
            <w:r>
              <w:rPr>
                <w:b/>
              </w:rPr>
              <w:t>k</w:t>
            </w:r>
            <w:proofErr w:type="spellEnd"/>
          </w:p>
          <w:p w14:paraId="21013EE7" w14:textId="77777777" w:rsidR="00415531" w:rsidRDefault="00381DE7">
            <w:pPr>
              <w:spacing w:line="220" w:lineRule="exact"/>
              <w:ind w:left="301"/>
            </w:pPr>
            <w:r>
              <w:rPr>
                <w:b/>
                <w:position w:val="-1"/>
              </w:rPr>
              <w:t>(100)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47D6DC74" w14:textId="77777777" w:rsidR="00415531" w:rsidRDefault="00415531">
            <w:pPr>
              <w:spacing w:line="100" w:lineRule="exact"/>
              <w:rPr>
                <w:sz w:val="11"/>
                <w:szCs w:val="11"/>
              </w:rPr>
            </w:pPr>
          </w:p>
          <w:p w14:paraId="18D416A3" w14:textId="77777777" w:rsidR="00415531" w:rsidRDefault="00381DE7">
            <w:pPr>
              <w:ind w:left="244"/>
            </w:pPr>
            <w:proofErr w:type="spellStart"/>
            <w:r>
              <w:rPr>
                <w:b/>
                <w:spacing w:val="4"/>
              </w:rPr>
              <w:t>B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-3"/>
                <w:w w:val="101"/>
              </w:rPr>
              <w:t>i</w:t>
            </w:r>
            <w:r>
              <w:rPr>
                <w:b/>
              </w:rPr>
              <w:t>k</w:t>
            </w:r>
            <w:proofErr w:type="spellEnd"/>
          </w:p>
          <w:p w14:paraId="1B7527C2" w14:textId="77777777" w:rsidR="00415531" w:rsidRDefault="00381DE7">
            <w:pPr>
              <w:ind w:left="282"/>
            </w:pPr>
            <w:r>
              <w:rPr>
                <w:b/>
              </w:rPr>
              <w:t>(75)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78830E52" w14:textId="77777777" w:rsidR="00415531" w:rsidRDefault="00381DE7">
            <w:pPr>
              <w:spacing w:line="220" w:lineRule="exact"/>
              <w:ind w:left="74" w:right="75"/>
              <w:jc w:val="center"/>
            </w:pPr>
            <w:r>
              <w:rPr>
                <w:b/>
                <w:spacing w:val="1"/>
              </w:rPr>
              <w:t>K</w:t>
            </w:r>
            <w:r>
              <w:rPr>
                <w:b/>
                <w:spacing w:val="-6"/>
              </w:rPr>
              <w:t>u</w:t>
            </w:r>
            <w:r>
              <w:rPr>
                <w:b/>
                <w:spacing w:val="1"/>
                <w:w w:val="101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</w:p>
          <w:p w14:paraId="56C95F9E" w14:textId="77777777" w:rsidR="00415531" w:rsidRDefault="00381DE7">
            <w:pPr>
              <w:ind w:left="202" w:right="210"/>
              <w:jc w:val="center"/>
            </w:pPr>
            <w:proofErr w:type="spellStart"/>
            <w:r>
              <w:rPr>
                <w:b/>
                <w:spacing w:val="4"/>
              </w:rPr>
              <w:t>B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-3"/>
                <w:w w:val="101"/>
              </w:rPr>
              <w:t>i</w:t>
            </w:r>
            <w:r>
              <w:rPr>
                <w:b/>
              </w:rPr>
              <w:t>k</w:t>
            </w:r>
            <w:proofErr w:type="spellEnd"/>
          </w:p>
          <w:p w14:paraId="066605BF" w14:textId="77777777" w:rsidR="00415531" w:rsidRDefault="00381DE7">
            <w:pPr>
              <w:spacing w:line="220" w:lineRule="exact"/>
              <w:ind w:left="242" w:right="237"/>
              <w:jc w:val="center"/>
            </w:pPr>
            <w:r>
              <w:rPr>
                <w:b/>
                <w:position w:val="-1"/>
              </w:rPr>
              <w:t>(50)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12F71F98" w14:textId="77777777" w:rsidR="00415531" w:rsidRDefault="00381DE7">
            <w:pPr>
              <w:spacing w:line="220" w:lineRule="exact"/>
              <w:ind w:left="157"/>
            </w:pPr>
            <w:proofErr w:type="spellStart"/>
            <w:r>
              <w:rPr>
                <w:b/>
                <w:w w:val="101"/>
              </w:rPr>
              <w:t>T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d</w:t>
            </w:r>
            <w:r>
              <w:rPr>
                <w:b/>
              </w:rPr>
              <w:t>ak</w:t>
            </w:r>
            <w:proofErr w:type="spellEnd"/>
          </w:p>
          <w:p w14:paraId="2D83CE54" w14:textId="77777777" w:rsidR="00415531" w:rsidRDefault="00381DE7">
            <w:pPr>
              <w:ind w:left="211"/>
            </w:pPr>
            <w:proofErr w:type="spellStart"/>
            <w:r>
              <w:rPr>
                <w:b/>
                <w:spacing w:val="4"/>
              </w:rPr>
              <w:t>B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-3"/>
                <w:w w:val="101"/>
              </w:rPr>
              <w:t>i</w:t>
            </w:r>
            <w:r>
              <w:rPr>
                <w:b/>
              </w:rPr>
              <w:t>k</w:t>
            </w:r>
            <w:proofErr w:type="spellEnd"/>
          </w:p>
          <w:p w14:paraId="348F4AA0" w14:textId="77777777" w:rsidR="00415531" w:rsidRDefault="00381DE7">
            <w:pPr>
              <w:spacing w:line="220" w:lineRule="exact"/>
              <w:ind w:left="249"/>
            </w:pPr>
            <w:r>
              <w:rPr>
                <w:b/>
                <w:position w:val="-1"/>
              </w:rPr>
              <w:t>(25)</w:t>
            </w:r>
          </w:p>
        </w:tc>
      </w:tr>
      <w:tr w:rsidR="00415531" w14:paraId="57A17BF1" w14:textId="77777777">
        <w:trPr>
          <w:trHeight w:hRule="exact" w:val="24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68D18" w14:textId="77777777" w:rsidR="00415531" w:rsidRDefault="00381DE7">
            <w:pPr>
              <w:spacing w:line="220" w:lineRule="exact"/>
              <w:ind w:left="141" w:right="137"/>
              <w:jc w:val="center"/>
            </w:pPr>
            <w:r>
              <w:t>1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F8F16" w14:textId="77777777" w:rsidR="00415531" w:rsidRDefault="00381DE7">
            <w:pPr>
              <w:spacing w:line="220" w:lineRule="exact"/>
              <w:ind w:left="105"/>
            </w:pPr>
            <w:proofErr w:type="spellStart"/>
            <w:r>
              <w:rPr>
                <w:spacing w:val="-2"/>
              </w:rP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aia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5"/>
              </w:rPr>
              <w:t>o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g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</w:tc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10FC4" w14:textId="77777777" w:rsidR="00415531" w:rsidRDefault="00415531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6A4B3" w14:textId="77777777" w:rsidR="00415531" w:rsidRDefault="00415531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94058" w14:textId="77777777" w:rsidR="00415531" w:rsidRDefault="00415531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63739" w14:textId="77777777" w:rsidR="00415531" w:rsidRDefault="00415531"/>
        </w:tc>
      </w:tr>
      <w:tr w:rsidR="00415531" w14:paraId="28DE39C0" w14:textId="77777777">
        <w:trPr>
          <w:trHeight w:hRule="exact" w:val="24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CBE84" w14:textId="77777777" w:rsidR="00415531" w:rsidRDefault="00381DE7">
            <w:pPr>
              <w:spacing w:line="220" w:lineRule="exact"/>
              <w:ind w:left="141" w:right="137"/>
              <w:jc w:val="center"/>
            </w:pPr>
            <w:r>
              <w:t>2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5B25C" w14:textId="77777777" w:rsidR="00415531" w:rsidRDefault="00381DE7">
            <w:pPr>
              <w:spacing w:line="220" w:lineRule="exact"/>
              <w:ind w:left="105"/>
            </w:pPr>
            <w:proofErr w:type="spellStart"/>
            <w:r>
              <w:rPr>
                <w:spacing w:val="-2"/>
              </w:rP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em</w:t>
            </w:r>
            <w:r>
              <w:rPr>
                <w:spacing w:val="1"/>
              </w:rPr>
              <w:t>il</w:t>
            </w:r>
            <w:r>
              <w:rPr>
                <w:spacing w:val="-3"/>
              </w:rPr>
              <w:t>i</w:t>
            </w:r>
            <w:r>
              <w:t>h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5"/>
              </w:rPr>
              <w:t xml:space="preserve"> </w:t>
            </w:r>
            <w:r>
              <w:t>k</w:t>
            </w:r>
            <w:r>
              <w:rPr>
                <w:spacing w:val="-3"/>
              </w:rPr>
              <w:t>a</w:t>
            </w:r>
            <w:r>
              <w:rPr>
                <w:spacing w:val="1"/>
                <w:w w:val="101"/>
              </w:rPr>
              <w:t>t</w:t>
            </w:r>
            <w:r>
              <w:rPr>
                <w:w w:val="101"/>
              </w:rPr>
              <w:t>a</w:t>
            </w:r>
          </w:p>
        </w:tc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8362F" w14:textId="77777777" w:rsidR="00415531" w:rsidRDefault="00415531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37CD8" w14:textId="77777777" w:rsidR="00415531" w:rsidRDefault="00415531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94728" w14:textId="77777777" w:rsidR="00415531" w:rsidRDefault="00415531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B9775" w14:textId="77777777" w:rsidR="00415531" w:rsidRDefault="00415531"/>
        </w:tc>
      </w:tr>
      <w:tr w:rsidR="00415531" w14:paraId="00C9C8B0" w14:textId="77777777">
        <w:trPr>
          <w:trHeight w:hRule="exact" w:val="24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A30D8" w14:textId="77777777" w:rsidR="00415531" w:rsidRDefault="00381DE7">
            <w:pPr>
              <w:spacing w:line="220" w:lineRule="exact"/>
              <w:ind w:left="141" w:right="137"/>
              <w:jc w:val="center"/>
            </w:pPr>
            <w:r>
              <w:t>3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0D437" w14:textId="77777777" w:rsidR="00415531" w:rsidRDefault="00381DE7">
            <w:pPr>
              <w:spacing w:line="220" w:lineRule="exact"/>
              <w:ind w:left="105"/>
            </w:pPr>
            <w:proofErr w:type="spellStart"/>
            <w:r>
              <w:rPr>
                <w:spacing w:val="-2"/>
              </w:rPr>
              <w:t>K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aia</w:t>
            </w:r>
            <w:r>
              <w:t>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gg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b</w:t>
            </w:r>
            <w:r>
              <w:rPr>
                <w:spacing w:val="1"/>
                <w:w w:val="101"/>
              </w:rPr>
              <w:t>a</w:t>
            </w:r>
            <w: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w w:val="101"/>
              </w:rPr>
              <w:t>a</w:t>
            </w:r>
            <w:proofErr w:type="spellEnd"/>
          </w:p>
        </w:tc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A24A9" w14:textId="77777777" w:rsidR="00415531" w:rsidRDefault="00415531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D49B3" w14:textId="77777777" w:rsidR="00415531" w:rsidRDefault="00415531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3DDB" w14:textId="77777777" w:rsidR="00415531" w:rsidRDefault="00415531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ECEA1" w14:textId="77777777" w:rsidR="00415531" w:rsidRDefault="00415531"/>
        </w:tc>
      </w:tr>
      <w:tr w:rsidR="00415531" w14:paraId="5DAA0198" w14:textId="77777777">
        <w:trPr>
          <w:trHeight w:hRule="exact" w:val="24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4C561" w14:textId="77777777" w:rsidR="00415531" w:rsidRDefault="00381DE7">
            <w:pPr>
              <w:spacing w:line="220" w:lineRule="exact"/>
              <w:ind w:left="141" w:right="137"/>
              <w:jc w:val="center"/>
            </w:pPr>
            <w:r>
              <w:t>4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4F1FC" w14:textId="77777777" w:rsidR="00415531" w:rsidRDefault="00381DE7">
            <w:pPr>
              <w:spacing w:line="220" w:lineRule="exact"/>
              <w:ind w:left="105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  <w:w w:val="101"/>
              </w:rPr>
              <w:t>e</w:t>
            </w:r>
            <w:r>
              <w:rPr>
                <w:spacing w:val="1"/>
                <w:w w:val="101"/>
              </w:rPr>
              <w:t>la</w:t>
            </w:r>
            <w:r>
              <w:rPr>
                <w:spacing w:val="-5"/>
              </w:rPr>
              <w:t>f</w:t>
            </w:r>
            <w:r>
              <w:rPr>
                <w:spacing w:val="1"/>
                <w:w w:val="101"/>
              </w:rPr>
              <w:t>al</w:t>
            </w:r>
            <w:r>
              <w:rPr>
                <w:spacing w:val="-3"/>
                <w:w w:val="101"/>
              </w:rPr>
              <w:t>a</w:t>
            </w:r>
            <w:r>
              <w:t>n</w:t>
            </w:r>
            <w:proofErr w:type="spellEnd"/>
          </w:p>
        </w:tc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40405" w14:textId="77777777" w:rsidR="00415531" w:rsidRDefault="00415531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B2BD9" w14:textId="77777777" w:rsidR="00415531" w:rsidRDefault="00415531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2396" w14:textId="77777777" w:rsidR="00415531" w:rsidRDefault="00415531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7FFB7" w14:textId="77777777" w:rsidR="00415531" w:rsidRDefault="00415531"/>
        </w:tc>
      </w:tr>
    </w:tbl>
    <w:p w14:paraId="5E0C168F" w14:textId="77777777" w:rsidR="00415531" w:rsidRDefault="00415531">
      <w:pPr>
        <w:spacing w:before="5" w:line="180" w:lineRule="exact"/>
        <w:rPr>
          <w:sz w:val="18"/>
          <w:szCs w:val="18"/>
        </w:rPr>
      </w:pPr>
    </w:p>
    <w:p w14:paraId="10CA4CD6" w14:textId="77777777" w:rsidR="00415531" w:rsidRDefault="00381DE7">
      <w:pPr>
        <w:spacing w:before="35"/>
        <w:ind w:left="1307"/>
      </w:pPr>
      <w:proofErr w:type="spellStart"/>
      <w:r>
        <w:rPr>
          <w:i/>
          <w:u w:val="single" w:color="000000"/>
        </w:rPr>
        <w:t>K</w:t>
      </w:r>
      <w:r>
        <w:rPr>
          <w:i/>
          <w:spacing w:val="-2"/>
          <w:u w:val="single" w:color="000000"/>
        </w:rPr>
        <w:t>r</w:t>
      </w:r>
      <w:r>
        <w:rPr>
          <w:i/>
          <w:spacing w:val="1"/>
          <w:u w:val="single" w:color="000000"/>
        </w:rPr>
        <w:t>ite</w:t>
      </w:r>
      <w:r>
        <w:rPr>
          <w:i/>
          <w:spacing w:val="-6"/>
          <w:u w:val="single" w:color="000000"/>
        </w:rPr>
        <w:t>r</w:t>
      </w:r>
      <w:r>
        <w:rPr>
          <w:i/>
          <w:spacing w:val="1"/>
          <w:u w:val="single" w:color="000000"/>
        </w:rPr>
        <w:t>i</w:t>
      </w:r>
      <w:r>
        <w:rPr>
          <w:i/>
          <w:u w:val="single" w:color="000000"/>
        </w:rPr>
        <w:t>a</w:t>
      </w:r>
      <w:proofErr w:type="spellEnd"/>
      <w:r>
        <w:rPr>
          <w:i/>
          <w:spacing w:val="5"/>
          <w:u w:val="single" w:color="000000"/>
        </w:rPr>
        <w:t xml:space="preserve"> </w:t>
      </w:r>
      <w:proofErr w:type="spellStart"/>
      <w:r>
        <w:rPr>
          <w:i/>
          <w:spacing w:val="-5"/>
          <w:u w:val="single" w:color="000000"/>
        </w:rPr>
        <w:t>p</w:t>
      </w:r>
      <w:r>
        <w:rPr>
          <w:i/>
          <w:spacing w:val="1"/>
          <w:u w:val="single" w:color="000000"/>
        </w:rPr>
        <w:t>e</w:t>
      </w:r>
      <w:r>
        <w:rPr>
          <w:i/>
          <w:spacing w:val="-5"/>
          <w:u w:val="single" w:color="000000"/>
        </w:rPr>
        <w:t>n</w:t>
      </w:r>
      <w:r>
        <w:rPr>
          <w:i/>
          <w:spacing w:val="1"/>
          <w:u w:val="single" w:color="000000"/>
        </w:rPr>
        <w:t>il</w:t>
      </w:r>
      <w:r>
        <w:rPr>
          <w:i/>
          <w:spacing w:val="-5"/>
          <w:u w:val="single" w:color="000000"/>
        </w:rPr>
        <w:t>a</w:t>
      </w:r>
      <w:r>
        <w:rPr>
          <w:i/>
          <w:spacing w:val="1"/>
          <w:u w:val="single" w:color="000000"/>
        </w:rPr>
        <w:t>i</w:t>
      </w:r>
      <w:r>
        <w:rPr>
          <w:i/>
          <w:u w:val="single" w:color="000000"/>
        </w:rPr>
        <w:t>an</w:t>
      </w:r>
      <w:proofErr w:type="spellEnd"/>
      <w:r>
        <w:rPr>
          <w:i/>
          <w:u w:val="single" w:color="000000"/>
        </w:rPr>
        <w:t xml:space="preserve"> </w:t>
      </w:r>
      <w:r>
        <w:rPr>
          <w:i/>
          <w:spacing w:val="-5"/>
          <w:u w:val="single" w:color="000000"/>
        </w:rPr>
        <w:t>(</w:t>
      </w:r>
      <w:proofErr w:type="spellStart"/>
      <w:r>
        <w:rPr>
          <w:i/>
          <w:spacing w:val="-2"/>
          <w:u w:val="single" w:color="000000"/>
        </w:rPr>
        <w:t>s</w:t>
      </w:r>
      <w:r>
        <w:rPr>
          <w:i/>
          <w:spacing w:val="1"/>
          <w:w w:val="101"/>
          <w:u w:val="single" w:color="000000"/>
        </w:rPr>
        <w:t>k</w:t>
      </w:r>
      <w:r>
        <w:rPr>
          <w:i/>
          <w:u w:val="single" w:color="000000"/>
        </w:rPr>
        <w:t>o</w:t>
      </w:r>
      <w:r>
        <w:rPr>
          <w:i/>
          <w:spacing w:val="-2"/>
          <w:u w:val="single" w:color="000000"/>
        </w:rPr>
        <w:t>r</w:t>
      </w:r>
      <w:proofErr w:type="spellEnd"/>
      <w:r>
        <w:rPr>
          <w:i/>
          <w:u w:val="single" w:color="000000"/>
        </w:rPr>
        <w:t>)</w:t>
      </w:r>
    </w:p>
    <w:p w14:paraId="3BF25BE6" w14:textId="77777777" w:rsidR="00415531" w:rsidRDefault="00381DE7">
      <w:pPr>
        <w:ind w:left="1307"/>
      </w:pPr>
      <w:r>
        <w:t xml:space="preserve">100      </w:t>
      </w:r>
      <w:r>
        <w:rPr>
          <w:spacing w:val="48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a</w:t>
      </w:r>
      <w:r>
        <w:t>ng</w:t>
      </w:r>
      <w:r>
        <w:rPr>
          <w:spacing w:val="-3"/>
        </w:rPr>
        <w:t>a</w:t>
      </w:r>
      <w:r>
        <w:t>t</w:t>
      </w:r>
      <w:r>
        <w:rPr>
          <w:spacing w:val="5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  <w:w w:val="101"/>
        </w:rPr>
        <w:t>a</w:t>
      </w:r>
      <w:r>
        <w:rPr>
          <w:spacing w:val="-3"/>
          <w:w w:val="101"/>
        </w:rPr>
        <w:t>i</w:t>
      </w:r>
      <w:r>
        <w:t>k</w:t>
      </w:r>
      <w:proofErr w:type="spellEnd"/>
    </w:p>
    <w:p w14:paraId="5BBC5C32" w14:textId="77777777" w:rsidR="00415531" w:rsidRDefault="00381DE7">
      <w:pPr>
        <w:ind w:left="1307"/>
      </w:pPr>
      <w:r>
        <w:t xml:space="preserve">75        </w:t>
      </w:r>
      <w:r>
        <w:rPr>
          <w:spacing w:val="49"/>
        </w:rPr>
        <w:t xml:space="preserve"> </w:t>
      </w:r>
      <w:r>
        <w:t>=</w:t>
      </w:r>
      <w:r>
        <w:rPr>
          <w:spacing w:val="4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  <w:w w:val="101"/>
        </w:rPr>
        <w:t>ai</w:t>
      </w:r>
      <w:r>
        <w:t>k</w:t>
      </w:r>
      <w:proofErr w:type="spellEnd"/>
    </w:p>
    <w:p w14:paraId="6429DB9B" w14:textId="77777777" w:rsidR="00415531" w:rsidRDefault="00381DE7">
      <w:pPr>
        <w:ind w:left="1307"/>
      </w:pPr>
      <w:r>
        <w:t xml:space="preserve">50        </w:t>
      </w:r>
      <w:r>
        <w:rPr>
          <w:spacing w:val="49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spacing w:val="-2"/>
        </w:rPr>
        <w:t>K</w:t>
      </w:r>
      <w:r>
        <w:rPr>
          <w:spacing w:val="-5"/>
        </w:rPr>
        <w:t>u</w:t>
      </w:r>
      <w:r>
        <w:t>r</w:t>
      </w:r>
      <w:r>
        <w:rPr>
          <w:spacing w:val="-3"/>
        </w:rPr>
        <w:t>a</w:t>
      </w:r>
      <w:r>
        <w:rPr>
          <w:spacing w:val="5"/>
        </w:rPr>
        <w:t>n</w:t>
      </w:r>
      <w:r>
        <w:t>g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  <w:w w:val="101"/>
        </w:rPr>
        <w:t>ai</w:t>
      </w:r>
      <w:r>
        <w:t>k</w:t>
      </w:r>
      <w:proofErr w:type="spellEnd"/>
    </w:p>
    <w:p w14:paraId="34DAA34C" w14:textId="77777777" w:rsidR="00415531" w:rsidRDefault="00381DE7">
      <w:pPr>
        <w:spacing w:line="220" w:lineRule="exact"/>
        <w:ind w:left="1307"/>
      </w:pPr>
      <w:r>
        <w:t xml:space="preserve">25        </w:t>
      </w:r>
      <w:r>
        <w:rPr>
          <w:spacing w:val="49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Ti</w:t>
      </w:r>
      <w:r>
        <w:rPr>
          <w:spacing w:val="-5"/>
        </w:rPr>
        <w:t>d</w:t>
      </w:r>
      <w:r>
        <w:rPr>
          <w:spacing w:val="1"/>
        </w:rPr>
        <w:t>a</w:t>
      </w:r>
      <w:r>
        <w:t>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  <w:w w:val="101"/>
        </w:rPr>
        <w:t>ai</w:t>
      </w:r>
      <w:r>
        <w:t>k</w:t>
      </w:r>
      <w:proofErr w:type="spellEnd"/>
    </w:p>
    <w:p w14:paraId="42B77A38" w14:textId="77777777" w:rsidR="00415531" w:rsidRDefault="00381DE7">
      <w:pPr>
        <w:ind w:left="1307" w:right="305"/>
      </w:pPr>
      <w:r>
        <w:t>C</w:t>
      </w:r>
      <w:r>
        <w:rPr>
          <w:spacing w:val="-3"/>
        </w:rPr>
        <w:t>a</w:t>
      </w:r>
      <w:r>
        <w:rPr>
          <w:spacing w:val="5"/>
        </w:rPr>
        <w:t>r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3"/>
        </w:rPr>
        <w:t>ca</w:t>
      </w:r>
      <w:r>
        <w:t>ri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5"/>
        </w:rPr>
        <w:t>n</w:t>
      </w:r>
      <w:r>
        <w:rPr>
          <w:spacing w:val="-3"/>
        </w:rPr>
        <w:t>i</w:t>
      </w:r>
      <w:r>
        <w:rPr>
          <w:spacing w:val="1"/>
        </w:rPr>
        <w:t>l</w:t>
      </w:r>
      <w:r>
        <w:rPr>
          <w:spacing w:val="-3"/>
        </w:rPr>
        <w:t>a</w:t>
      </w:r>
      <w:r>
        <w:t>i</w:t>
      </w:r>
      <w:proofErr w:type="spellEnd"/>
      <w:r>
        <w:rPr>
          <w:spacing w:val="12"/>
        </w:rPr>
        <w:t xml:space="preserve"> </w:t>
      </w:r>
      <w:r>
        <w:t>(</w:t>
      </w:r>
      <w:r>
        <w:rPr>
          <w:spacing w:val="-1"/>
        </w:rPr>
        <w:t>N</w:t>
      </w:r>
      <w:r>
        <w:t>)</w:t>
      </w:r>
      <w:r>
        <w:rPr>
          <w:spacing w:val="3"/>
        </w:rPr>
        <w:t xml:space="preserve"> </w:t>
      </w:r>
      <w:r>
        <w:t>=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J</w:t>
      </w:r>
      <w:r>
        <w:rPr>
          <w:spacing w:val="-5"/>
        </w:rPr>
        <w:t>u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a</w:t>
      </w:r>
      <w:r>
        <w:t>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s</w:t>
      </w:r>
      <w:r>
        <w:t>k</w:t>
      </w:r>
      <w:r>
        <w:rPr>
          <w:spacing w:val="-5"/>
        </w:rPr>
        <w:t>o</w:t>
      </w:r>
      <w:r>
        <w:t>r</w:t>
      </w:r>
      <w:proofErr w:type="spellEnd"/>
      <w:r>
        <w:rPr>
          <w:spacing w:val="12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4"/>
        </w:rPr>
        <w:t xml:space="preserve"> </w:t>
      </w:r>
      <w:proofErr w:type="spellStart"/>
      <w:r>
        <w:t>d</w:t>
      </w:r>
      <w:r>
        <w:rPr>
          <w:spacing w:val="-3"/>
        </w:rPr>
        <w:t>i</w:t>
      </w:r>
      <w:r>
        <w:t>p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1"/>
        </w:rPr>
        <w:t>l</w:t>
      </w:r>
      <w:r>
        <w:rPr>
          <w:spacing w:val="-3"/>
        </w:rPr>
        <w:t>e</w:t>
      </w:r>
      <w:r>
        <w:t>h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-6"/>
        </w:rPr>
        <w:t>w</w:t>
      </w:r>
      <w:r>
        <w:t>a</w:t>
      </w:r>
      <w:proofErr w:type="spellEnd"/>
      <w:r>
        <w:rPr>
          <w:spacing w:val="10"/>
        </w:rPr>
        <w:t xml:space="preserve"> </w:t>
      </w:r>
      <w:proofErr w:type="spellStart"/>
      <w:r>
        <w:t>d</w:t>
      </w:r>
      <w:r>
        <w:rPr>
          <w:spacing w:val="1"/>
        </w:rPr>
        <w:t>i</w:t>
      </w:r>
      <w:r>
        <w:rPr>
          <w:spacing w:val="-5"/>
        </w:rPr>
        <w:t>b</w:t>
      </w:r>
      <w:r>
        <w:rPr>
          <w:spacing w:val="1"/>
        </w:rPr>
        <w:t>a</w:t>
      </w:r>
      <w:r>
        <w:t>gi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j</w:t>
      </w:r>
      <w:r>
        <w:t>u</w:t>
      </w:r>
      <w:r>
        <w:rPr>
          <w:spacing w:val="1"/>
        </w:rPr>
        <w:t>m</w:t>
      </w:r>
      <w:r>
        <w:rPr>
          <w:spacing w:val="-3"/>
        </w:rPr>
        <w:t>la</w:t>
      </w:r>
      <w:r>
        <w:t>h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s</w:t>
      </w:r>
      <w:r>
        <w:t>k</w:t>
      </w:r>
      <w:r>
        <w:rPr>
          <w:spacing w:val="-5"/>
        </w:rPr>
        <w:t>o</w:t>
      </w:r>
      <w:r>
        <w:t>r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1"/>
        </w:rPr>
        <w:t>a</w:t>
      </w:r>
      <w:r>
        <w:t>k</w:t>
      </w:r>
      <w:r>
        <w:rPr>
          <w:spacing w:val="-2"/>
        </w:rP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3"/>
        </w:rPr>
        <w:t>a</w:t>
      </w:r>
      <w:r>
        <w:t>l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  <w:w w:val="101"/>
        </w:rPr>
        <w:t>i</w:t>
      </w:r>
      <w:r>
        <w:t>k</w:t>
      </w:r>
      <w:r>
        <w:rPr>
          <w:spacing w:val="-3"/>
        </w:rPr>
        <w:t>a</w:t>
      </w:r>
      <w:r>
        <w:rPr>
          <w:spacing w:val="1"/>
          <w:w w:val="101"/>
        </w:rPr>
        <w:t>l</w:t>
      </w:r>
      <w:r>
        <w:rPr>
          <w:w w:val="101"/>
        </w:rPr>
        <w:t>i</w:t>
      </w:r>
      <w:proofErr w:type="spellEnd"/>
      <w:r>
        <w:rPr>
          <w:w w:val="101"/>
        </w:rPr>
        <w:t xml:space="preserve"> </w:t>
      </w:r>
      <w:proofErr w:type="spellStart"/>
      <w:r>
        <w:rPr>
          <w:spacing w:val="-2"/>
        </w:rPr>
        <w:t>s</w:t>
      </w:r>
      <w:r>
        <w:t>k</w:t>
      </w:r>
      <w:r>
        <w:rPr>
          <w:spacing w:val="-5"/>
        </w:rPr>
        <w:t>o</w:t>
      </w:r>
      <w:r>
        <w:t>r</w:t>
      </w:r>
      <w:proofErr w:type="spellEnd"/>
      <w:r>
        <w:rPr>
          <w:spacing w:val="7"/>
        </w:rPr>
        <w:t xml:space="preserve"> </w:t>
      </w:r>
      <w:r>
        <w:rPr>
          <w:spacing w:val="1"/>
        </w:rPr>
        <w:t>i</w:t>
      </w:r>
      <w:r>
        <w:t>d</w:t>
      </w:r>
      <w:r>
        <w:rPr>
          <w:spacing w:val="-3"/>
        </w:rPr>
        <w:t>ea</w:t>
      </w:r>
      <w:r>
        <w:t>l</w:t>
      </w:r>
      <w:r>
        <w:rPr>
          <w:spacing w:val="1"/>
        </w:rPr>
        <w:t xml:space="preserve"> </w:t>
      </w:r>
      <w:r>
        <w:t>(100)</w:t>
      </w:r>
    </w:p>
    <w:p w14:paraId="13D8877E" w14:textId="77777777" w:rsidR="00415531" w:rsidRDefault="00415531">
      <w:pPr>
        <w:spacing w:before="15" w:line="220" w:lineRule="exact"/>
        <w:rPr>
          <w:sz w:val="22"/>
          <w:szCs w:val="22"/>
        </w:rPr>
      </w:pPr>
    </w:p>
    <w:p w14:paraId="74D2BBBF" w14:textId="77777777" w:rsidR="00415531" w:rsidRDefault="00381DE7">
      <w:pPr>
        <w:spacing w:line="220" w:lineRule="exact"/>
        <w:ind w:left="1307"/>
      </w:pPr>
      <w:proofErr w:type="spellStart"/>
      <w:r>
        <w:rPr>
          <w:b/>
          <w:spacing w:val="-2"/>
          <w:position w:val="-1"/>
        </w:rPr>
        <w:t>Ins</w:t>
      </w:r>
      <w:r>
        <w:rPr>
          <w:b/>
          <w:position w:val="-1"/>
        </w:rPr>
        <w:t>t</w:t>
      </w:r>
      <w:r>
        <w:rPr>
          <w:b/>
          <w:spacing w:val="2"/>
          <w:position w:val="-1"/>
        </w:rPr>
        <w:t>r</w:t>
      </w:r>
      <w:r>
        <w:rPr>
          <w:b/>
          <w:spacing w:val="-2"/>
          <w:position w:val="-1"/>
        </w:rPr>
        <w:t>u</w:t>
      </w:r>
      <w:r>
        <w:rPr>
          <w:b/>
          <w:spacing w:val="-5"/>
          <w:position w:val="-1"/>
        </w:rPr>
        <w:t>m</w:t>
      </w:r>
      <w:r>
        <w:rPr>
          <w:b/>
          <w:spacing w:val="1"/>
          <w:position w:val="-1"/>
        </w:rPr>
        <w:t>e</w:t>
      </w:r>
      <w:r>
        <w:rPr>
          <w:b/>
          <w:position w:val="-1"/>
        </w:rPr>
        <w:t>n</w:t>
      </w:r>
      <w:proofErr w:type="spellEnd"/>
      <w:r>
        <w:rPr>
          <w:b/>
          <w:spacing w:val="2"/>
          <w:position w:val="-1"/>
        </w:rPr>
        <w:t xml:space="preserve"> </w:t>
      </w:r>
      <w:proofErr w:type="spellStart"/>
      <w:r>
        <w:rPr>
          <w:b/>
          <w:spacing w:val="-3"/>
          <w:position w:val="-1"/>
        </w:rPr>
        <w:t>P</w:t>
      </w:r>
      <w:r>
        <w:rPr>
          <w:b/>
          <w:spacing w:val="1"/>
          <w:position w:val="-1"/>
        </w:rPr>
        <w:t>e</w:t>
      </w:r>
      <w:r>
        <w:rPr>
          <w:b/>
          <w:spacing w:val="-2"/>
          <w:position w:val="-1"/>
        </w:rPr>
        <w:t>n</w:t>
      </w:r>
      <w:r>
        <w:rPr>
          <w:b/>
          <w:spacing w:val="1"/>
          <w:position w:val="-1"/>
        </w:rPr>
        <w:t>il</w:t>
      </w:r>
      <w:r>
        <w:rPr>
          <w:b/>
          <w:position w:val="-1"/>
        </w:rPr>
        <w:t>a</w:t>
      </w:r>
      <w:r>
        <w:rPr>
          <w:b/>
          <w:spacing w:val="-3"/>
          <w:position w:val="-1"/>
        </w:rPr>
        <w:t>i</w:t>
      </w:r>
      <w:r>
        <w:rPr>
          <w:b/>
          <w:position w:val="-1"/>
        </w:rPr>
        <w:t>an</w:t>
      </w:r>
      <w:proofErr w:type="spellEnd"/>
      <w:r>
        <w:rPr>
          <w:b/>
          <w:spacing w:val="3"/>
          <w:position w:val="-1"/>
        </w:rPr>
        <w:t xml:space="preserve"> </w:t>
      </w:r>
      <w:proofErr w:type="spellStart"/>
      <w:r>
        <w:rPr>
          <w:b/>
          <w:spacing w:val="-2"/>
          <w:position w:val="-1"/>
        </w:rPr>
        <w:t>D</w:t>
      </w:r>
      <w:r>
        <w:rPr>
          <w:b/>
          <w:spacing w:val="1"/>
          <w:w w:val="101"/>
          <w:position w:val="-1"/>
        </w:rPr>
        <w:t>i</w:t>
      </w:r>
      <w:r>
        <w:rPr>
          <w:b/>
          <w:spacing w:val="-6"/>
          <w:position w:val="-1"/>
        </w:rPr>
        <w:t>s</w:t>
      </w:r>
      <w:r>
        <w:rPr>
          <w:b/>
          <w:spacing w:val="3"/>
          <w:position w:val="-1"/>
        </w:rPr>
        <w:t>k</w:t>
      </w:r>
      <w:r>
        <w:rPr>
          <w:b/>
          <w:spacing w:val="-6"/>
          <w:position w:val="-1"/>
        </w:rPr>
        <w:t>u</w:t>
      </w:r>
      <w:r>
        <w:rPr>
          <w:b/>
          <w:spacing w:val="-2"/>
          <w:position w:val="-1"/>
        </w:rPr>
        <w:t>s</w:t>
      </w:r>
      <w:r>
        <w:rPr>
          <w:b/>
          <w:w w:val="101"/>
          <w:position w:val="-1"/>
        </w:rPr>
        <w:t>i</w:t>
      </w:r>
      <w:proofErr w:type="spellEnd"/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826"/>
        <w:gridCol w:w="764"/>
        <w:gridCol w:w="619"/>
        <w:gridCol w:w="615"/>
        <w:gridCol w:w="614"/>
      </w:tblGrid>
      <w:tr w:rsidR="00415531" w14:paraId="20D0A63C" w14:textId="77777777">
        <w:trPr>
          <w:trHeight w:hRule="exact" w:val="25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53797975" w14:textId="77777777" w:rsidR="00415531" w:rsidRDefault="00381DE7">
            <w:pPr>
              <w:spacing w:before="9"/>
              <w:ind w:left="157"/>
            </w:pPr>
            <w:r>
              <w:rPr>
                <w:b/>
                <w:spacing w:val="-2"/>
              </w:rPr>
              <w:t>No</w:t>
            </w:r>
          </w:p>
        </w:tc>
        <w:tc>
          <w:tcPr>
            <w:tcW w:w="4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76356D12" w14:textId="77777777" w:rsidR="00415531" w:rsidRDefault="00381DE7">
            <w:pPr>
              <w:spacing w:before="9"/>
              <w:ind w:left="1598"/>
            </w:pPr>
            <w:proofErr w:type="spellStart"/>
            <w:r>
              <w:rPr>
                <w:b/>
                <w:spacing w:val="-2"/>
              </w:rPr>
              <w:t>Asp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ya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3"/>
                <w:w w:val="101"/>
              </w:rPr>
              <w:t>l</w:t>
            </w:r>
            <w:r>
              <w:rPr>
                <w:b/>
              </w:rPr>
              <w:t>ai</w:t>
            </w:r>
            <w:proofErr w:type="spellEnd"/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7AA63722" w14:textId="77777777" w:rsidR="00415531" w:rsidRDefault="00381DE7">
            <w:pPr>
              <w:spacing w:before="9"/>
              <w:ind w:left="229"/>
            </w:pPr>
            <w:r>
              <w:rPr>
                <w:b/>
              </w:rPr>
              <w:t>100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559E0D42" w14:textId="77777777" w:rsidR="00415531" w:rsidRDefault="00381DE7">
            <w:pPr>
              <w:spacing w:before="9"/>
              <w:ind w:left="201"/>
            </w:pPr>
            <w:r>
              <w:rPr>
                <w:b/>
              </w:rPr>
              <w:t>75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2B6F8B33" w14:textId="77777777" w:rsidR="00415531" w:rsidRDefault="00381DE7">
            <w:pPr>
              <w:spacing w:before="9"/>
              <w:ind w:left="196"/>
            </w:pPr>
            <w:r>
              <w:rPr>
                <w:b/>
              </w:rPr>
              <w:t>50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713BDE6B" w14:textId="77777777" w:rsidR="00415531" w:rsidRDefault="00381DE7">
            <w:pPr>
              <w:spacing w:before="9"/>
              <w:ind w:left="201"/>
            </w:pPr>
            <w:r>
              <w:rPr>
                <w:b/>
              </w:rPr>
              <w:t>25</w:t>
            </w:r>
          </w:p>
        </w:tc>
      </w:tr>
      <w:tr w:rsidR="00415531" w14:paraId="67707231" w14:textId="77777777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60CE8" w14:textId="77777777" w:rsidR="00415531" w:rsidRDefault="00381DE7">
            <w:pPr>
              <w:spacing w:before="14"/>
              <w:ind w:left="194" w:right="189"/>
              <w:jc w:val="center"/>
            </w:pPr>
            <w:r>
              <w:t>1</w:t>
            </w:r>
          </w:p>
        </w:tc>
        <w:tc>
          <w:tcPr>
            <w:tcW w:w="4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A1A90" w14:textId="77777777" w:rsidR="00415531" w:rsidRDefault="00381DE7">
            <w:pPr>
              <w:spacing w:before="14"/>
              <w:ind w:left="105"/>
            </w:pPr>
            <w:proofErr w:type="spellStart"/>
            <w:r>
              <w:rPr>
                <w:spacing w:val="-2"/>
              </w:rP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n</w:t>
            </w:r>
            <w:r>
              <w:t>gu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mat</w:t>
            </w:r>
            <w:r>
              <w:rPr>
                <w:spacing w:val="-8"/>
              </w:rPr>
              <w:t>e</w:t>
            </w:r>
            <w:r>
              <w:t>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5"/>
              </w:rPr>
              <w:t>d</w:t>
            </w:r>
            <w:r>
              <w:rPr>
                <w:spacing w:val="1"/>
                <w:w w:val="101"/>
              </w:rPr>
              <w:t>i</w:t>
            </w:r>
            <w:r>
              <w:rPr>
                <w:spacing w:val="-2"/>
              </w:rPr>
              <w:t>s</w:t>
            </w:r>
            <w:r>
              <w:t>ku</w:t>
            </w:r>
            <w:r>
              <w:rPr>
                <w:spacing w:val="-2"/>
              </w:rPr>
              <w:t>s</w:t>
            </w:r>
            <w:r>
              <w:rPr>
                <w:w w:val="101"/>
              </w:rPr>
              <w:t>i</w:t>
            </w:r>
            <w:proofErr w:type="spellEnd"/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9F0F0" w14:textId="77777777" w:rsidR="00415531" w:rsidRDefault="00415531"/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CECE0" w14:textId="77777777" w:rsidR="00415531" w:rsidRDefault="00415531"/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7FE00" w14:textId="77777777" w:rsidR="00415531" w:rsidRDefault="00415531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841C9" w14:textId="77777777" w:rsidR="00415531" w:rsidRDefault="00415531"/>
        </w:tc>
      </w:tr>
      <w:tr w:rsidR="00415531" w14:paraId="30B84D5B" w14:textId="77777777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A827" w14:textId="77777777" w:rsidR="00415531" w:rsidRDefault="00381DE7">
            <w:pPr>
              <w:spacing w:before="9"/>
              <w:ind w:left="194" w:right="189"/>
              <w:jc w:val="center"/>
            </w:pPr>
            <w:r>
              <w:t>2</w:t>
            </w:r>
          </w:p>
        </w:tc>
        <w:tc>
          <w:tcPr>
            <w:tcW w:w="4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4BEA7" w14:textId="77777777" w:rsidR="00415531" w:rsidRDefault="00381DE7">
            <w:pPr>
              <w:spacing w:before="9"/>
              <w:ind w:left="105"/>
            </w:pPr>
            <w:proofErr w:type="spellStart"/>
            <w:r>
              <w:rPr>
                <w:spacing w:val="-2"/>
              </w:rP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mam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j</w:t>
            </w:r>
            <w:r>
              <w:rPr>
                <w:spacing w:val="1"/>
              </w:rPr>
              <w:t>a</w:t>
            </w:r>
            <w:r>
              <w:rPr>
                <w:spacing w:val="-6"/>
              </w:rPr>
              <w:t>w</w:t>
            </w:r>
            <w:r>
              <w:rPr>
                <w:spacing w:val="1"/>
              </w:rPr>
              <w:t>a</w:t>
            </w:r>
            <w:r>
              <w:t>b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3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ta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1"/>
                <w:w w:val="101"/>
              </w:rPr>
              <w:t>aa</w:t>
            </w:r>
            <w:r>
              <w:t>n</w:t>
            </w:r>
            <w:proofErr w:type="spellEnd"/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2E862" w14:textId="77777777" w:rsidR="00415531" w:rsidRDefault="00415531"/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B7AA" w14:textId="77777777" w:rsidR="00415531" w:rsidRDefault="00415531"/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7DA36" w14:textId="77777777" w:rsidR="00415531" w:rsidRDefault="00415531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B3837" w14:textId="77777777" w:rsidR="00415531" w:rsidRDefault="00415531"/>
        </w:tc>
      </w:tr>
      <w:tr w:rsidR="00415531" w14:paraId="5CAED8E5" w14:textId="77777777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C5874" w14:textId="77777777" w:rsidR="00415531" w:rsidRDefault="00381DE7">
            <w:pPr>
              <w:spacing w:before="14"/>
              <w:ind w:left="194" w:right="189"/>
              <w:jc w:val="center"/>
            </w:pPr>
            <w:r>
              <w:t>3</w:t>
            </w:r>
          </w:p>
        </w:tc>
        <w:tc>
          <w:tcPr>
            <w:tcW w:w="4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A1D0E" w14:textId="77777777" w:rsidR="00415531" w:rsidRDefault="00381DE7">
            <w:pPr>
              <w:spacing w:before="14"/>
              <w:ind w:left="105"/>
            </w:pPr>
            <w:proofErr w:type="spellStart"/>
            <w:r>
              <w:rPr>
                <w:spacing w:val="-2"/>
              </w:rP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mam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-5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a</w:t>
            </w:r>
            <w:r>
              <w:t>h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k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3"/>
                <w:w w:val="101"/>
              </w:rPr>
              <w:t>t</w:t>
            </w:r>
            <w:r>
              <w:rPr>
                <w:w w:val="101"/>
              </w:rPr>
              <w:t>a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95D6D" w14:textId="77777777" w:rsidR="00415531" w:rsidRDefault="00415531"/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1968" w14:textId="77777777" w:rsidR="00415531" w:rsidRDefault="00415531"/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57988" w14:textId="77777777" w:rsidR="00415531" w:rsidRDefault="00415531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42C94" w14:textId="77777777" w:rsidR="00415531" w:rsidRDefault="00415531"/>
        </w:tc>
      </w:tr>
      <w:tr w:rsidR="00415531" w14:paraId="7C99E85B" w14:textId="77777777">
        <w:trPr>
          <w:trHeight w:hRule="exact" w:val="27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3ACB2" w14:textId="77777777" w:rsidR="00415531" w:rsidRDefault="00381DE7">
            <w:pPr>
              <w:spacing w:before="14"/>
              <w:ind w:left="194" w:right="189"/>
              <w:jc w:val="center"/>
            </w:pPr>
            <w:r>
              <w:t>4</w:t>
            </w:r>
          </w:p>
        </w:tc>
        <w:tc>
          <w:tcPr>
            <w:tcW w:w="4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50AE4" w14:textId="77777777" w:rsidR="00415531" w:rsidRDefault="00381DE7">
            <w:pPr>
              <w:spacing w:before="14"/>
              <w:ind w:left="105"/>
            </w:pPr>
            <w:proofErr w:type="spellStart"/>
            <w:r>
              <w:rPr>
                <w:spacing w:val="-2"/>
              </w:rPr>
              <w:t>K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mam</w:t>
            </w:r>
            <w:r>
              <w:t>p</w:t>
            </w:r>
            <w:r>
              <w:rPr>
                <w:spacing w:val="-5"/>
              </w:rPr>
              <w:t>u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1"/>
              </w:rPr>
              <w:t>m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10"/>
              </w:rPr>
              <w:t>y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le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ai</w:t>
            </w:r>
            <w:r>
              <w:t>k</w:t>
            </w:r>
            <w:r>
              <w:rPr>
                <w:spacing w:val="-3"/>
              </w:rPr>
              <w:t>a</w:t>
            </w:r>
            <w:r>
              <w:t>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3"/>
              </w:rPr>
              <w:t>m</w:t>
            </w:r>
            <w:r>
              <w:rPr>
                <w:spacing w:val="1"/>
                <w:w w:val="10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101"/>
              </w:rPr>
              <w:t>a</w:t>
            </w:r>
            <w:r>
              <w:t>h</w:t>
            </w:r>
            <w:proofErr w:type="spellEnd"/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FD20D" w14:textId="77777777" w:rsidR="00415531" w:rsidRDefault="00415531"/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A1510" w14:textId="77777777" w:rsidR="00415531" w:rsidRDefault="00415531"/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6E692" w14:textId="77777777" w:rsidR="00415531" w:rsidRDefault="00415531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84E20" w14:textId="77777777" w:rsidR="00415531" w:rsidRDefault="00415531"/>
        </w:tc>
      </w:tr>
    </w:tbl>
    <w:p w14:paraId="3773D6E2" w14:textId="77777777" w:rsidR="00415531" w:rsidRDefault="00415531">
      <w:pPr>
        <w:spacing w:before="5" w:line="180" w:lineRule="exact"/>
        <w:rPr>
          <w:sz w:val="18"/>
          <w:szCs w:val="18"/>
        </w:rPr>
      </w:pPr>
    </w:p>
    <w:p w14:paraId="72075E43" w14:textId="77777777" w:rsidR="00415531" w:rsidRDefault="00381DE7">
      <w:pPr>
        <w:spacing w:before="35"/>
        <w:ind w:left="1307"/>
      </w:pPr>
      <w:proofErr w:type="spellStart"/>
      <w:proofErr w:type="gramStart"/>
      <w:r>
        <w:rPr>
          <w:i/>
          <w:u w:val="single" w:color="000000"/>
        </w:rPr>
        <w:t>K</w:t>
      </w:r>
      <w:r>
        <w:rPr>
          <w:i/>
          <w:spacing w:val="1"/>
          <w:u w:val="single" w:color="000000"/>
        </w:rPr>
        <w:t>e</w:t>
      </w:r>
      <w:r>
        <w:rPr>
          <w:i/>
          <w:spacing w:val="-3"/>
          <w:u w:val="single" w:color="000000"/>
        </w:rPr>
        <w:t>t</w:t>
      </w:r>
      <w:r>
        <w:rPr>
          <w:i/>
          <w:spacing w:val="1"/>
          <w:u w:val="single" w:color="000000"/>
        </w:rPr>
        <w:t>e</w:t>
      </w:r>
      <w:r>
        <w:rPr>
          <w:i/>
          <w:spacing w:val="-2"/>
          <w:u w:val="single" w:color="000000"/>
        </w:rPr>
        <w:t>r</w:t>
      </w:r>
      <w:r>
        <w:rPr>
          <w:i/>
          <w:u w:val="single" w:color="000000"/>
        </w:rPr>
        <w:t>angan</w:t>
      </w:r>
      <w:proofErr w:type="spellEnd"/>
      <w:r>
        <w:rPr>
          <w:i/>
          <w:spacing w:val="-2"/>
          <w:u w:val="single" w:color="000000"/>
        </w:rPr>
        <w:t xml:space="preserve"> </w:t>
      </w:r>
      <w:r>
        <w:rPr>
          <w:i/>
          <w:u w:val="single" w:color="000000"/>
        </w:rPr>
        <w:t>:</w:t>
      </w:r>
      <w:proofErr w:type="gramEnd"/>
    </w:p>
    <w:p w14:paraId="1FB81918" w14:textId="77777777" w:rsidR="00415531" w:rsidRDefault="00381DE7">
      <w:pPr>
        <w:ind w:left="1307"/>
      </w:pPr>
      <w:r>
        <w:t xml:space="preserve">100      </w:t>
      </w:r>
      <w:r>
        <w:rPr>
          <w:spacing w:val="48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a</w:t>
      </w:r>
      <w:r>
        <w:t>ng</w:t>
      </w:r>
      <w:r>
        <w:rPr>
          <w:spacing w:val="-3"/>
        </w:rPr>
        <w:t>a</w:t>
      </w:r>
      <w:r>
        <w:t>t</w:t>
      </w:r>
      <w:r>
        <w:rPr>
          <w:spacing w:val="5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  <w:w w:val="101"/>
        </w:rPr>
        <w:t>a</w:t>
      </w:r>
      <w:r>
        <w:rPr>
          <w:spacing w:val="-3"/>
          <w:w w:val="101"/>
        </w:rPr>
        <w:t>i</w:t>
      </w:r>
      <w:r>
        <w:t>k</w:t>
      </w:r>
      <w:proofErr w:type="spellEnd"/>
    </w:p>
    <w:p w14:paraId="74A75ECB" w14:textId="77777777" w:rsidR="00415531" w:rsidRDefault="00381DE7">
      <w:pPr>
        <w:ind w:left="1307"/>
      </w:pPr>
      <w:r>
        <w:t xml:space="preserve">75        </w:t>
      </w:r>
      <w:r>
        <w:rPr>
          <w:spacing w:val="49"/>
        </w:rPr>
        <w:t xml:space="preserve"> </w:t>
      </w:r>
      <w:r>
        <w:t>=</w:t>
      </w:r>
      <w:r>
        <w:rPr>
          <w:spacing w:val="4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  <w:w w:val="101"/>
        </w:rPr>
        <w:t>ai</w:t>
      </w:r>
      <w:r>
        <w:t>k</w:t>
      </w:r>
      <w:proofErr w:type="spellEnd"/>
    </w:p>
    <w:p w14:paraId="53EC90F9" w14:textId="77777777" w:rsidR="00415531" w:rsidRDefault="00381DE7">
      <w:pPr>
        <w:spacing w:line="220" w:lineRule="exact"/>
        <w:ind w:left="1307"/>
        <w:sectPr w:rsidR="00415531">
          <w:pgSz w:w="11920" w:h="16840"/>
          <w:pgMar w:top="1040" w:right="800" w:bottom="280" w:left="1680" w:header="720" w:footer="720" w:gutter="0"/>
          <w:cols w:space="720"/>
        </w:sectPr>
      </w:pPr>
      <w:r>
        <w:t xml:space="preserve">50        </w:t>
      </w:r>
      <w:r>
        <w:rPr>
          <w:spacing w:val="49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spacing w:val="-2"/>
        </w:rPr>
        <w:t>K</w:t>
      </w:r>
      <w:r>
        <w:rPr>
          <w:spacing w:val="-5"/>
        </w:rPr>
        <w:t>u</w:t>
      </w:r>
      <w:r>
        <w:t>r</w:t>
      </w:r>
      <w:r>
        <w:rPr>
          <w:spacing w:val="-3"/>
        </w:rPr>
        <w:t>a</w:t>
      </w:r>
      <w:r>
        <w:rPr>
          <w:spacing w:val="5"/>
        </w:rPr>
        <w:t>n</w:t>
      </w:r>
      <w:r>
        <w:t>g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  <w:w w:val="101"/>
        </w:rPr>
        <w:t>ai</w:t>
      </w:r>
      <w:r>
        <w:t>k</w:t>
      </w:r>
      <w:proofErr w:type="spellEnd"/>
    </w:p>
    <w:p w14:paraId="35828AC8" w14:textId="77777777" w:rsidR="00415531" w:rsidRDefault="00381DE7">
      <w:pPr>
        <w:spacing w:before="70"/>
        <w:ind w:left="1307"/>
      </w:pPr>
      <w:r>
        <w:lastRenderedPageBreak/>
        <w:t xml:space="preserve">25        </w:t>
      </w:r>
      <w:r>
        <w:rPr>
          <w:spacing w:val="49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Ti</w:t>
      </w:r>
      <w:r>
        <w:rPr>
          <w:spacing w:val="-5"/>
        </w:rPr>
        <w:t>d</w:t>
      </w:r>
      <w:r>
        <w:rPr>
          <w:spacing w:val="1"/>
        </w:rPr>
        <w:t>a</w:t>
      </w:r>
      <w:r>
        <w:t>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  <w:w w:val="101"/>
        </w:rPr>
        <w:t>ai</w:t>
      </w:r>
      <w:r>
        <w:t>k</w:t>
      </w:r>
      <w:proofErr w:type="spellEnd"/>
    </w:p>
    <w:p w14:paraId="6C12EAD4" w14:textId="77777777" w:rsidR="00415531" w:rsidRDefault="00415531">
      <w:pPr>
        <w:spacing w:before="10" w:line="220" w:lineRule="exact"/>
        <w:rPr>
          <w:sz w:val="22"/>
          <w:szCs w:val="22"/>
        </w:rPr>
      </w:pPr>
    </w:p>
    <w:p w14:paraId="2CC7AE7E" w14:textId="77777777" w:rsidR="00415531" w:rsidRDefault="00381DE7">
      <w:pPr>
        <w:ind w:left="1023"/>
      </w:pPr>
      <w:r>
        <w:rPr>
          <w:rFonts w:ascii="Arial Narrow" w:eastAsia="Arial Narrow" w:hAnsi="Arial Narrow" w:cs="Arial Narrow"/>
        </w:rPr>
        <w:t xml:space="preserve">-    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e</w:t>
      </w:r>
      <w:r>
        <w:rPr>
          <w:b/>
          <w:spacing w:val="-2"/>
        </w:rPr>
        <w:t>n</w:t>
      </w:r>
      <w:r>
        <w:rPr>
          <w:b/>
          <w:spacing w:val="1"/>
        </w:rPr>
        <w:t>il</w:t>
      </w:r>
      <w:r>
        <w:rPr>
          <w:b/>
        </w:rPr>
        <w:t>a</w:t>
      </w:r>
      <w:r>
        <w:rPr>
          <w:b/>
          <w:spacing w:val="-3"/>
        </w:rPr>
        <w:t>i</w:t>
      </w:r>
      <w:r>
        <w:rPr>
          <w:b/>
        </w:rPr>
        <w:t>an</w:t>
      </w:r>
      <w:proofErr w:type="spellEnd"/>
      <w:r>
        <w:rPr>
          <w:b/>
          <w:spacing w:val="3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r</w:t>
      </w:r>
      <w:r>
        <w:rPr>
          <w:b/>
          <w:spacing w:val="-5"/>
        </w:rPr>
        <w:t>o</w:t>
      </w:r>
      <w:r>
        <w:rPr>
          <w:b/>
        </w:rPr>
        <w:t>y</w:t>
      </w:r>
      <w:r>
        <w:rPr>
          <w:b/>
          <w:spacing w:val="-3"/>
        </w:rPr>
        <w:t>e</w:t>
      </w:r>
      <w:r>
        <w:rPr>
          <w:b/>
        </w:rPr>
        <w:t>k</w:t>
      </w:r>
      <w:proofErr w:type="spellEnd"/>
      <w:r>
        <w:rPr>
          <w:b/>
          <w:spacing w:val="8"/>
        </w:rPr>
        <w:t xml:space="preserve"> </w:t>
      </w:r>
      <w:r>
        <w:rPr>
          <w:i/>
          <w:spacing w:val="-5"/>
        </w:rPr>
        <w:t>(</w:t>
      </w:r>
      <w:proofErr w:type="spellStart"/>
      <w:r>
        <w:rPr>
          <w:i/>
          <w:spacing w:val="-2"/>
        </w:rPr>
        <w:t>L</w:t>
      </w:r>
      <w:r>
        <w:rPr>
          <w:i/>
          <w:spacing w:val="1"/>
        </w:rPr>
        <w:t>i</w:t>
      </w:r>
      <w:r>
        <w:rPr>
          <w:i/>
        </w:rPr>
        <w:t>hat</w:t>
      </w:r>
      <w:proofErr w:type="spellEnd"/>
      <w:r>
        <w:rPr>
          <w:i/>
        </w:rPr>
        <w:t xml:space="preserve"> </w:t>
      </w:r>
      <w:r>
        <w:rPr>
          <w:i/>
          <w:spacing w:val="-2"/>
        </w:rPr>
        <w:t>L</w:t>
      </w:r>
      <w:r>
        <w:rPr>
          <w:i/>
        </w:rPr>
        <w:t>a</w:t>
      </w:r>
      <w:r>
        <w:rPr>
          <w:i/>
          <w:spacing w:val="-2"/>
        </w:rPr>
        <w:t>m</w:t>
      </w:r>
      <w:r>
        <w:rPr>
          <w:i/>
        </w:rPr>
        <w:t>p</w:t>
      </w:r>
      <w:r>
        <w:rPr>
          <w:i/>
          <w:spacing w:val="1"/>
        </w:rPr>
        <w:t>i</w:t>
      </w:r>
      <w:r>
        <w:rPr>
          <w:i/>
          <w:spacing w:val="-2"/>
        </w:rPr>
        <w:t>r</w:t>
      </w:r>
      <w:r>
        <w:rPr>
          <w:i/>
          <w:spacing w:val="-5"/>
        </w:rPr>
        <w:t>a</w:t>
      </w:r>
      <w:r>
        <w:rPr>
          <w:i/>
        </w:rPr>
        <w:t>n)</w:t>
      </w:r>
    </w:p>
    <w:p w14:paraId="037DEBC6" w14:textId="77777777" w:rsidR="00415531" w:rsidRDefault="00381DE7">
      <w:pPr>
        <w:spacing w:line="220" w:lineRule="exact"/>
        <w:ind w:left="1023"/>
      </w:pPr>
      <w:r>
        <w:rPr>
          <w:rFonts w:ascii="Arial Narrow" w:eastAsia="Arial Narrow" w:hAnsi="Arial Narrow" w:cs="Arial Narrow"/>
        </w:rPr>
        <w:t xml:space="preserve">-    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e</w:t>
      </w:r>
      <w:r>
        <w:rPr>
          <w:b/>
          <w:spacing w:val="-2"/>
        </w:rPr>
        <w:t>n</w:t>
      </w:r>
      <w:r>
        <w:rPr>
          <w:b/>
          <w:spacing w:val="1"/>
        </w:rPr>
        <w:t>il</w:t>
      </w:r>
      <w:r>
        <w:rPr>
          <w:b/>
        </w:rPr>
        <w:t>a</w:t>
      </w:r>
      <w:r>
        <w:rPr>
          <w:b/>
          <w:spacing w:val="-3"/>
        </w:rPr>
        <w:t>i</w:t>
      </w:r>
      <w:r>
        <w:rPr>
          <w:b/>
        </w:rPr>
        <w:t>an</w:t>
      </w:r>
      <w:proofErr w:type="spellEnd"/>
      <w:r>
        <w:rPr>
          <w:b/>
          <w:spacing w:val="3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r</w:t>
      </w:r>
      <w:r>
        <w:rPr>
          <w:b/>
          <w:spacing w:val="-5"/>
        </w:rPr>
        <w:t>o</w:t>
      </w:r>
      <w:r>
        <w:rPr>
          <w:b/>
          <w:spacing w:val="-2"/>
        </w:rPr>
        <w:t>d</w:t>
      </w:r>
      <w:r>
        <w:rPr>
          <w:b/>
          <w:spacing w:val="-6"/>
        </w:rPr>
        <w:t>u</w:t>
      </w:r>
      <w:r>
        <w:rPr>
          <w:b/>
        </w:rPr>
        <w:t>k</w:t>
      </w:r>
      <w:proofErr w:type="spellEnd"/>
      <w:r>
        <w:rPr>
          <w:b/>
          <w:spacing w:val="8"/>
        </w:rPr>
        <w:t xml:space="preserve"> </w:t>
      </w:r>
      <w:r>
        <w:rPr>
          <w:i/>
          <w:spacing w:val="-5"/>
        </w:rPr>
        <w:t>(</w:t>
      </w:r>
      <w:proofErr w:type="spellStart"/>
      <w:r>
        <w:rPr>
          <w:i/>
          <w:spacing w:val="-2"/>
        </w:rPr>
        <w:t>L</w:t>
      </w:r>
      <w:r>
        <w:rPr>
          <w:i/>
          <w:spacing w:val="1"/>
        </w:rPr>
        <w:t>i</w:t>
      </w:r>
      <w:r>
        <w:rPr>
          <w:i/>
        </w:rPr>
        <w:t>hat</w:t>
      </w:r>
      <w:proofErr w:type="spellEnd"/>
      <w:r>
        <w:rPr>
          <w:i/>
          <w:spacing w:val="5"/>
        </w:rPr>
        <w:t xml:space="preserve"> </w:t>
      </w:r>
      <w:r>
        <w:rPr>
          <w:i/>
          <w:spacing w:val="-2"/>
        </w:rPr>
        <w:t>L</w:t>
      </w:r>
      <w:r>
        <w:rPr>
          <w:i/>
        </w:rPr>
        <w:t>a</w:t>
      </w:r>
      <w:r>
        <w:rPr>
          <w:i/>
          <w:spacing w:val="-2"/>
        </w:rPr>
        <w:t>m</w:t>
      </w:r>
      <w:r>
        <w:rPr>
          <w:i/>
        </w:rPr>
        <w:t>p</w:t>
      </w:r>
      <w:r>
        <w:rPr>
          <w:i/>
          <w:spacing w:val="1"/>
        </w:rPr>
        <w:t>i</w:t>
      </w:r>
      <w:r>
        <w:rPr>
          <w:i/>
          <w:spacing w:val="-2"/>
        </w:rPr>
        <w:t>r</w:t>
      </w:r>
      <w:r>
        <w:rPr>
          <w:i/>
          <w:spacing w:val="-5"/>
        </w:rPr>
        <w:t>a</w:t>
      </w:r>
      <w:r>
        <w:rPr>
          <w:i/>
        </w:rPr>
        <w:t>n)</w:t>
      </w:r>
    </w:p>
    <w:p w14:paraId="10CAAFCC" w14:textId="77777777" w:rsidR="00415531" w:rsidRDefault="00381DE7">
      <w:pPr>
        <w:spacing w:before="4"/>
        <w:ind w:left="1023"/>
      </w:pPr>
      <w:r>
        <w:rPr>
          <w:rFonts w:ascii="Arial Narrow" w:eastAsia="Arial Narrow" w:hAnsi="Arial Narrow" w:cs="Arial Narrow"/>
        </w:rPr>
        <w:t xml:space="preserve">-    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e</w:t>
      </w:r>
      <w:r>
        <w:rPr>
          <w:b/>
          <w:spacing w:val="-2"/>
        </w:rPr>
        <w:t>n</w:t>
      </w:r>
      <w:r>
        <w:rPr>
          <w:b/>
          <w:spacing w:val="1"/>
        </w:rPr>
        <w:t>il</w:t>
      </w:r>
      <w:r>
        <w:rPr>
          <w:b/>
        </w:rPr>
        <w:t>a</w:t>
      </w:r>
      <w:r>
        <w:rPr>
          <w:b/>
          <w:spacing w:val="-3"/>
        </w:rPr>
        <w:t>i</w:t>
      </w:r>
      <w:r>
        <w:rPr>
          <w:b/>
        </w:rPr>
        <w:t>an</w:t>
      </w:r>
      <w:proofErr w:type="spellEnd"/>
      <w:r>
        <w:rPr>
          <w:b/>
          <w:spacing w:val="3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-5"/>
        </w:rPr>
        <w:t>o</w:t>
      </w:r>
      <w:r>
        <w:rPr>
          <w:b/>
          <w:spacing w:val="1"/>
          <w:w w:val="101"/>
        </w:rPr>
        <w:t>r</w:t>
      </w:r>
      <w:r>
        <w:rPr>
          <w:b/>
        </w:rPr>
        <w:t>t</w:t>
      </w:r>
      <w:r>
        <w:rPr>
          <w:b/>
          <w:spacing w:val="-5"/>
        </w:rPr>
        <w:t>o</w:t>
      </w:r>
      <w:r>
        <w:rPr>
          <w:b/>
        </w:rPr>
        <w:t>f</w:t>
      </w:r>
      <w:r>
        <w:rPr>
          <w:b/>
          <w:spacing w:val="-5"/>
        </w:rPr>
        <w:t>o</w:t>
      </w:r>
      <w:r>
        <w:rPr>
          <w:b/>
          <w:spacing w:val="1"/>
          <w:w w:val="101"/>
        </w:rPr>
        <w:t>li</w:t>
      </w:r>
      <w:r>
        <w:rPr>
          <w:b/>
        </w:rPr>
        <w:t>o</w:t>
      </w:r>
      <w:proofErr w:type="spellEnd"/>
    </w:p>
    <w:p w14:paraId="4AC6E6AC" w14:textId="77777777" w:rsidR="00415531" w:rsidRDefault="00381DE7">
      <w:pPr>
        <w:spacing w:line="220" w:lineRule="exact"/>
        <w:ind w:left="1307"/>
      </w:pPr>
      <w:r>
        <w:rPr>
          <w:spacing w:val="-2"/>
        </w:rPr>
        <w:t>K</w:t>
      </w:r>
      <w:r>
        <w:t>u</w:t>
      </w:r>
      <w:r>
        <w:rPr>
          <w:spacing w:val="1"/>
        </w:rPr>
        <w:t>m</w:t>
      </w:r>
      <w:r>
        <w:t>pu</w:t>
      </w:r>
      <w:r>
        <w:rPr>
          <w:spacing w:val="-3"/>
        </w:rPr>
        <w:t>la</w:t>
      </w:r>
      <w:r>
        <w:t>n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1"/>
        </w:rPr>
        <w:t>m</w:t>
      </w:r>
      <w:r>
        <w:t>ua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5"/>
        </w:rPr>
        <w:t>u</w:t>
      </w:r>
      <w:r>
        <w:t>g</w:t>
      </w:r>
      <w:r>
        <w:rPr>
          <w:spacing w:val="1"/>
        </w:rPr>
        <w:t>a</w:t>
      </w:r>
      <w:r>
        <w:t>s</w:t>
      </w:r>
      <w:proofErr w:type="spellEnd"/>
      <w:r>
        <w:rPr>
          <w:spacing w:val="-3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s</w:t>
      </w:r>
      <w:r>
        <w:t>u</w:t>
      </w:r>
      <w:r>
        <w:rPr>
          <w:spacing w:val="-5"/>
        </w:rPr>
        <w:t>d</w:t>
      </w:r>
      <w:r>
        <w:rPr>
          <w:spacing w:val="-3"/>
        </w:rPr>
        <w:t>a</w:t>
      </w:r>
      <w:r>
        <w:t>h</w:t>
      </w:r>
      <w:proofErr w:type="spellEnd"/>
      <w:r>
        <w:rPr>
          <w:spacing w:val="4"/>
        </w:rPr>
        <w:t xml:space="preserve"> </w:t>
      </w:r>
      <w:proofErr w:type="spellStart"/>
      <w:r>
        <w:t>d</w:t>
      </w:r>
      <w:r>
        <w:rPr>
          <w:spacing w:val="1"/>
        </w:rPr>
        <w:t>i</w:t>
      </w:r>
      <w:r>
        <w:t>k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j</w:t>
      </w:r>
      <w:r>
        <w:rPr>
          <w:spacing w:val="1"/>
        </w:rPr>
        <w:t>a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9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e</w:t>
      </w:r>
      <w:r>
        <w:t>r</w:t>
      </w:r>
      <w:r>
        <w:rPr>
          <w:spacing w:val="1"/>
        </w:rPr>
        <w:t>t</w:t>
      </w:r>
      <w:r>
        <w:t>a</w:t>
      </w:r>
      <w:proofErr w:type="spellEnd"/>
      <w:r>
        <w:rPr>
          <w:spacing w:val="2"/>
        </w:rPr>
        <w:t xml:space="preserve"> </w:t>
      </w:r>
      <w:proofErr w:type="spellStart"/>
      <w:r>
        <w:t>d</w:t>
      </w:r>
      <w:r>
        <w:rPr>
          <w:spacing w:val="-3"/>
        </w:rPr>
        <w:t>i</w:t>
      </w:r>
      <w:r>
        <w:t>d</w:t>
      </w:r>
      <w:r>
        <w:rPr>
          <w:spacing w:val="1"/>
        </w:rPr>
        <w:t>i</w:t>
      </w:r>
      <w:r>
        <w:rPr>
          <w:spacing w:val="-5"/>
        </w:rPr>
        <w:t>k</w:t>
      </w:r>
      <w:proofErr w:type="spellEnd"/>
      <w:r>
        <w:t xml:space="preserve">, </w:t>
      </w: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t>p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t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c</w:t>
      </w:r>
      <w:r>
        <w:rPr>
          <w:spacing w:val="1"/>
        </w:rPr>
        <w:t>at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a</w:t>
      </w:r>
      <w:r>
        <w:t>n</w:t>
      </w:r>
      <w:proofErr w:type="spellEnd"/>
      <w:r>
        <w:t>,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t>,</w:t>
      </w:r>
      <w:r>
        <w:rPr>
          <w:spacing w:val="5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  <w:w w:val="101"/>
        </w:rPr>
        <w:t>l</w:t>
      </w:r>
      <w:r>
        <w:rPr>
          <w:w w:val="101"/>
        </w:rPr>
        <w:t>l</w:t>
      </w:r>
      <w:proofErr w:type="spellEnd"/>
    </w:p>
    <w:p w14:paraId="4B8C2BDA" w14:textId="77777777" w:rsidR="00415531" w:rsidRDefault="00415531">
      <w:pPr>
        <w:spacing w:before="16" w:line="220" w:lineRule="exact"/>
        <w:rPr>
          <w:sz w:val="22"/>
          <w:szCs w:val="22"/>
        </w:rPr>
      </w:pPr>
    </w:p>
    <w:p w14:paraId="5B7B1C17" w14:textId="77777777" w:rsidR="00415531" w:rsidRDefault="00381DE7">
      <w:pPr>
        <w:spacing w:line="220" w:lineRule="exact"/>
        <w:ind w:left="1307"/>
      </w:pPr>
      <w:proofErr w:type="spellStart"/>
      <w:r>
        <w:rPr>
          <w:b/>
          <w:spacing w:val="-2"/>
          <w:position w:val="-1"/>
        </w:rPr>
        <w:t>Ins</w:t>
      </w:r>
      <w:r>
        <w:rPr>
          <w:b/>
          <w:position w:val="-1"/>
        </w:rPr>
        <w:t>t</w:t>
      </w:r>
      <w:r>
        <w:rPr>
          <w:b/>
          <w:spacing w:val="2"/>
          <w:position w:val="-1"/>
        </w:rPr>
        <w:t>r</w:t>
      </w:r>
      <w:r>
        <w:rPr>
          <w:b/>
          <w:spacing w:val="-2"/>
          <w:position w:val="-1"/>
        </w:rPr>
        <w:t>u</w:t>
      </w:r>
      <w:r>
        <w:rPr>
          <w:b/>
          <w:spacing w:val="-5"/>
          <w:position w:val="-1"/>
        </w:rPr>
        <w:t>m</w:t>
      </w:r>
      <w:r>
        <w:rPr>
          <w:b/>
          <w:spacing w:val="1"/>
          <w:position w:val="-1"/>
        </w:rPr>
        <w:t>e</w:t>
      </w:r>
      <w:r>
        <w:rPr>
          <w:b/>
          <w:position w:val="-1"/>
        </w:rPr>
        <w:t>n</w:t>
      </w:r>
      <w:proofErr w:type="spellEnd"/>
      <w:r>
        <w:rPr>
          <w:b/>
          <w:spacing w:val="2"/>
          <w:position w:val="-1"/>
        </w:rPr>
        <w:t xml:space="preserve"> </w:t>
      </w:r>
      <w:proofErr w:type="spellStart"/>
      <w:r>
        <w:rPr>
          <w:b/>
          <w:spacing w:val="-3"/>
          <w:position w:val="-1"/>
        </w:rPr>
        <w:t>P</w:t>
      </w:r>
      <w:r>
        <w:rPr>
          <w:b/>
          <w:spacing w:val="1"/>
          <w:w w:val="101"/>
          <w:position w:val="-1"/>
        </w:rPr>
        <w:t>e</w:t>
      </w:r>
      <w:r>
        <w:rPr>
          <w:b/>
          <w:spacing w:val="-2"/>
          <w:position w:val="-1"/>
        </w:rPr>
        <w:t>n</w:t>
      </w:r>
      <w:r>
        <w:rPr>
          <w:b/>
          <w:spacing w:val="1"/>
          <w:w w:val="101"/>
          <w:position w:val="-1"/>
        </w:rPr>
        <w:t>il</w:t>
      </w:r>
      <w:r>
        <w:rPr>
          <w:b/>
          <w:position w:val="-1"/>
        </w:rPr>
        <w:t>a</w:t>
      </w:r>
      <w:r>
        <w:rPr>
          <w:b/>
          <w:spacing w:val="1"/>
          <w:position w:val="-1"/>
        </w:rPr>
        <w:t>i</w:t>
      </w:r>
      <w:r>
        <w:rPr>
          <w:b/>
          <w:position w:val="-1"/>
        </w:rPr>
        <w:t>n</w:t>
      </w:r>
      <w:proofErr w:type="spellEnd"/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947"/>
        <w:gridCol w:w="1009"/>
        <w:gridCol w:w="816"/>
        <w:gridCol w:w="812"/>
        <w:gridCol w:w="830"/>
      </w:tblGrid>
      <w:tr w:rsidR="00415531" w14:paraId="42C9AF71" w14:textId="77777777">
        <w:trPr>
          <w:trHeight w:hRule="exact" w:val="25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1CF18CA7" w14:textId="77777777" w:rsidR="00415531" w:rsidRDefault="00381DE7">
            <w:pPr>
              <w:spacing w:before="4"/>
              <w:ind w:left="157"/>
            </w:pPr>
            <w:r>
              <w:rPr>
                <w:b/>
                <w:spacing w:val="-2"/>
              </w:rPr>
              <w:t>No</w:t>
            </w:r>
          </w:p>
        </w:tc>
        <w:tc>
          <w:tcPr>
            <w:tcW w:w="3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79ADA487" w14:textId="77777777" w:rsidR="00415531" w:rsidRDefault="00381DE7">
            <w:pPr>
              <w:spacing w:before="4"/>
              <w:ind w:left="1156"/>
            </w:pPr>
            <w:proofErr w:type="spellStart"/>
            <w:r>
              <w:rPr>
                <w:b/>
                <w:spacing w:val="-2"/>
              </w:rPr>
              <w:t>Asp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k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ya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3"/>
                <w:w w:val="101"/>
              </w:rPr>
              <w:t>l</w:t>
            </w:r>
            <w:r>
              <w:rPr>
                <w:b/>
              </w:rPr>
              <w:t>ai</w:t>
            </w:r>
            <w:proofErr w:type="spellEnd"/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158DC249" w14:textId="77777777" w:rsidR="00415531" w:rsidRDefault="00381DE7">
            <w:pPr>
              <w:spacing w:before="4"/>
              <w:ind w:left="315" w:right="309"/>
              <w:jc w:val="center"/>
            </w:pPr>
            <w:r>
              <w:rPr>
                <w:b/>
              </w:rPr>
              <w:t>100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7A632C14" w14:textId="77777777" w:rsidR="00415531" w:rsidRDefault="00381DE7">
            <w:pPr>
              <w:spacing w:before="4"/>
              <w:ind w:left="266" w:right="267"/>
              <w:jc w:val="center"/>
            </w:pPr>
            <w:r>
              <w:rPr>
                <w:b/>
              </w:rPr>
              <w:t>75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499EF8FF" w14:textId="77777777" w:rsidR="00415531" w:rsidRDefault="00381DE7">
            <w:pPr>
              <w:spacing w:before="4"/>
              <w:ind w:left="261" w:right="267"/>
              <w:jc w:val="center"/>
            </w:pPr>
            <w:r>
              <w:rPr>
                <w:b/>
              </w:rPr>
              <w:t>50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72C320AE" w14:textId="77777777" w:rsidR="00415531" w:rsidRDefault="00381DE7">
            <w:pPr>
              <w:spacing w:before="4"/>
              <w:ind w:left="276" w:right="271"/>
              <w:jc w:val="center"/>
            </w:pPr>
            <w:r>
              <w:rPr>
                <w:b/>
              </w:rPr>
              <w:t>25</w:t>
            </w:r>
          </w:p>
        </w:tc>
      </w:tr>
      <w:tr w:rsidR="00415531" w14:paraId="2DC44E7D" w14:textId="77777777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C622F" w14:textId="77777777" w:rsidR="00415531" w:rsidRDefault="00381DE7">
            <w:pPr>
              <w:spacing w:before="9"/>
              <w:ind w:left="194" w:right="189"/>
              <w:jc w:val="center"/>
            </w:pPr>
            <w:r>
              <w:t>1</w:t>
            </w:r>
          </w:p>
        </w:tc>
        <w:tc>
          <w:tcPr>
            <w:tcW w:w="3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F80A3" w14:textId="77777777" w:rsidR="00415531" w:rsidRDefault="00415531"/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6C5B5" w14:textId="77777777" w:rsidR="00415531" w:rsidRDefault="00415531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B7817" w14:textId="77777777" w:rsidR="00415531" w:rsidRDefault="00415531"/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ABAD6" w14:textId="77777777" w:rsidR="00415531" w:rsidRDefault="00415531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E6B39" w14:textId="77777777" w:rsidR="00415531" w:rsidRDefault="00415531"/>
        </w:tc>
      </w:tr>
      <w:tr w:rsidR="00415531" w14:paraId="2CD28AAA" w14:textId="77777777">
        <w:trPr>
          <w:trHeight w:hRule="exact" w:val="25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3D0A6" w14:textId="77777777" w:rsidR="00415531" w:rsidRDefault="00381DE7">
            <w:pPr>
              <w:spacing w:before="4"/>
              <w:ind w:left="194" w:right="189"/>
              <w:jc w:val="center"/>
            </w:pPr>
            <w:r>
              <w:t>2</w:t>
            </w:r>
          </w:p>
        </w:tc>
        <w:tc>
          <w:tcPr>
            <w:tcW w:w="3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855D5" w14:textId="77777777" w:rsidR="00415531" w:rsidRDefault="00415531"/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1AAF1" w14:textId="77777777" w:rsidR="00415531" w:rsidRDefault="00415531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79BDF" w14:textId="77777777" w:rsidR="00415531" w:rsidRDefault="00415531"/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375F5" w14:textId="77777777" w:rsidR="00415531" w:rsidRDefault="00415531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F777" w14:textId="77777777" w:rsidR="00415531" w:rsidRDefault="00415531"/>
        </w:tc>
      </w:tr>
      <w:tr w:rsidR="00415531" w14:paraId="62BAC4BD" w14:textId="77777777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E6E1B" w14:textId="77777777" w:rsidR="00415531" w:rsidRDefault="00381DE7">
            <w:pPr>
              <w:spacing w:before="9"/>
              <w:ind w:left="194" w:right="189"/>
              <w:jc w:val="center"/>
            </w:pPr>
            <w:r>
              <w:t>3</w:t>
            </w:r>
          </w:p>
        </w:tc>
        <w:tc>
          <w:tcPr>
            <w:tcW w:w="3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2CD30" w14:textId="77777777" w:rsidR="00415531" w:rsidRDefault="00415531"/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679EF" w14:textId="77777777" w:rsidR="00415531" w:rsidRDefault="00415531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0BB50" w14:textId="77777777" w:rsidR="00415531" w:rsidRDefault="00415531"/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EBEB6" w14:textId="77777777" w:rsidR="00415531" w:rsidRDefault="00415531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70D02" w14:textId="77777777" w:rsidR="00415531" w:rsidRDefault="00415531"/>
        </w:tc>
      </w:tr>
      <w:tr w:rsidR="00415531" w14:paraId="27D670D5" w14:textId="77777777">
        <w:trPr>
          <w:trHeight w:hRule="exact" w:val="27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A7DA6" w14:textId="77777777" w:rsidR="00415531" w:rsidRDefault="00381DE7">
            <w:pPr>
              <w:spacing w:before="14"/>
              <w:ind w:left="194" w:right="189"/>
              <w:jc w:val="center"/>
            </w:pPr>
            <w:r>
              <w:t>4</w:t>
            </w:r>
          </w:p>
        </w:tc>
        <w:tc>
          <w:tcPr>
            <w:tcW w:w="3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30DDD" w14:textId="77777777" w:rsidR="00415531" w:rsidRDefault="00415531"/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7B8D8" w14:textId="77777777" w:rsidR="00415531" w:rsidRDefault="00415531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AFCF9" w14:textId="77777777" w:rsidR="00415531" w:rsidRDefault="00415531"/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7D9BE" w14:textId="77777777" w:rsidR="00415531" w:rsidRDefault="00415531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8F61C" w14:textId="77777777" w:rsidR="00415531" w:rsidRDefault="00415531"/>
        </w:tc>
      </w:tr>
    </w:tbl>
    <w:p w14:paraId="68B35AFE" w14:textId="77777777" w:rsidR="00415531" w:rsidRDefault="00415531">
      <w:pPr>
        <w:spacing w:before="5" w:line="180" w:lineRule="exact"/>
        <w:rPr>
          <w:sz w:val="18"/>
          <w:szCs w:val="18"/>
        </w:rPr>
      </w:pPr>
    </w:p>
    <w:p w14:paraId="43B6A448" w14:textId="77777777" w:rsidR="00415531" w:rsidRDefault="00381DE7">
      <w:pPr>
        <w:spacing w:before="35"/>
        <w:ind w:left="371"/>
      </w:pPr>
      <w:r>
        <w:rPr>
          <w:b/>
        </w:rPr>
        <w:t xml:space="preserve">2.   </w:t>
      </w:r>
      <w:r>
        <w:rPr>
          <w:b/>
          <w:spacing w:val="9"/>
        </w:rPr>
        <w:t xml:space="preserve"> </w:t>
      </w:r>
      <w:proofErr w:type="spellStart"/>
      <w:r>
        <w:rPr>
          <w:b/>
          <w:spacing w:val="-2"/>
        </w:rPr>
        <w:t>Ins</w:t>
      </w:r>
      <w:r>
        <w:rPr>
          <w:b/>
        </w:rPr>
        <w:t>t</w:t>
      </w:r>
      <w:r>
        <w:rPr>
          <w:b/>
          <w:spacing w:val="2"/>
        </w:rPr>
        <w:t>r</w:t>
      </w:r>
      <w:r>
        <w:rPr>
          <w:b/>
          <w:spacing w:val="-2"/>
        </w:rPr>
        <w:t>u</w:t>
      </w:r>
      <w:r>
        <w:rPr>
          <w:b/>
          <w:spacing w:val="-5"/>
        </w:rPr>
        <w:t>m</w:t>
      </w:r>
      <w:r>
        <w:rPr>
          <w:b/>
          <w:spacing w:val="1"/>
        </w:rPr>
        <w:t>e</w:t>
      </w:r>
      <w:r>
        <w:rPr>
          <w:b/>
        </w:rPr>
        <w:t>n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e</w:t>
      </w:r>
      <w:r>
        <w:rPr>
          <w:b/>
          <w:spacing w:val="-2"/>
        </w:rPr>
        <w:t>n</w:t>
      </w:r>
      <w:r>
        <w:rPr>
          <w:b/>
          <w:spacing w:val="1"/>
        </w:rPr>
        <w:t>il</w:t>
      </w:r>
      <w:r>
        <w:rPr>
          <w:b/>
        </w:rPr>
        <w:t>a</w:t>
      </w:r>
      <w:r>
        <w:rPr>
          <w:b/>
          <w:spacing w:val="-3"/>
        </w:rPr>
        <w:t>i</w:t>
      </w:r>
      <w:r>
        <w:rPr>
          <w:b/>
        </w:rPr>
        <w:t>an</w:t>
      </w:r>
      <w:proofErr w:type="spellEnd"/>
      <w:r>
        <w:rPr>
          <w:b/>
          <w:spacing w:val="3"/>
        </w:rPr>
        <w:t xml:space="preserve"> </w:t>
      </w:r>
      <w:r>
        <w:rPr>
          <w:b/>
        </w:rPr>
        <w:t>(</w:t>
      </w:r>
      <w:proofErr w:type="spellStart"/>
      <w:r>
        <w:rPr>
          <w:b/>
          <w:spacing w:val="-5"/>
        </w:rPr>
        <w:t>t</w:t>
      </w:r>
      <w:r>
        <w:rPr>
          <w:b/>
          <w:spacing w:val="1"/>
          <w:w w:val="101"/>
        </w:rPr>
        <w:t>e</w:t>
      </w:r>
      <w:r>
        <w:rPr>
          <w:b/>
          <w:spacing w:val="-3"/>
          <w:w w:val="101"/>
        </w:rPr>
        <w:t>r</w:t>
      </w:r>
      <w:r>
        <w:rPr>
          <w:b/>
          <w:spacing w:val="1"/>
          <w:w w:val="101"/>
        </w:rPr>
        <w:t>l</w:t>
      </w:r>
      <w:r>
        <w:rPr>
          <w:b/>
        </w:rPr>
        <w:t>a</w:t>
      </w:r>
      <w:r>
        <w:rPr>
          <w:b/>
          <w:spacing w:val="-5"/>
        </w:rPr>
        <w:t>m</w:t>
      </w:r>
      <w:r>
        <w:rPr>
          <w:b/>
          <w:spacing w:val="-2"/>
        </w:rPr>
        <w:t>p</w:t>
      </w:r>
      <w:r>
        <w:rPr>
          <w:b/>
          <w:spacing w:val="1"/>
          <w:w w:val="101"/>
        </w:rPr>
        <w:t>ir</w:t>
      </w:r>
      <w:proofErr w:type="spellEnd"/>
      <w:r>
        <w:rPr>
          <w:b/>
        </w:rPr>
        <w:t>)</w:t>
      </w:r>
    </w:p>
    <w:p w14:paraId="50C9281C" w14:textId="77777777" w:rsidR="00415531" w:rsidRDefault="00381DE7">
      <w:pPr>
        <w:spacing w:line="220" w:lineRule="exact"/>
        <w:ind w:left="731"/>
      </w:pPr>
      <w:r>
        <w:rPr>
          <w:spacing w:val="2"/>
        </w:rPr>
        <w:t>a</w:t>
      </w:r>
      <w:r>
        <w:t xml:space="preserve">. 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u</w:t>
      </w:r>
      <w:r>
        <w:rPr>
          <w:spacing w:val="-3"/>
        </w:rPr>
        <w:t>a</w:t>
      </w:r>
      <w:r>
        <w:t>n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-8"/>
          <w:w w:val="101"/>
        </w:rPr>
        <w:t>e</w:t>
      </w:r>
      <w:r>
        <w:rPr>
          <w:spacing w:val="5"/>
        </w:rPr>
        <w:t>r</w:t>
      </w:r>
      <w:r>
        <w:rPr>
          <w:spacing w:val="-3"/>
          <w:w w:val="101"/>
        </w:rPr>
        <w:t>t</w:t>
      </w:r>
      <w:r>
        <w:rPr>
          <w:spacing w:val="1"/>
          <w:w w:val="101"/>
        </w:rPr>
        <w:t>a</w:t>
      </w:r>
      <w:r>
        <w:rPr>
          <w:spacing w:val="-3"/>
        </w:rPr>
        <w:t>m</w:t>
      </w:r>
      <w:r>
        <w:rPr>
          <w:w w:val="101"/>
        </w:rPr>
        <w:t>a</w:t>
      </w:r>
      <w:proofErr w:type="spellEnd"/>
    </w:p>
    <w:p w14:paraId="50149EBA" w14:textId="77777777" w:rsidR="00415531" w:rsidRDefault="00381DE7">
      <w:pPr>
        <w:ind w:left="731" w:right="6898"/>
      </w:pPr>
      <w:r>
        <w:rPr>
          <w:spacing w:val="-5"/>
        </w:rPr>
        <w:t>b</w:t>
      </w:r>
      <w:r>
        <w:t xml:space="preserve">. 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u</w:t>
      </w:r>
      <w:r>
        <w:rPr>
          <w:spacing w:val="-3"/>
        </w:rPr>
        <w:t>a</w:t>
      </w:r>
      <w:r>
        <w:t>n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-3"/>
          <w:w w:val="101"/>
        </w:rPr>
        <w:t>e</w:t>
      </w:r>
      <w:r>
        <w:t>d</w:t>
      </w:r>
      <w:r>
        <w:rPr>
          <w:spacing w:val="-5"/>
        </w:rPr>
        <w:t>u</w:t>
      </w:r>
      <w:r>
        <w:rPr>
          <w:w w:val="101"/>
        </w:rPr>
        <w:t>a</w:t>
      </w:r>
      <w:proofErr w:type="spellEnd"/>
      <w:r>
        <w:rPr>
          <w:w w:val="101"/>
        </w:rPr>
        <w:t xml:space="preserve"> </w:t>
      </w:r>
      <w:r>
        <w:rPr>
          <w:spacing w:val="-3"/>
        </w:rPr>
        <w:t>c</w:t>
      </w:r>
      <w:r>
        <w:t xml:space="preserve">. </w:t>
      </w:r>
      <w:r>
        <w:rPr>
          <w:spacing w:val="46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u</w:t>
      </w:r>
      <w:r>
        <w:rPr>
          <w:spacing w:val="-3"/>
        </w:rPr>
        <w:t>a</w:t>
      </w:r>
      <w:r>
        <w:t>n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-3"/>
          <w:w w:val="101"/>
        </w:rPr>
        <w:t>et</w:t>
      </w:r>
      <w:r>
        <w:rPr>
          <w:spacing w:val="1"/>
          <w:w w:val="101"/>
        </w:rPr>
        <w:t>i</w:t>
      </w:r>
      <w:r>
        <w:t>ga</w:t>
      </w:r>
      <w:proofErr w:type="spellEnd"/>
    </w:p>
    <w:p w14:paraId="421A1645" w14:textId="77777777" w:rsidR="00415531" w:rsidRDefault="00415531">
      <w:pPr>
        <w:spacing w:before="16" w:line="220" w:lineRule="exact"/>
        <w:rPr>
          <w:sz w:val="22"/>
          <w:szCs w:val="22"/>
        </w:rPr>
      </w:pPr>
    </w:p>
    <w:p w14:paraId="7DD52097" w14:textId="77777777" w:rsidR="00415531" w:rsidRDefault="00381DE7">
      <w:pPr>
        <w:tabs>
          <w:tab w:val="left" w:pos="720"/>
          <w:tab w:val="left" w:pos="1100"/>
        </w:tabs>
        <w:ind w:left="740" w:right="5207" w:hanging="370"/>
      </w:pPr>
      <w:r>
        <w:rPr>
          <w:b/>
        </w:rPr>
        <w:t>3.</w:t>
      </w:r>
      <w:r>
        <w:rPr>
          <w:b/>
        </w:rPr>
        <w:tab/>
      </w:r>
      <w:proofErr w:type="spellStart"/>
      <w:r>
        <w:rPr>
          <w:b/>
          <w:spacing w:val="-3"/>
        </w:rPr>
        <w:t>P</w:t>
      </w:r>
      <w:r>
        <w:rPr>
          <w:b/>
          <w:spacing w:val="1"/>
        </w:rPr>
        <w:t>e</w:t>
      </w:r>
      <w:r>
        <w:rPr>
          <w:b/>
          <w:spacing w:val="-5"/>
        </w:rPr>
        <w:t>m</w:t>
      </w:r>
      <w:r>
        <w:rPr>
          <w:b/>
          <w:spacing w:val="-2"/>
        </w:rPr>
        <w:t>b</w:t>
      </w:r>
      <w:r>
        <w:rPr>
          <w:b/>
          <w:spacing w:val="1"/>
        </w:rPr>
        <w:t>el</w:t>
      </w:r>
      <w:r>
        <w:rPr>
          <w:b/>
        </w:rPr>
        <w:t>aja</w:t>
      </w:r>
      <w:r>
        <w:rPr>
          <w:b/>
          <w:spacing w:val="2"/>
        </w:rPr>
        <w:t>r</w:t>
      </w:r>
      <w:r>
        <w:rPr>
          <w:b/>
        </w:rPr>
        <w:t>an</w:t>
      </w:r>
      <w:proofErr w:type="spellEnd"/>
      <w:r>
        <w:rPr>
          <w:b/>
          <w:spacing w:val="-2"/>
        </w:rPr>
        <w:t xml:space="preserve"> R</w:t>
      </w:r>
      <w:r>
        <w:rPr>
          <w:b/>
          <w:spacing w:val="1"/>
        </w:rPr>
        <w:t>e</w:t>
      </w:r>
      <w:r>
        <w:rPr>
          <w:b/>
          <w:spacing w:val="-5"/>
        </w:rPr>
        <w:t>m</w:t>
      </w:r>
      <w:r>
        <w:rPr>
          <w:b/>
          <w:spacing w:val="1"/>
        </w:rPr>
        <w:t>e</w:t>
      </w:r>
      <w:r>
        <w:rPr>
          <w:b/>
          <w:spacing w:val="-2"/>
        </w:rPr>
        <w:t>d</w:t>
      </w:r>
      <w:r>
        <w:rPr>
          <w:b/>
          <w:spacing w:val="1"/>
        </w:rPr>
        <w:t>i</w:t>
      </w:r>
      <w:r>
        <w:rPr>
          <w:b/>
          <w:spacing w:val="-5"/>
        </w:rPr>
        <w:t>a</w:t>
      </w:r>
      <w:r>
        <w:rPr>
          <w:b/>
        </w:rPr>
        <w:t>l</w:t>
      </w:r>
      <w:r>
        <w:rPr>
          <w:b/>
          <w:spacing w:val="7"/>
        </w:rPr>
        <w:t xml:space="preserve"> </w:t>
      </w:r>
      <w:r>
        <w:rPr>
          <w:b/>
          <w:spacing w:val="-2"/>
        </w:rPr>
        <w:t>d</w:t>
      </w:r>
      <w:r>
        <w:rPr>
          <w:b/>
        </w:rPr>
        <w:t>an</w:t>
      </w:r>
      <w:r>
        <w:rPr>
          <w:b/>
          <w:spacing w:val="-4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  <w:w w:val="101"/>
        </w:rPr>
        <w:t>e</w:t>
      </w:r>
      <w:r>
        <w:rPr>
          <w:b/>
          <w:spacing w:val="-2"/>
        </w:rPr>
        <w:t>n</w:t>
      </w:r>
      <w:r>
        <w:rPr>
          <w:b/>
        </w:rPr>
        <w:t>gay</w:t>
      </w:r>
      <w:r>
        <w:rPr>
          <w:b/>
          <w:spacing w:val="-5"/>
        </w:rPr>
        <w:t>a</w:t>
      </w:r>
      <w:r>
        <w:rPr>
          <w:b/>
        </w:rPr>
        <w:t>an</w:t>
      </w:r>
      <w:proofErr w:type="spellEnd"/>
      <w:r>
        <w:rPr>
          <w:b/>
        </w:rPr>
        <w:t xml:space="preserve"> a.</w:t>
      </w:r>
      <w:r>
        <w:rPr>
          <w:b/>
        </w:rPr>
        <w:tab/>
      </w:r>
      <w:r>
        <w:rPr>
          <w:b/>
          <w:spacing w:val="-2"/>
        </w:rPr>
        <w:t>R</w:t>
      </w:r>
      <w:r>
        <w:rPr>
          <w:b/>
          <w:spacing w:val="1"/>
          <w:w w:val="101"/>
        </w:rPr>
        <w:t>e</w:t>
      </w:r>
      <w:r>
        <w:rPr>
          <w:b/>
          <w:spacing w:val="-5"/>
        </w:rPr>
        <w:t>m</w:t>
      </w:r>
      <w:r>
        <w:rPr>
          <w:b/>
          <w:spacing w:val="1"/>
          <w:w w:val="101"/>
        </w:rPr>
        <w:t>e</w:t>
      </w:r>
      <w:r>
        <w:rPr>
          <w:b/>
          <w:spacing w:val="-2"/>
        </w:rPr>
        <w:t>d</w:t>
      </w:r>
      <w:r>
        <w:rPr>
          <w:b/>
          <w:spacing w:val="1"/>
          <w:w w:val="101"/>
        </w:rPr>
        <w:t>i</w:t>
      </w:r>
      <w:r>
        <w:rPr>
          <w:b/>
        </w:rPr>
        <w:t>al</w:t>
      </w:r>
    </w:p>
    <w:p w14:paraId="745044A7" w14:textId="77777777" w:rsidR="00415531" w:rsidRDefault="00381DE7">
      <w:pPr>
        <w:spacing w:line="220" w:lineRule="exact"/>
        <w:ind w:left="1100" w:right="269"/>
        <w:jc w:val="both"/>
      </w:pPr>
      <w:proofErr w:type="spellStart"/>
      <w:r>
        <w:rPr>
          <w:spacing w:val="-5"/>
        </w:rPr>
        <w:t>B</w:t>
      </w:r>
      <w:r>
        <w:rPr>
          <w:spacing w:val="1"/>
        </w:rPr>
        <w:t>a</w:t>
      </w:r>
      <w:r>
        <w:t>gi</w:t>
      </w:r>
      <w:proofErr w:type="spellEnd"/>
      <w:r>
        <w:rPr>
          <w:spacing w:val="39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t</w:t>
      </w:r>
      <w:r>
        <w:t>a</w:t>
      </w:r>
      <w:proofErr w:type="spellEnd"/>
      <w:r>
        <w:rPr>
          <w:spacing w:val="35"/>
        </w:rPr>
        <w:t xml:space="preserve"> </w:t>
      </w:r>
      <w:proofErr w:type="spellStart"/>
      <w:r>
        <w:t>d</w:t>
      </w:r>
      <w:r>
        <w:rPr>
          <w:spacing w:val="1"/>
        </w:rPr>
        <w:t>i</w:t>
      </w:r>
      <w:r>
        <w:rPr>
          <w:spacing w:val="-5"/>
        </w:rPr>
        <w:t>d</w:t>
      </w:r>
      <w:r>
        <w:rPr>
          <w:spacing w:val="1"/>
        </w:rPr>
        <w:t>i</w:t>
      </w:r>
      <w:r>
        <w:t>k</w:t>
      </w:r>
      <w:proofErr w:type="spellEnd"/>
      <w:r>
        <w:rPr>
          <w:spacing w:val="37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37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1"/>
        </w:rPr>
        <w:t>l</w:t>
      </w:r>
      <w:r>
        <w:t>um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e</w:t>
      </w:r>
      <w:r>
        <w:t>n</w:t>
      </w:r>
      <w:r>
        <w:rPr>
          <w:spacing w:val="-5"/>
        </w:rPr>
        <w:t>u</w:t>
      </w:r>
      <w:r>
        <w:rPr>
          <w:spacing w:val="5"/>
        </w:rPr>
        <w:t>h</w:t>
      </w:r>
      <w:r>
        <w:t>i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5"/>
        </w:rPr>
        <w:t>k</w:t>
      </w:r>
      <w:r>
        <w:t>r</w:t>
      </w:r>
      <w:r>
        <w:rPr>
          <w:spacing w:val="1"/>
        </w:rPr>
        <w:t>it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i</w:t>
      </w:r>
      <w:r>
        <w:t>a</w:t>
      </w:r>
      <w:proofErr w:type="spellEnd"/>
      <w:r>
        <w:rPr>
          <w:spacing w:val="41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5"/>
        </w:rPr>
        <w:t>u</w:t>
      </w:r>
      <w:r>
        <w:t>n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-2"/>
        </w:rPr>
        <w:t>s</w:t>
      </w:r>
      <w:r>
        <w:rPr>
          <w:spacing w:val="1"/>
        </w:rPr>
        <w:t>a</w:t>
      </w:r>
      <w:r>
        <w:t>n</w:t>
      </w:r>
      <w:proofErr w:type="spellEnd"/>
      <w:r>
        <w:rPr>
          <w:spacing w:val="38"/>
        </w:rPr>
        <w:t xml:space="preserve"> </w:t>
      </w:r>
      <w:r>
        <w:rPr>
          <w:spacing w:val="-3"/>
        </w:rPr>
        <w:t>mi</w:t>
      </w:r>
      <w:r>
        <w:rPr>
          <w:spacing w:val="5"/>
        </w:rPr>
        <w:t>n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3"/>
        </w:rPr>
        <w:t>a</w:t>
      </w:r>
      <w:r>
        <w:t>l</w:t>
      </w:r>
      <w:r>
        <w:rPr>
          <w:spacing w:val="41"/>
        </w:rPr>
        <w:t xml:space="preserve"> </w:t>
      </w:r>
      <w:r>
        <w:t>(</w:t>
      </w:r>
      <w:r>
        <w:rPr>
          <w:spacing w:val="-1"/>
        </w:rPr>
        <w:t>K</w:t>
      </w:r>
      <w:r>
        <w:rPr>
          <w:spacing w:val="-2"/>
        </w:rPr>
        <w:t>KM</w:t>
      </w:r>
      <w:r>
        <w:t>),</w:t>
      </w:r>
      <w:r>
        <w:rPr>
          <w:spacing w:val="34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1"/>
        </w:rPr>
        <w:t>a</w:t>
      </w:r>
      <w:r>
        <w:t>ka</w:t>
      </w:r>
      <w:proofErr w:type="spellEnd"/>
      <w:r>
        <w:rPr>
          <w:spacing w:val="39"/>
        </w:rPr>
        <w:t xml:space="preserve"> </w:t>
      </w:r>
      <w:r>
        <w:rPr>
          <w:spacing w:val="-5"/>
        </w:rPr>
        <w:t>gu</w:t>
      </w:r>
      <w:r>
        <w:rPr>
          <w:spacing w:val="5"/>
        </w:rPr>
        <w:t>r</w:t>
      </w:r>
      <w:r>
        <w:t>u</w:t>
      </w:r>
      <w:r>
        <w:rPr>
          <w:spacing w:val="36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  <w:w w:val="101"/>
        </w:rPr>
        <w:t>i</w:t>
      </w:r>
      <w:r>
        <w:rPr>
          <w:spacing w:val="-2"/>
        </w:rPr>
        <w:t>s</w:t>
      </w:r>
      <w:r>
        <w:rPr>
          <w:w w:val="101"/>
        </w:rPr>
        <w:t>a</w:t>
      </w:r>
      <w:proofErr w:type="spellEnd"/>
    </w:p>
    <w:p w14:paraId="4666A7FD" w14:textId="77777777" w:rsidR="00415531" w:rsidRDefault="00381DE7">
      <w:pPr>
        <w:ind w:left="1100" w:right="3915"/>
        <w:jc w:val="both"/>
      </w:pPr>
      <w:proofErr w:type="spellStart"/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i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5"/>
        </w:rPr>
        <w:t>o</w:t>
      </w:r>
      <w:r>
        <w:rPr>
          <w:spacing w:val="1"/>
        </w:rPr>
        <w:t>a</w:t>
      </w:r>
      <w:r>
        <w:t>l</w:t>
      </w:r>
      <w:proofErr w:type="spellEnd"/>
      <w:r>
        <w:t xml:space="preserve"> </w:t>
      </w:r>
      <w:proofErr w:type="spellStart"/>
      <w:r>
        <w:rPr>
          <w:spacing w:val="-3"/>
        </w:rPr>
        <w:t>t</w:t>
      </w:r>
      <w:r>
        <w:rPr>
          <w:spacing w:val="1"/>
        </w:rPr>
        <w:t>am</w:t>
      </w:r>
      <w:r>
        <w:rPr>
          <w:spacing w:val="-5"/>
        </w:rPr>
        <w:t>b</w:t>
      </w:r>
      <w:r>
        <w:rPr>
          <w:spacing w:val="-3"/>
        </w:rPr>
        <w:t>a</w:t>
      </w:r>
      <w:r>
        <w:t>h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a</w:t>
      </w:r>
      <w:r>
        <w:rPr>
          <w:spacing w:val="-3"/>
        </w:rPr>
        <w:t>l</w:t>
      </w:r>
      <w:r>
        <w:rPr>
          <w:spacing w:val="5"/>
        </w:rPr>
        <w:t>n</w:t>
      </w:r>
      <w:r>
        <w:rPr>
          <w:spacing w:val="-10"/>
        </w:rPr>
        <w:t>y</w:t>
      </w:r>
      <w:r>
        <w:t>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-5"/>
        </w:rPr>
        <w:t>b</w:t>
      </w:r>
      <w:r>
        <w:rPr>
          <w:spacing w:val="1"/>
        </w:rPr>
        <w:t>a</w:t>
      </w:r>
      <w:r>
        <w:t>g</w:t>
      </w:r>
      <w:r>
        <w:rPr>
          <w:spacing w:val="1"/>
        </w:rPr>
        <w:t>a</w:t>
      </w:r>
      <w:r>
        <w:t>i</w:t>
      </w:r>
      <w:proofErr w:type="spellEnd"/>
      <w:r>
        <w:rPr>
          <w:spacing w:val="6"/>
        </w:rPr>
        <w:t xml:space="preserve"> </w:t>
      </w:r>
      <w:proofErr w:type="spellStart"/>
      <w:proofErr w:type="gramStart"/>
      <w:r>
        <w:rPr>
          <w:spacing w:val="-5"/>
        </w:rPr>
        <w:t>b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r>
        <w:t>kut</w:t>
      </w:r>
      <w:proofErr w:type="spellEnd"/>
      <w:r>
        <w:t xml:space="preserve"> </w:t>
      </w:r>
      <w:r>
        <w:rPr>
          <w:w w:val="101"/>
        </w:rPr>
        <w:t>:</w:t>
      </w:r>
      <w:proofErr w:type="gramEnd"/>
    </w:p>
    <w:p w14:paraId="6B476F59" w14:textId="77777777" w:rsidR="00415531" w:rsidRDefault="00381DE7">
      <w:pPr>
        <w:ind w:left="1461"/>
      </w:pPr>
      <w:r>
        <w:t xml:space="preserve">1)  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J</w:t>
      </w:r>
      <w:r>
        <w:rPr>
          <w:spacing w:val="-3"/>
        </w:rPr>
        <w:t>e</w:t>
      </w:r>
      <w:r>
        <w:rPr>
          <w:spacing w:val="1"/>
        </w:rPr>
        <w:t>la</w:t>
      </w:r>
      <w:r>
        <w:rPr>
          <w:spacing w:val="-2"/>
        </w:rPr>
        <w:t>s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1"/>
        </w:rPr>
        <w:t>t</w:t>
      </w:r>
      <w:r>
        <w:rPr>
          <w:spacing w:val="-3"/>
        </w:rPr>
        <w:t>a</w:t>
      </w:r>
      <w:r>
        <w:t>ng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6"/>
        </w:rPr>
        <w:t>S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3"/>
        </w:rPr>
        <w:t>e</w:t>
      </w:r>
      <w:r>
        <w:t>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1"/>
        </w:rPr>
        <w:t>a</w:t>
      </w:r>
      <w:r>
        <w:t>g</w:t>
      </w:r>
      <w:r>
        <w:rPr>
          <w:spacing w:val="1"/>
        </w:rPr>
        <w:t>i</w:t>
      </w:r>
      <w:r>
        <w:rPr>
          <w:spacing w:val="-3"/>
        </w:rPr>
        <w:t>a</w:t>
      </w:r>
      <w:r>
        <w:t>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-3"/>
        </w:rPr>
        <w:t>e</w:t>
      </w:r>
      <w:r>
        <w:t>ku</w:t>
      </w:r>
      <w:r>
        <w:rPr>
          <w:spacing w:val="1"/>
        </w:rPr>
        <w:t>a</w:t>
      </w:r>
      <w:r>
        <w:rPr>
          <w:spacing w:val="-6"/>
        </w:rPr>
        <w:t>s</w:t>
      </w:r>
      <w:r>
        <w:rPr>
          <w:spacing w:val="1"/>
        </w:rPr>
        <w:t>a</w:t>
      </w:r>
      <w:r>
        <w:rPr>
          <w:spacing w:val="-3"/>
        </w:rPr>
        <w:t>a</w:t>
      </w:r>
      <w:r>
        <w:t>n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N</w:t>
      </w:r>
      <w:r>
        <w:rPr>
          <w:spacing w:val="-3"/>
          <w:w w:val="101"/>
        </w:rPr>
        <w:t>e</w:t>
      </w:r>
      <w:r>
        <w:t>g</w:t>
      </w:r>
      <w:r>
        <w:rPr>
          <w:spacing w:val="-3"/>
        </w:rPr>
        <w:t>a</w:t>
      </w:r>
      <w:r>
        <w:t>r</w:t>
      </w:r>
      <w:r>
        <w:rPr>
          <w:spacing w:val="2"/>
        </w:rPr>
        <w:t>a</w:t>
      </w:r>
      <w:r>
        <w:t>!</w:t>
      </w:r>
    </w:p>
    <w:p w14:paraId="2E878C63" w14:textId="77777777" w:rsidR="00415531" w:rsidRDefault="00381DE7">
      <w:pPr>
        <w:ind w:left="1461"/>
      </w:pPr>
      <w:r>
        <w:t xml:space="preserve">2)  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J</w:t>
      </w:r>
      <w:r>
        <w:rPr>
          <w:spacing w:val="-3"/>
        </w:rPr>
        <w:t>e</w:t>
      </w:r>
      <w:r>
        <w:rPr>
          <w:spacing w:val="1"/>
        </w:rPr>
        <w:t>la</w:t>
      </w:r>
      <w:r>
        <w:rPr>
          <w:spacing w:val="-2"/>
        </w:rPr>
        <w:t>s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1"/>
        </w:rPr>
        <w:t>t</w:t>
      </w:r>
      <w:r>
        <w:rPr>
          <w:spacing w:val="-3"/>
        </w:rPr>
        <w:t>a</w:t>
      </w:r>
      <w:r>
        <w:t>ng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-3"/>
        </w:rPr>
        <w:t>e</w:t>
      </w:r>
      <w:r>
        <w:t>du</w:t>
      </w:r>
      <w:r>
        <w:rPr>
          <w:spacing w:val="-5"/>
        </w:rPr>
        <w:t>d</w:t>
      </w:r>
      <w:r>
        <w:t>uk</w:t>
      </w:r>
      <w:r>
        <w:rPr>
          <w:spacing w:val="-3"/>
        </w:rPr>
        <w:t>a</w:t>
      </w:r>
      <w:r>
        <w:t>n</w:t>
      </w:r>
      <w:proofErr w:type="spellEnd"/>
      <w:r>
        <w:rPr>
          <w:spacing w:val="4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F</w:t>
      </w:r>
      <w:r>
        <w:rPr>
          <w:spacing w:val="-5"/>
        </w:rPr>
        <w:t>u</w:t>
      </w:r>
      <w:r>
        <w:t>ng</w:t>
      </w:r>
      <w:r>
        <w:rPr>
          <w:spacing w:val="-2"/>
        </w:rPr>
        <w:t>s</w:t>
      </w:r>
      <w:r>
        <w:t>i</w:t>
      </w:r>
      <w:proofErr w:type="spellEnd"/>
      <w:r>
        <w:t xml:space="preserve"> </w:t>
      </w:r>
      <w:r>
        <w:rPr>
          <w:spacing w:val="-2"/>
        </w:rPr>
        <w:t>K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e</w:t>
      </w:r>
      <w:r>
        <w:t>n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e</w:t>
      </w:r>
      <w:r>
        <w:t>g</w:t>
      </w:r>
      <w:r>
        <w:rPr>
          <w:spacing w:val="-3"/>
        </w:rPr>
        <w:t>a</w:t>
      </w:r>
      <w:r>
        <w:t>ra</w:t>
      </w:r>
      <w:r>
        <w:rPr>
          <w:spacing w:val="5"/>
        </w:rPr>
        <w:t xml:space="preserve"> </w:t>
      </w:r>
      <w:proofErr w:type="spellStart"/>
      <w:r>
        <w:rPr>
          <w:spacing w:val="-5"/>
        </w:rPr>
        <w:t>R</w:t>
      </w:r>
      <w:r>
        <w:rPr>
          <w:spacing w:val="-3"/>
        </w:rPr>
        <w:t>e</w:t>
      </w:r>
      <w:r>
        <w:t>pu</w:t>
      </w:r>
      <w:r>
        <w:rPr>
          <w:spacing w:val="-5"/>
        </w:rPr>
        <w:t>b</w:t>
      </w:r>
      <w:r>
        <w:rPr>
          <w:spacing w:val="1"/>
        </w:rPr>
        <w:t>li</w:t>
      </w:r>
      <w:r>
        <w:t>k</w:t>
      </w:r>
      <w:proofErr w:type="spellEnd"/>
      <w:r>
        <w:rPr>
          <w:spacing w:val="5"/>
        </w:rPr>
        <w:t xml:space="preserve"> </w:t>
      </w:r>
      <w:r>
        <w:rPr>
          <w:spacing w:val="-5"/>
        </w:rPr>
        <w:t>I</w:t>
      </w:r>
      <w:r>
        <w:rPr>
          <w:spacing w:val="5"/>
        </w:rPr>
        <w:t>n</w:t>
      </w:r>
      <w:r>
        <w:t>d</w:t>
      </w:r>
      <w:r>
        <w:rPr>
          <w:spacing w:val="-10"/>
        </w:rPr>
        <w:t>o</w:t>
      </w:r>
      <w:r>
        <w:rPr>
          <w:spacing w:val="5"/>
        </w:rPr>
        <w:t>n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1"/>
        </w:rPr>
        <w:t>i</w:t>
      </w:r>
      <w:r>
        <w:t>a</w:t>
      </w:r>
      <w:r>
        <w:rPr>
          <w:spacing w:val="2"/>
        </w:rPr>
        <w:t xml:space="preserve"> </w:t>
      </w:r>
      <w:r>
        <w:t>d</w:t>
      </w:r>
      <w:r>
        <w:rPr>
          <w:spacing w:val="-3"/>
        </w:rPr>
        <w:t>a</w:t>
      </w:r>
      <w:r>
        <w:t>n</w:t>
      </w:r>
    </w:p>
    <w:p w14:paraId="212190E7" w14:textId="77777777" w:rsidR="00415531" w:rsidRDefault="00381DE7">
      <w:pPr>
        <w:ind w:left="1821"/>
      </w:pPr>
      <w:r>
        <w:rPr>
          <w:spacing w:val="-3"/>
        </w:rPr>
        <w:t>Le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1"/>
        </w:rPr>
        <w:t>a</w:t>
      </w:r>
      <w:r>
        <w:t>ga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e</w:t>
      </w:r>
      <w:r>
        <w:t>r</w:t>
      </w:r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3"/>
        </w:rPr>
        <w:t>ta</w:t>
      </w:r>
      <w:r>
        <w:t>h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N</w:t>
      </w:r>
      <w:r>
        <w:rPr>
          <w:spacing w:val="-10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K</w:t>
      </w:r>
      <w:r>
        <w:rPr>
          <w:spacing w:val="-3"/>
          <w:w w:val="101"/>
        </w:rPr>
        <w:t>e</w:t>
      </w:r>
      <w:r>
        <w:rPr>
          <w:spacing w:val="1"/>
        </w:rPr>
        <w:t>m</w:t>
      </w:r>
      <w:r>
        <w:rPr>
          <w:spacing w:val="-8"/>
          <w:w w:val="101"/>
        </w:rPr>
        <w:t>e</w:t>
      </w:r>
      <w:r>
        <w:rPr>
          <w:spacing w:val="5"/>
        </w:rPr>
        <w:t>n</w:t>
      </w:r>
      <w:r>
        <w:rPr>
          <w:spacing w:val="1"/>
          <w:w w:val="101"/>
        </w:rPr>
        <w:t>t</w:t>
      </w:r>
      <w:r>
        <w:rPr>
          <w:spacing w:val="-8"/>
          <w:w w:val="101"/>
        </w:rPr>
        <w:t>e</w:t>
      </w:r>
      <w:r>
        <w:rPr>
          <w:spacing w:val="5"/>
        </w:rPr>
        <w:t>r</w:t>
      </w:r>
      <w:r>
        <w:rPr>
          <w:spacing w:val="-3"/>
          <w:w w:val="101"/>
        </w:rPr>
        <w:t>ia</w:t>
      </w:r>
      <w:r>
        <w:rPr>
          <w:spacing w:val="5"/>
        </w:rPr>
        <w:t>n</w:t>
      </w:r>
      <w:r>
        <w:t>!</w:t>
      </w:r>
    </w:p>
    <w:p w14:paraId="1FC0A6B7" w14:textId="77777777" w:rsidR="00415531" w:rsidRDefault="00381DE7">
      <w:pPr>
        <w:spacing w:line="220" w:lineRule="exact"/>
        <w:ind w:left="1461"/>
      </w:pPr>
      <w:r>
        <w:t xml:space="preserve">3)  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J</w:t>
      </w:r>
      <w:r>
        <w:rPr>
          <w:spacing w:val="-3"/>
        </w:rPr>
        <w:t>e</w:t>
      </w:r>
      <w:r>
        <w:rPr>
          <w:spacing w:val="1"/>
        </w:rPr>
        <w:t>la</w:t>
      </w:r>
      <w:r>
        <w:rPr>
          <w:spacing w:val="-2"/>
        </w:rPr>
        <w:t>s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1"/>
        </w:rPr>
        <w:t>t</w:t>
      </w:r>
      <w:r>
        <w:rPr>
          <w:spacing w:val="-3"/>
        </w:rPr>
        <w:t>a</w:t>
      </w:r>
      <w:r>
        <w:t>ng</w:t>
      </w:r>
      <w:proofErr w:type="spellEnd"/>
      <w:r>
        <w:rPr>
          <w:spacing w:val="6"/>
        </w:rPr>
        <w:t xml:space="preserve"> </w:t>
      </w:r>
      <w:r>
        <w:rPr>
          <w:spacing w:val="-6"/>
        </w:rP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rPr>
          <w:spacing w:val="-4"/>
        </w:rPr>
        <w:t>-</w:t>
      </w:r>
      <w:proofErr w:type="spellStart"/>
      <w: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t>i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c</w:t>
      </w:r>
      <w:r>
        <w:rPr>
          <w:spacing w:val="1"/>
        </w:rPr>
        <w:t>a</w:t>
      </w:r>
      <w:r>
        <w:rPr>
          <w:spacing w:val="-6"/>
        </w:rPr>
        <w:t>s</w:t>
      </w:r>
      <w:r>
        <w:rPr>
          <w:spacing w:val="1"/>
        </w:rPr>
        <w:t>il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</w:rPr>
        <w:t>a</w:t>
      </w:r>
      <w:r>
        <w:rPr>
          <w:spacing w:val="-3"/>
        </w:rPr>
        <w:t>l</w:t>
      </w:r>
      <w:r>
        <w:rPr>
          <w:spacing w:val="1"/>
        </w:rPr>
        <w:t>a</w:t>
      </w:r>
      <w:r>
        <w:t>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e</w:t>
      </w:r>
      <w:r>
        <w:rPr>
          <w:spacing w:val="5"/>
        </w:rPr>
        <w:t>n</w:t>
      </w:r>
      <w:r>
        <w:t>gg</w:t>
      </w:r>
      <w:r>
        <w:rPr>
          <w:spacing w:val="-3"/>
        </w:rPr>
        <w:t>a</w:t>
      </w:r>
      <w:r>
        <w:t>r</w:t>
      </w:r>
      <w:r>
        <w:rPr>
          <w:spacing w:val="2"/>
        </w:rPr>
        <w:t>a</w:t>
      </w:r>
      <w:r>
        <w:rPr>
          <w:spacing w:val="-3"/>
        </w:rPr>
        <w:t>a</w:t>
      </w:r>
      <w:r>
        <w:t>n</w:t>
      </w:r>
      <w:proofErr w:type="spellEnd"/>
      <w:r>
        <w:rPr>
          <w:spacing w:val="7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8"/>
          <w:w w:val="101"/>
        </w:rPr>
        <w:t>e</w:t>
      </w:r>
      <w:r>
        <w:rPr>
          <w:spacing w:val="5"/>
        </w:rPr>
        <w:t>r</w:t>
      </w:r>
      <w:r>
        <w:rPr>
          <w:spacing w:val="-3"/>
          <w:w w:val="101"/>
        </w:rPr>
        <w:t>i</w:t>
      </w:r>
      <w:r>
        <w:t>n</w:t>
      </w:r>
      <w:r>
        <w:rPr>
          <w:spacing w:val="1"/>
        </w:rPr>
        <w:t>t</w:t>
      </w:r>
      <w:r>
        <w:rPr>
          <w:spacing w:val="-3"/>
          <w:w w:val="101"/>
        </w:rPr>
        <w:t>a</w:t>
      </w:r>
      <w:r>
        <w:t>h</w:t>
      </w:r>
      <w:r>
        <w:rPr>
          <w:spacing w:val="-3"/>
        </w:rPr>
        <w:t>a</w:t>
      </w:r>
      <w:r>
        <w:rPr>
          <w:spacing w:val="5"/>
        </w:rPr>
        <w:t>n</w:t>
      </w:r>
      <w:proofErr w:type="spellEnd"/>
      <w:r>
        <w:t>!</w:t>
      </w:r>
    </w:p>
    <w:p w14:paraId="3CC8882E" w14:textId="77777777" w:rsidR="00415531" w:rsidRDefault="00415531">
      <w:pPr>
        <w:spacing w:before="16" w:line="220" w:lineRule="exact"/>
        <w:rPr>
          <w:sz w:val="22"/>
          <w:szCs w:val="22"/>
        </w:rPr>
      </w:pPr>
    </w:p>
    <w:p w14:paraId="741D3469" w14:textId="77777777" w:rsidR="00415531" w:rsidRDefault="00381DE7">
      <w:pPr>
        <w:ind w:left="3654" w:right="2852"/>
        <w:jc w:val="center"/>
      </w:pPr>
      <w:r>
        <w:rPr>
          <w:b/>
          <w:spacing w:val="-2"/>
        </w:rPr>
        <w:t>C</w:t>
      </w:r>
      <w:r>
        <w:rPr>
          <w:b/>
          <w:spacing w:val="1"/>
        </w:rPr>
        <w:t>O</w:t>
      </w:r>
      <w:r>
        <w:rPr>
          <w:b/>
          <w:spacing w:val="-2"/>
        </w:rPr>
        <w:t>N</w:t>
      </w:r>
      <w:r>
        <w:rPr>
          <w:b/>
        </w:rPr>
        <w:t>T</w:t>
      </w:r>
      <w:r>
        <w:rPr>
          <w:b/>
          <w:spacing w:val="-3"/>
        </w:rPr>
        <w:t>O</w:t>
      </w:r>
      <w:r>
        <w:rPr>
          <w:b/>
        </w:rPr>
        <w:t>H</w:t>
      </w:r>
      <w:r>
        <w:rPr>
          <w:b/>
          <w:spacing w:val="4"/>
        </w:rPr>
        <w:t xml:space="preserve"> </w:t>
      </w:r>
      <w:r>
        <w:rPr>
          <w:b/>
          <w:spacing w:val="-3"/>
        </w:rPr>
        <w:t>P</w:t>
      </w:r>
      <w:r>
        <w:rPr>
          <w:b/>
          <w:spacing w:val="-2"/>
        </w:rPr>
        <w:t>R</w:t>
      </w:r>
      <w:r>
        <w:rPr>
          <w:b/>
          <w:spacing w:val="-3"/>
        </w:rPr>
        <w:t>O</w:t>
      </w:r>
      <w:r>
        <w:rPr>
          <w:b/>
          <w:spacing w:val="1"/>
        </w:rPr>
        <w:t>G</w:t>
      </w:r>
      <w:r>
        <w:rPr>
          <w:b/>
          <w:spacing w:val="-2"/>
        </w:rPr>
        <w:t>R</w:t>
      </w:r>
      <w:r>
        <w:rPr>
          <w:b/>
          <w:spacing w:val="-6"/>
        </w:rPr>
        <w:t>A</w:t>
      </w:r>
      <w:r>
        <w:rPr>
          <w:b/>
        </w:rPr>
        <w:t>M</w:t>
      </w:r>
      <w:r>
        <w:rPr>
          <w:b/>
          <w:spacing w:val="4"/>
        </w:rPr>
        <w:t xml:space="preserve"> </w:t>
      </w:r>
      <w:r>
        <w:rPr>
          <w:b/>
          <w:spacing w:val="-2"/>
        </w:rPr>
        <w:t>R</w:t>
      </w:r>
      <w:r>
        <w:rPr>
          <w:b/>
          <w:spacing w:val="-5"/>
        </w:rPr>
        <w:t>E</w:t>
      </w:r>
      <w:r>
        <w:rPr>
          <w:b/>
          <w:spacing w:val="1"/>
        </w:rPr>
        <w:t>M</w:t>
      </w:r>
      <w:r>
        <w:rPr>
          <w:b/>
          <w:spacing w:val="-2"/>
        </w:rPr>
        <w:t>ID</w:t>
      </w:r>
      <w:r>
        <w:rPr>
          <w:b/>
        </w:rPr>
        <w:t>I</w:t>
      </w:r>
    </w:p>
    <w:p w14:paraId="1F7088F9" w14:textId="77777777" w:rsidR="00415531" w:rsidRDefault="00415531">
      <w:pPr>
        <w:spacing w:before="6" w:line="220" w:lineRule="exact"/>
        <w:rPr>
          <w:sz w:val="22"/>
          <w:szCs w:val="22"/>
        </w:rPr>
      </w:pPr>
    </w:p>
    <w:p w14:paraId="3B43706E" w14:textId="77777777" w:rsidR="00415531" w:rsidRDefault="00381DE7">
      <w:pPr>
        <w:ind w:left="1100" w:right="2145"/>
        <w:jc w:val="both"/>
      </w:pP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t>k</w:t>
      </w:r>
      <w:r>
        <w:rPr>
          <w:spacing w:val="-5"/>
        </w:rPr>
        <w:t>o</w:t>
      </w:r>
      <w:r>
        <w:rPr>
          <w:spacing w:val="1"/>
        </w:rPr>
        <w:t>la</w:t>
      </w:r>
      <w:r>
        <w:t>h</w:t>
      </w:r>
      <w:proofErr w:type="spellEnd"/>
      <w:r>
        <w:t xml:space="preserve">                                  </w:t>
      </w:r>
      <w:proofErr w:type="gramStart"/>
      <w:r>
        <w:t xml:space="preserve">  :</w:t>
      </w:r>
      <w:proofErr w:type="gramEnd"/>
      <w:r>
        <w:rPr>
          <w:spacing w:val="16"/>
        </w:rPr>
        <w:t xml:space="preserve"> </w:t>
      </w:r>
      <w:r>
        <w:t>………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2"/>
        </w:rPr>
        <w:t>.</w:t>
      </w:r>
      <w:r>
        <w:t xml:space="preserve">. </w:t>
      </w:r>
      <w:proofErr w:type="spellStart"/>
      <w:r>
        <w:rPr>
          <w:spacing w:val="-2"/>
        </w:rPr>
        <w:t>K</w:t>
      </w:r>
      <w:r>
        <w:rPr>
          <w:spacing w:val="-3"/>
        </w:rPr>
        <w:t>e</w:t>
      </w:r>
      <w:r>
        <w:rPr>
          <w:spacing w:val="1"/>
        </w:rPr>
        <w:t>la</w:t>
      </w:r>
      <w:r>
        <w:rPr>
          <w:spacing w:val="-2"/>
        </w:rPr>
        <w:t>s</w:t>
      </w:r>
      <w:proofErr w:type="spellEnd"/>
      <w:r>
        <w:rPr>
          <w:spacing w:val="1"/>
        </w:rPr>
        <w:t>/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3"/>
        </w:rPr>
        <w:t>e</w:t>
      </w:r>
      <w:r>
        <w:t xml:space="preserve">r                      </w:t>
      </w:r>
      <w:proofErr w:type="gramStart"/>
      <w:r>
        <w:t xml:space="preserve">  :</w:t>
      </w:r>
      <w:proofErr w:type="gramEnd"/>
      <w:r>
        <w:rPr>
          <w:spacing w:val="11"/>
        </w:rPr>
        <w:t xml:space="preserve"> </w:t>
      </w:r>
      <w:r>
        <w:t>………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2"/>
        </w:rPr>
        <w:t>.</w:t>
      </w:r>
      <w:r>
        <w:t xml:space="preserve">. </w:t>
      </w:r>
      <w:r>
        <w:rPr>
          <w:spacing w:val="-2"/>
        </w:rPr>
        <w:t>M</w:t>
      </w:r>
      <w:r>
        <w:rPr>
          <w:spacing w:val="1"/>
        </w:rPr>
        <w:t>at</w:t>
      </w:r>
      <w:r>
        <w:t xml:space="preserve">a </w:t>
      </w:r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1"/>
        </w:rPr>
        <w:t>la</w:t>
      </w:r>
      <w:r>
        <w:rPr>
          <w:spacing w:val="-3"/>
        </w:rPr>
        <w:t>ja</w:t>
      </w:r>
      <w:r>
        <w:t>r</w:t>
      </w:r>
      <w:r>
        <w:rPr>
          <w:spacing w:val="-3"/>
        </w:rPr>
        <w:t>a</w:t>
      </w:r>
      <w:r>
        <w:t xml:space="preserve">n                       </w:t>
      </w:r>
      <w:proofErr w:type="gramStart"/>
      <w:r>
        <w:t xml:space="preserve"> </w:t>
      </w:r>
      <w:r>
        <w:rPr>
          <w:spacing w:val="10"/>
        </w:rPr>
        <w:t xml:space="preserve"> </w:t>
      </w:r>
      <w:r>
        <w:t>:</w:t>
      </w:r>
      <w:proofErr w:type="gramEnd"/>
      <w:r>
        <w:rPr>
          <w:spacing w:val="36"/>
        </w:rPr>
        <w:t xml:space="preserve"> </w:t>
      </w:r>
      <w:r>
        <w:t>………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2"/>
        </w:rPr>
        <w:t>.</w:t>
      </w:r>
      <w:r>
        <w:t xml:space="preserve">. </w:t>
      </w:r>
      <w:proofErr w:type="spellStart"/>
      <w:r>
        <w:rPr>
          <w:spacing w:val="-6"/>
        </w:rPr>
        <w:t>U</w:t>
      </w:r>
      <w:r>
        <w:rPr>
          <w:spacing w:val="1"/>
        </w:rPr>
        <w:t>la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6"/>
        </w:rPr>
        <w:t>H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3"/>
        </w:rPr>
        <w:t>ia</w:t>
      </w:r>
      <w:r>
        <w:t>n</w:t>
      </w:r>
      <w:proofErr w:type="spellEnd"/>
      <w:r>
        <w:t xml:space="preserve"> </w:t>
      </w:r>
      <w:proofErr w:type="spellStart"/>
      <w:r>
        <w:rPr>
          <w:spacing w:val="-2"/>
        </w:rPr>
        <w:t>K</w:t>
      </w:r>
      <w:r>
        <w:t>e</w:t>
      </w:r>
      <w:proofErr w:type="spellEnd"/>
      <w:r>
        <w:t xml:space="preserve">                </w:t>
      </w:r>
      <w:proofErr w:type="gramStart"/>
      <w:r>
        <w:t xml:space="preserve"> </w:t>
      </w:r>
      <w:r>
        <w:rPr>
          <w:spacing w:val="2"/>
        </w:rPr>
        <w:t xml:space="preserve"> </w:t>
      </w:r>
      <w:r>
        <w:t>:</w:t>
      </w:r>
      <w:proofErr w:type="gramEnd"/>
      <w:r>
        <w:rPr>
          <w:spacing w:val="33"/>
        </w:rPr>
        <w:t xml:space="preserve"> </w:t>
      </w:r>
      <w:r>
        <w:t>………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2"/>
        </w:rPr>
        <w:t>.</w:t>
      </w:r>
      <w:r>
        <w:t xml:space="preserve">. </w:t>
      </w:r>
      <w:proofErr w:type="spellStart"/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g</w:t>
      </w:r>
      <w:r>
        <w:t>g</w:t>
      </w:r>
      <w:r>
        <w:rPr>
          <w:spacing w:val="-3"/>
        </w:rPr>
        <w:t>a</w:t>
      </w:r>
      <w:r>
        <w:t>l</w:t>
      </w:r>
      <w:proofErr w:type="spellEnd"/>
      <w:r>
        <w:t xml:space="preserve"> </w:t>
      </w:r>
      <w:proofErr w:type="spellStart"/>
      <w:r>
        <w:rPr>
          <w:spacing w:val="-6"/>
        </w:rPr>
        <w:t>U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t>n</w:t>
      </w:r>
      <w:proofErr w:type="spellEnd"/>
      <w:r>
        <w:t xml:space="preserve"> </w:t>
      </w:r>
      <w:proofErr w:type="spellStart"/>
      <w:r>
        <w:rPr>
          <w:spacing w:val="-6"/>
        </w:rPr>
        <w:t>H</w:t>
      </w:r>
      <w:r>
        <w:rPr>
          <w:spacing w:val="1"/>
        </w:rPr>
        <w:t>a</w:t>
      </w:r>
      <w: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t>n</w:t>
      </w:r>
      <w:proofErr w:type="spellEnd"/>
      <w:r>
        <w:t xml:space="preserve">       </w:t>
      </w:r>
      <w:proofErr w:type="gramStart"/>
      <w:r>
        <w:t xml:space="preserve"> </w:t>
      </w:r>
      <w:r>
        <w:rPr>
          <w:spacing w:val="33"/>
        </w:rPr>
        <w:t xml:space="preserve"> </w:t>
      </w:r>
      <w:r>
        <w:t>:</w:t>
      </w:r>
      <w:proofErr w:type="gramEnd"/>
      <w:r>
        <w:rPr>
          <w:spacing w:val="33"/>
        </w:rPr>
        <w:t xml:space="preserve"> </w:t>
      </w:r>
      <w:r>
        <w:t>………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2"/>
        </w:rPr>
        <w:t>.</w:t>
      </w:r>
      <w:r>
        <w:t xml:space="preserve">. </w:t>
      </w:r>
      <w:proofErr w:type="spellStart"/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1"/>
        </w:rPr>
        <w:t>t</w:t>
      </w:r>
      <w:r>
        <w:t>uk</w:t>
      </w:r>
      <w:proofErr w:type="spellEnd"/>
      <w:r>
        <w:t xml:space="preserve"> </w:t>
      </w:r>
      <w:proofErr w:type="spellStart"/>
      <w:r>
        <w:rPr>
          <w:spacing w:val="-6"/>
        </w:rPr>
        <w:t>U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6"/>
        </w:rPr>
        <w:t>H</w:t>
      </w:r>
      <w:r>
        <w:rPr>
          <w:spacing w:val="1"/>
        </w:rPr>
        <w:t>a</w:t>
      </w:r>
      <w: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t>n</w:t>
      </w:r>
      <w:proofErr w:type="spellEnd"/>
      <w:r>
        <w:t xml:space="preserve">         </w:t>
      </w:r>
      <w:proofErr w:type="gramStart"/>
      <w:r>
        <w:t xml:space="preserve"> </w:t>
      </w:r>
      <w:r>
        <w:rPr>
          <w:spacing w:val="11"/>
        </w:rPr>
        <w:t xml:space="preserve"> </w:t>
      </w:r>
      <w:r>
        <w:t>:</w:t>
      </w:r>
      <w:proofErr w:type="gramEnd"/>
      <w:r>
        <w:rPr>
          <w:spacing w:val="34"/>
        </w:rPr>
        <w:t xml:space="preserve"> </w:t>
      </w:r>
      <w:r>
        <w:t>………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2"/>
        </w:rPr>
        <w:t>.</w:t>
      </w:r>
      <w:r>
        <w:t xml:space="preserve">. </w:t>
      </w:r>
      <w:proofErr w:type="spellStart"/>
      <w:r>
        <w:rPr>
          <w:spacing w:val="-2"/>
        </w:rPr>
        <w:t>M</w:t>
      </w:r>
      <w:r>
        <w:rPr>
          <w:spacing w:val="1"/>
        </w:rPr>
        <w:t>at</w:t>
      </w:r>
      <w:r>
        <w:rPr>
          <w:spacing w:val="-8"/>
        </w:rPr>
        <w:t>e</w:t>
      </w:r>
      <w:r>
        <w:rPr>
          <w:spacing w:val="5"/>
        </w:rPr>
        <w:t>r</w:t>
      </w:r>
      <w:r>
        <w:t>i</w:t>
      </w:r>
      <w:proofErr w:type="spellEnd"/>
      <w:r>
        <w:t xml:space="preserve"> </w:t>
      </w:r>
      <w:proofErr w:type="spellStart"/>
      <w:r>
        <w:rPr>
          <w:spacing w:val="-6"/>
        </w:rPr>
        <w:t>U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6"/>
        </w:rPr>
        <w:t>H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t>n</w:t>
      </w:r>
      <w:proofErr w:type="spellEnd"/>
      <w:r>
        <w:t xml:space="preserve">          </w:t>
      </w:r>
      <w:proofErr w:type="gramStart"/>
      <w:r>
        <w:t xml:space="preserve"> </w:t>
      </w:r>
      <w:r>
        <w:rPr>
          <w:spacing w:val="7"/>
        </w:rPr>
        <w:t xml:space="preserve"> </w:t>
      </w:r>
      <w:r>
        <w:t>:</w:t>
      </w:r>
      <w:proofErr w:type="gramEnd"/>
      <w:r>
        <w:rPr>
          <w:spacing w:val="37"/>
        </w:rPr>
        <w:t xml:space="preserve"> </w:t>
      </w:r>
      <w:r>
        <w:t>………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2"/>
        </w:rPr>
        <w:t>.</w:t>
      </w:r>
      <w:r>
        <w:t>. (</w:t>
      </w:r>
      <w:r>
        <w:rPr>
          <w:spacing w:val="-1"/>
        </w:rPr>
        <w:t>K</w:t>
      </w:r>
      <w:r>
        <w:t>D</w:t>
      </w:r>
      <w:r>
        <w:rPr>
          <w:spacing w:val="1"/>
        </w:rPr>
        <w:t xml:space="preserve"> </w:t>
      </w:r>
      <w:r>
        <w:t xml:space="preserve">/ </w:t>
      </w:r>
      <w:proofErr w:type="spellStart"/>
      <w:proofErr w:type="gramStart"/>
      <w:r>
        <w:rPr>
          <w:spacing w:val="-5"/>
        </w:rPr>
        <w:t>I</w:t>
      </w:r>
      <w:r>
        <w:rPr>
          <w:spacing w:val="5"/>
        </w:rPr>
        <w:t>n</w:t>
      </w:r>
      <w:r>
        <w:t>d</w:t>
      </w:r>
      <w:r>
        <w:rPr>
          <w:spacing w:val="-3"/>
        </w:rPr>
        <w:t>i</w:t>
      </w:r>
      <w:r>
        <w:t>k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5"/>
        </w:rPr>
        <w:t>o</w:t>
      </w:r>
      <w:r>
        <w:rPr>
          <w:spacing w:val="5"/>
        </w:rPr>
        <w:t>r</w:t>
      </w:r>
      <w:proofErr w:type="spellEnd"/>
      <w:r>
        <w:t xml:space="preserve">)   </w:t>
      </w:r>
      <w:proofErr w:type="gramEnd"/>
      <w:r>
        <w:t xml:space="preserve">                  </w:t>
      </w:r>
      <w:r>
        <w:rPr>
          <w:spacing w:val="50"/>
        </w:rPr>
        <w:t xml:space="preserve"> </w:t>
      </w:r>
      <w:r>
        <w:t>:</w:t>
      </w:r>
      <w:r>
        <w:rPr>
          <w:spacing w:val="39"/>
        </w:rPr>
        <w:t xml:space="preserve"> </w:t>
      </w:r>
      <w:r>
        <w:t>………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2"/>
        </w:rPr>
        <w:t>.</w:t>
      </w:r>
      <w:r>
        <w:t xml:space="preserve">. </w:t>
      </w:r>
      <w:r>
        <w:rPr>
          <w:spacing w:val="-2"/>
        </w:rPr>
        <w:t>KK</w:t>
      </w:r>
      <w:r>
        <w:t xml:space="preserve">M                                     </w:t>
      </w:r>
      <w:proofErr w:type="gramStart"/>
      <w:r>
        <w:t xml:space="preserve"> </w:t>
      </w:r>
      <w:r>
        <w:rPr>
          <w:spacing w:val="46"/>
        </w:rPr>
        <w:t xml:space="preserve"> </w:t>
      </w:r>
      <w:r>
        <w:t>:</w:t>
      </w:r>
      <w:proofErr w:type="gramEnd"/>
      <w:r>
        <w:rPr>
          <w:spacing w:val="39"/>
        </w:rPr>
        <w:t xml:space="preserve"> </w:t>
      </w:r>
      <w:r>
        <w:t>………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2"/>
        </w:rPr>
        <w:t>.</w:t>
      </w:r>
      <w:r>
        <w:t>.</w:t>
      </w:r>
    </w:p>
    <w:p w14:paraId="253CF9BD" w14:textId="77777777" w:rsidR="00415531" w:rsidRDefault="00415531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1138"/>
        <w:gridCol w:w="1061"/>
        <w:gridCol w:w="1536"/>
        <w:gridCol w:w="1455"/>
        <w:gridCol w:w="1330"/>
        <w:gridCol w:w="1229"/>
      </w:tblGrid>
      <w:tr w:rsidR="00415531" w14:paraId="72809214" w14:textId="77777777">
        <w:trPr>
          <w:trHeight w:hRule="exact" w:val="69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2F458FF8" w14:textId="77777777" w:rsidR="00415531" w:rsidRDefault="00415531">
            <w:pPr>
              <w:spacing w:before="6" w:line="220" w:lineRule="exact"/>
              <w:rPr>
                <w:sz w:val="22"/>
                <w:szCs w:val="22"/>
              </w:rPr>
            </w:pPr>
          </w:p>
          <w:p w14:paraId="1AB0DB70" w14:textId="77777777" w:rsidR="00415531" w:rsidRDefault="00381DE7">
            <w:pPr>
              <w:ind w:left="100"/>
            </w:pPr>
            <w:r>
              <w:rPr>
                <w:b/>
                <w:spacing w:val="-2"/>
              </w:rPr>
              <w:t>No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DDF0FF6" w14:textId="77777777" w:rsidR="00415531" w:rsidRDefault="00381DE7">
            <w:pPr>
              <w:spacing w:line="220" w:lineRule="exact"/>
              <w:ind w:left="306"/>
            </w:pP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a</w:t>
            </w:r>
          </w:p>
          <w:p w14:paraId="417413A7" w14:textId="77777777" w:rsidR="00415531" w:rsidRDefault="00381DE7">
            <w:pPr>
              <w:spacing w:before="1"/>
              <w:ind w:left="244"/>
            </w:pPr>
            <w:proofErr w:type="spellStart"/>
            <w:r>
              <w:rPr>
                <w:b/>
                <w:spacing w:val="-3"/>
              </w:rPr>
              <w:t>P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  <w:w w:val="101"/>
              </w:rPr>
              <w:t>er</w:t>
            </w:r>
            <w:r>
              <w:rPr>
                <w:b/>
              </w:rPr>
              <w:t>ta</w:t>
            </w:r>
            <w:proofErr w:type="spellEnd"/>
          </w:p>
          <w:p w14:paraId="1D22CBDB" w14:textId="77777777" w:rsidR="00415531" w:rsidRDefault="00381DE7">
            <w:pPr>
              <w:spacing w:line="220" w:lineRule="exact"/>
              <w:ind w:left="321"/>
            </w:pPr>
            <w:proofErr w:type="spellStart"/>
            <w:r>
              <w:rPr>
                <w:b/>
                <w:spacing w:val="-2"/>
                <w:position w:val="-1"/>
              </w:rPr>
              <w:t>D</w:t>
            </w:r>
            <w:r>
              <w:rPr>
                <w:b/>
                <w:spacing w:val="1"/>
                <w:w w:val="101"/>
                <w:position w:val="-1"/>
              </w:rPr>
              <w:t>i</w:t>
            </w:r>
            <w:r>
              <w:rPr>
                <w:b/>
                <w:spacing w:val="-2"/>
                <w:position w:val="-1"/>
              </w:rPr>
              <w:t>d</w:t>
            </w:r>
            <w:r>
              <w:rPr>
                <w:b/>
                <w:spacing w:val="1"/>
                <w:w w:val="101"/>
                <w:position w:val="-1"/>
              </w:rPr>
              <w:t>i</w:t>
            </w:r>
            <w:r>
              <w:rPr>
                <w:b/>
                <w:position w:val="-1"/>
              </w:rPr>
              <w:t>k</w:t>
            </w:r>
            <w:proofErr w:type="spellEnd"/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5AF35065" w14:textId="77777777" w:rsidR="00415531" w:rsidRDefault="00415531">
            <w:pPr>
              <w:spacing w:before="10" w:line="100" w:lineRule="exact"/>
              <w:rPr>
                <w:sz w:val="10"/>
                <w:szCs w:val="10"/>
              </w:rPr>
            </w:pPr>
          </w:p>
          <w:p w14:paraId="4360299A" w14:textId="77777777" w:rsidR="00415531" w:rsidRDefault="00381DE7">
            <w:pPr>
              <w:ind w:left="283" w:right="276"/>
              <w:jc w:val="center"/>
            </w:pP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  <w:w w:val="101"/>
              </w:rPr>
              <w:t>il</w:t>
            </w:r>
            <w:r>
              <w:rPr>
                <w:b/>
              </w:rPr>
              <w:t>ai</w:t>
            </w:r>
          </w:p>
          <w:p w14:paraId="5B28DCE6" w14:textId="77777777" w:rsidR="00415531" w:rsidRDefault="00381DE7">
            <w:pPr>
              <w:spacing w:before="1"/>
              <w:ind w:left="132" w:right="121"/>
              <w:jc w:val="center"/>
            </w:pPr>
            <w:proofErr w:type="spellStart"/>
            <w:r>
              <w:rPr>
                <w:b/>
                <w:spacing w:val="-2"/>
              </w:rPr>
              <w:t>U</w:t>
            </w:r>
            <w:r>
              <w:rPr>
                <w:b/>
                <w:spacing w:val="1"/>
                <w:w w:val="10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gan</w:t>
            </w:r>
            <w:proofErr w:type="spellEnd"/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49AF493B" w14:textId="77777777" w:rsidR="00415531" w:rsidRDefault="00381DE7">
            <w:pPr>
              <w:spacing w:line="220" w:lineRule="exact"/>
              <w:ind w:left="84" w:right="85"/>
              <w:jc w:val="center"/>
            </w:pPr>
            <w:proofErr w:type="spellStart"/>
            <w:r>
              <w:rPr>
                <w:b/>
                <w:spacing w:val="-2"/>
              </w:rPr>
              <w:t>Ind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at</w:t>
            </w:r>
            <w:r>
              <w:rPr>
                <w:b/>
                <w:spacing w:val="-5"/>
              </w:rPr>
              <w:t>o</w:t>
            </w:r>
            <w:r>
              <w:rPr>
                <w:b/>
              </w:rPr>
              <w:t>r</w:t>
            </w:r>
            <w:proofErr w:type="spellEnd"/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y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</w:p>
          <w:p w14:paraId="649948EE" w14:textId="77777777" w:rsidR="00415531" w:rsidRDefault="00381DE7">
            <w:pPr>
              <w:spacing w:before="1"/>
              <w:ind w:left="451" w:right="443"/>
              <w:jc w:val="center"/>
            </w:pPr>
            <w:r>
              <w:rPr>
                <w:b/>
              </w:rPr>
              <w:t>B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1"/>
                <w:w w:val="101"/>
              </w:rPr>
              <w:t>l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m</w:t>
            </w:r>
          </w:p>
          <w:p w14:paraId="678FACE6" w14:textId="77777777" w:rsidR="00415531" w:rsidRDefault="00381DE7">
            <w:pPr>
              <w:spacing w:line="220" w:lineRule="exact"/>
              <w:ind w:left="353" w:right="345"/>
              <w:jc w:val="center"/>
            </w:pPr>
            <w:proofErr w:type="spellStart"/>
            <w:r>
              <w:rPr>
                <w:b/>
                <w:spacing w:val="-2"/>
                <w:position w:val="-1"/>
              </w:rPr>
              <w:t>D</w:t>
            </w:r>
            <w:r>
              <w:rPr>
                <w:b/>
                <w:spacing w:val="1"/>
                <w:w w:val="101"/>
                <w:position w:val="-1"/>
              </w:rPr>
              <w:t>i</w:t>
            </w:r>
            <w:r>
              <w:rPr>
                <w:b/>
                <w:spacing w:val="3"/>
                <w:position w:val="-1"/>
              </w:rPr>
              <w:t>k</w:t>
            </w:r>
            <w:r>
              <w:rPr>
                <w:b/>
                <w:spacing w:val="-6"/>
                <w:position w:val="-1"/>
              </w:rPr>
              <w:t>u</w:t>
            </w:r>
            <w:r>
              <w:rPr>
                <w:b/>
                <w:position w:val="-1"/>
              </w:rPr>
              <w:t>a</w:t>
            </w:r>
            <w:r>
              <w:rPr>
                <w:b/>
                <w:spacing w:val="-2"/>
                <w:position w:val="-1"/>
              </w:rPr>
              <w:t>s</w:t>
            </w:r>
            <w:r>
              <w:rPr>
                <w:b/>
                <w:position w:val="-1"/>
              </w:rPr>
              <w:t>ai</w:t>
            </w:r>
            <w:proofErr w:type="spellEnd"/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DE8D69D" w14:textId="77777777" w:rsidR="00415531" w:rsidRDefault="00381DE7">
            <w:pPr>
              <w:spacing w:line="220" w:lineRule="exact"/>
              <w:ind w:left="377" w:right="376"/>
              <w:jc w:val="center"/>
            </w:pPr>
            <w:proofErr w:type="spellStart"/>
            <w:r>
              <w:rPr>
                <w:b/>
              </w:rPr>
              <w:t>B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t</w:t>
            </w:r>
            <w:r>
              <w:rPr>
                <w:b/>
                <w:spacing w:val="-6"/>
              </w:rPr>
              <w:t>u</w:t>
            </w:r>
            <w:r>
              <w:rPr>
                <w:b/>
              </w:rPr>
              <w:t>k</w:t>
            </w:r>
            <w:proofErr w:type="spellEnd"/>
          </w:p>
          <w:p w14:paraId="387DFD75" w14:textId="77777777" w:rsidR="00415531" w:rsidRDefault="00381DE7">
            <w:pPr>
              <w:spacing w:before="1"/>
              <w:ind w:left="269" w:right="259"/>
              <w:jc w:val="center"/>
            </w:pPr>
            <w:r>
              <w:rPr>
                <w:b/>
                <w:w w:val="101"/>
              </w:rPr>
              <w:t>T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  <w:spacing w:val="-2"/>
              </w:rPr>
              <w:t>nd</w:t>
            </w:r>
            <w:r>
              <w:rPr>
                <w:b/>
              </w:rPr>
              <w:t>a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an</w:t>
            </w:r>
          </w:p>
          <w:p w14:paraId="547142BA" w14:textId="77777777" w:rsidR="00415531" w:rsidRDefault="00381DE7">
            <w:pPr>
              <w:spacing w:line="220" w:lineRule="exact"/>
              <w:ind w:left="321"/>
            </w:pPr>
            <w:r>
              <w:rPr>
                <w:b/>
                <w:spacing w:val="-2"/>
                <w:position w:val="-1"/>
              </w:rPr>
              <w:t>R</w:t>
            </w:r>
            <w:r>
              <w:rPr>
                <w:b/>
                <w:spacing w:val="1"/>
                <w:w w:val="101"/>
                <w:position w:val="-1"/>
              </w:rPr>
              <w:t>e</w:t>
            </w:r>
            <w:r>
              <w:rPr>
                <w:b/>
                <w:spacing w:val="-5"/>
                <w:position w:val="-1"/>
              </w:rPr>
              <w:t>m</w:t>
            </w:r>
            <w:r>
              <w:rPr>
                <w:b/>
                <w:spacing w:val="1"/>
                <w:w w:val="101"/>
                <w:position w:val="-1"/>
              </w:rPr>
              <w:t>e</w:t>
            </w:r>
            <w:r>
              <w:rPr>
                <w:b/>
                <w:spacing w:val="-2"/>
                <w:position w:val="-1"/>
              </w:rPr>
              <w:t>d</w:t>
            </w:r>
            <w:r>
              <w:rPr>
                <w:b/>
                <w:spacing w:val="1"/>
                <w:w w:val="101"/>
                <w:position w:val="-1"/>
              </w:rPr>
              <w:t>i</w:t>
            </w:r>
            <w:r>
              <w:rPr>
                <w:b/>
                <w:position w:val="-1"/>
              </w:rPr>
              <w:t>al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1819AF84" w14:textId="77777777" w:rsidR="00415531" w:rsidRDefault="00415531">
            <w:pPr>
              <w:spacing w:before="10" w:line="100" w:lineRule="exact"/>
              <w:rPr>
                <w:sz w:val="10"/>
                <w:szCs w:val="10"/>
              </w:rPr>
            </w:pPr>
          </w:p>
          <w:p w14:paraId="2C6F1B8B" w14:textId="77777777" w:rsidR="00415531" w:rsidRDefault="00381DE7">
            <w:pPr>
              <w:ind w:left="75" w:right="70"/>
              <w:jc w:val="center"/>
            </w:pPr>
            <w:r>
              <w:rPr>
                <w:b/>
                <w:spacing w:val="-2"/>
              </w:rPr>
              <w:t>N</w:t>
            </w:r>
            <w:r>
              <w:rPr>
                <w:b/>
                <w:spacing w:val="1"/>
              </w:rPr>
              <w:t>il</w:t>
            </w:r>
            <w:r>
              <w:rPr>
                <w:b/>
              </w:rPr>
              <w:t xml:space="preserve">ai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t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3"/>
                <w:w w:val="101"/>
              </w:rPr>
              <w:t>l</w:t>
            </w:r>
            <w:r>
              <w:rPr>
                <w:b/>
              </w:rPr>
              <w:t>ah</w:t>
            </w:r>
            <w:proofErr w:type="spellEnd"/>
          </w:p>
          <w:p w14:paraId="3D806D00" w14:textId="77777777" w:rsidR="00415531" w:rsidRDefault="00381DE7">
            <w:pPr>
              <w:spacing w:before="1"/>
              <w:ind w:left="210" w:right="207"/>
              <w:jc w:val="center"/>
            </w:pPr>
            <w:r>
              <w:rPr>
                <w:b/>
                <w:spacing w:val="-2"/>
              </w:rPr>
              <w:t>R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2"/>
              </w:rPr>
              <w:t>d</w:t>
            </w:r>
            <w:r>
              <w:rPr>
                <w:b/>
                <w:spacing w:val="1"/>
                <w:w w:val="101"/>
              </w:rPr>
              <w:t>i</w:t>
            </w:r>
            <w:r>
              <w:rPr>
                <w:b/>
              </w:rPr>
              <w:t>al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2E27A1C" w14:textId="77777777" w:rsidR="00415531" w:rsidRDefault="00415531">
            <w:pPr>
              <w:spacing w:before="6" w:line="220" w:lineRule="exact"/>
              <w:rPr>
                <w:sz w:val="22"/>
                <w:szCs w:val="22"/>
              </w:rPr>
            </w:pPr>
          </w:p>
          <w:p w14:paraId="4573473C" w14:textId="77777777" w:rsidR="00415531" w:rsidRDefault="00381DE7">
            <w:pPr>
              <w:ind w:left="105"/>
            </w:pPr>
            <w:proofErr w:type="spellStart"/>
            <w:r>
              <w:rPr>
                <w:b/>
                <w:spacing w:val="1"/>
              </w:rPr>
              <w:t>K</w:t>
            </w:r>
            <w:r>
              <w:rPr>
                <w:b/>
                <w:spacing w:val="1"/>
                <w:w w:val="101"/>
              </w:rPr>
              <w:t>e</w:t>
            </w:r>
            <w:r>
              <w:rPr>
                <w:b/>
                <w:spacing w:val="-5"/>
              </w:rPr>
              <w:t>t</w:t>
            </w:r>
            <w:r>
              <w:rPr>
                <w:b/>
                <w:spacing w:val="1"/>
                <w:w w:val="101"/>
              </w:rPr>
              <w:t>er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n</w:t>
            </w:r>
            <w:r>
              <w:rPr>
                <w:b/>
                <w:spacing w:val="-5"/>
              </w:rPr>
              <w:t>g</w:t>
            </w:r>
            <w:r>
              <w:rPr>
                <w:b/>
              </w:rPr>
              <w:t>an</w:t>
            </w:r>
            <w:proofErr w:type="spellEnd"/>
          </w:p>
        </w:tc>
      </w:tr>
      <w:tr w:rsidR="00415531" w14:paraId="3D6F9302" w14:textId="77777777">
        <w:trPr>
          <w:trHeight w:hRule="exact" w:val="24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0EC78" w14:textId="77777777" w:rsidR="00415531" w:rsidRDefault="00381DE7">
            <w:pPr>
              <w:spacing w:line="220" w:lineRule="exact"/>
              <w:ind w:left="137" w:right="142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CA451" w14:textId="77777777" w:rsidR="00415531" w:rsidRDefault="00415531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88068" w14:textId="77777777" w:rsidR="00415531" w:rsidRDefault="00415531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2EC7A" w14:textId="77777777" w:rsidR="00415531" w:rsidRDefault="00415531"/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6BDDE" w14:textId="77777777" w:rsidR="00415531" w:rsidRDefault="00415531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EB44E" w14:textId="77777777" w:rsidR="00415531" w:rsidRDefault="0041553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7F931" w14:textId="77777777" w:rsidR="00415531" w:rsidRDefault="00415531"/>
        </w:tc>
      </w:tr>
      <w:tr w:rsidR="00415531" w14:paraId="5F15EF9B" w14:textId="77777777">
        <w:trPr>
          <w:trHeight w:hRule="exact" w:val="24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79521" w14:textId="77777777" w:rsidR="00415531" w:rsidRDefault="00381DE7">
            <w:pPr>
              <w:spacing w:line="220" w:lineRule="exact"/>
              <w:ind w:left="137" w:right="142"/>
              <w:jc w:val="center"/>
            </w:pPr>
            <w: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1184A" w14:textId="77777777" w:rsidR="00415531" w:rsidRDefault="00415531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D87C0" w14:textId="77777777" w:rsidR="00415531" w:rsidRDefault="00415531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DCBC8" w14:textId="77777777" w:rsidR="00415531" w:rsidRDefault="00415531"/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F9B62" w14:textId="77777777" w:rsidR="00415531" w:rsidRDefault="00415531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8F5D0" w14:textId="77777777" w:rsidR="00415531" w:rsidRDefault="0041553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B0619" w14:textId="77777777" w:rsidR="00415531" w:rsidRDefault="00415531"/>
        </w:tc>
      </w:tr>
      <w:tr w:rsidR="00415531" w14:paraId="206B9C49" w14:textId="77777777">
        <w:trPr>
          <w:trHeight w:hRule="exact" w:val="24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5F754" w14:textId="77777777" w:rsidR="00415531" w:rsidRDefault="00381DE7">
            <w:pPr>
              <w:spacing w:line="220" w:lineRule="exact"/>
              <w:ind w:left="137" w:right="142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E528A" w14:textId="77777777" w:rsidR="00415531" w:rsidRDefault="00415531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17019" w14:textId="77777777" w:rsidR="00415531" w:rsidRDefault="00415531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61B38" w14:textId="77777777" w:rsidR="00415531" w:rsidRDefault="00415531"/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EE64C" w14:textId="77777777" w:rsidR="00415531" w:rsidRDefault="00415531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5B8DE" w14:textId="77777777" w:rsidR="00415531" w:rsidRDefault="0041553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1EC85" w14:textId="77777777" w:rsidR="00415531" w:rsidRDefault="00415531"/>
        </w:tc>
      </w:tr>
      <w:tr w:rsidR="00415531" w14:paraId="77EBAC7A" w14:textId="77777777">
        <w:trPr>
          <w:trHeight w:hRule="exact" w:val="24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75A8F" w14:textId="77777777" w:rsidR="00415531" w:rsidRDefault="00381DE7">
            <w:pPr>
              <w:spacing w:line="220" w:lineRule="exact"/>
              <w:ind w:left="137" w:right="142"/>
              <w:jc w:val="center"/>
            </w:pPr>
            <w:r>
              <w:t>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A0913" w14:textId="77777777" w:rsidR="00415531" w:rsidRDefault="00415531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AF1AB" w14:textId="77777777" w:rsidR="00415531" w:rsidRDefault="00415531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6302D" w14:textId="77777777" w:rsidR="00415531" w:rsidRDefault="00415531"/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2D5E8" w14:textId="77777777" w:rsidR="00415531" w:rsidRDefault="00415531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521E4" w14:textId="77777777" w:rsidR="00415531" w:rsidRDefault="0041553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1DDEE" w14:textId="77777777" w:rsidR="00415531" w:rsidRDefault="00415531"/>
        </w:tc>
      </w:tr>
      <w:tr w:rsidR="00415531" w14:paraId="5263AE66" w14:textId="77777777">
        <w:trPr>
          <w:trHeight w:hRule="exact" w:val="24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4CD4B" w14:textId="77777777" w:rsidR="00415531" w:rsidRDefault="00381DE7">
            <w:pPr>
              <w:spacing w:line="220" w:lineRule="exact"/>
              <w:ind w:left="137" w:right="142"/>
              <w:jc w:val="center"/>
            </w:pPr>
            <w: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46B39" w14:textId="77777777" w:rsidR="00415531" w:rsidRDefault="00415531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22D4C" w14:textId="77777777" w:rsidR="00415531" w:rsidRDefault="00415531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069F2" w14:textId="77777777" w:rsidR="00415531" w:rsidRDefault="00415531"/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D1845" w14:textId="77777777" w:rsidR="00415531" w:rsidRDefault="00415531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8E11C" w14:textId="77777777" w:rsidR="00415531" w:rsidRDefault="0041553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0EB68" w14:textId="77777777" w:rsidR="00415531" w:rsidRDefault="00415531"/>
        </w:tc>
      </w:tr>
      <w:tr w:rsidR="00415531" w14:paraId="394550C6" w14:textId="77777777">
        <w:trPr>
          <w:trHeight w:hRule="exact" w:val="24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6730C" w14:textId="77777777" w:rsidR="00415531" w:rsidRDefault="00381DE7">
            <w:pPr>
              <w:spacing w:line="220" w:lineRule="exact"/>
              <w:ind w:left="137" w:right="142"/>
              <w:jc w:val="center"/>
            </w:pPr>
            <w:r>
              <w:t>6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864BB" w14:textId="77777777" w:rsidR="00415531" w:rsidRDefault="00415531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D3DD1" w14:textId="77777777" w:rsidR="00415531" w:rsidRDefault="00415531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93346" w14:textId="77777777" w:rsidR="00415531" w:rsidRDefault="00415531"/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0CEB0" w14:textId="77777777" w:rsidR="00415531" w:rsidRDefault="00415531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5E9A4" w14:textId="77777777" w:rsidR="00415531" w:rsidRDefault="0041553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0F8CA" w14:textId="77777777" w:rsidR="00415531" w:rsidRDefault="00415531"/>
        </w:tc>
      </w:tr>
      <w:tr w:rsidR="00415531" w14:paraId="55001A39" w14:textId="77777777">
        <w:trPr>
          <w:trHeight w:hRule="exact" w:val="24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88B48" w14:textId="77777777" w:rsidR="00415531" w:rsidRDefault="00381DE7">
            <w:pPr>
              <w:spacing w:line="220" w:lineRule="exact"/>
              <w:ind w:left="105"/>
            </w:pPr>
            <w:proofErr w:type="spellStart"/>
            <w:r>
              <w:t>d</w:t>
            </w:r>
            <w:r>
              <w:rPr>
                <w:spacing w:val="-2"/>
              </w:rPr>
              <w:t>s</w:t>
            </w:r>
            <w:r>
              <w:rPr>
                <w:w w:val="101"/>
              </w:rPr>
              <w:t>t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40A59" w14:textId="77777777" w:rsidR="00415531" w:rsidRDefault="00415531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DACDC" w14:textId="77777777" w:rsidR="00415531" w:rsidRDefault="00415531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D340F" w14:textId="77777777" w:rsidR="00415531" w:rsidRDefault="00415531"/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30FDF" w14:textId="77777777" w:rsidR="00415531" w:rsidRDefault="00415531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4B18F" w14:textId="77777777" w:rsidR="00415531" w:rsidRDefault="0041553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C82BC" w14:textId="77777777" w:rsidR="00415531" w:rsidRDefault="00415531"/>
        </w:tc>
      </w:tr>
    </w:tbl>
    <w:p w14:paraId="7FFAD1D2" w14:textId="77777777" w:rsidR="00415531" w:rsidRDefault="00415531">
      <w:pPr>
        <w:spacing w:before="10" w:line="180" w:lineRule="exact"/>
        <w:rPr>
          <w:sz w:val="18"/>
          <w:szCs w:val="18"/>
        </w:rPr>
      </w:pPr>
    </w:p>
    <w:p w14:paraId="545072AE" w14:textId="77777777" w:rsidR="00415531" w:rsidRDefault="00381DE7">
      <w:pPr>
        <w:spacing w:before="35"/>
        <w:ind w:left="740"/>
      </w:pPr>
      <w:r>
        <w:rPr>
          <w:b/>
          <w:spacing w:val="-2"/>
        </w:rPr>
        <w:t>b</w:t>
      </w:r>
      <w:r>
        <w:rPr>
          <w:b/>
        </w:rPr>
        <w:t xml:space="preserve">.  </w:t>
      </w:r>
      <w:r>
        <w:rPr>
          <w:b/>
          <w:spacing w:val="49"/>
        </w:rPr>
        <w:t xml:space="preserve"> </w:t>
      </w:r>
      <w:proofErr w:type="spellStart"/>
      <w:r>
        <w:rPr>
          <w:b/>
          <w:spacing w:val="-3"/>
        </w:rPr>
        <w:t>P</w:t>
      </w:r>
      <w:r>
        <w:rPr>
          <w:b/>
          <w:spacing w:val="1"/>
          <w:w w:val="101"/>
        </w:rPr>
        <w:t>e</w:t>
      </w:r>
      <w:r>
        <w:rPr>
          <w:b/>
          <w:spacing w:val="-2"/>
        </w:rPr>
        <w:t>n</w:t>
      </w:r>
      <w:r>
        <w:rPr>
          <w:b/>
        </w:rPr>
        <w:t>gayaan</w:t>
      </w:r>
      <w:proofErr w:type="spellEnd"/>
    </w:p>
    <w:p w14:paraId="2D4C4DC3" w14:textId="77777777" w:rsidR="00415531" w:rsidRDefault="00381DE7">
      <w:pPr>
        <w:spacing w:line="220" w:lineRule="exact"/>
        <w:ind w:left="1100"/>
      </w:pPr>
      <w:r>
        <w:rPr>
          <w:spacing w:val="-2"/>
        </w:rPr>
        <w:t>G</w:t>
      </w:r>
      <w:r>
        <w:t>u</w:t>
      </w:r>
      <w:r>
        <w:rPr>
          <w:spacing w:val="5"/>
        </w:rPr>
        <w:t>r</w:t>
      </w:r>
      <w:r>
        <w:t>u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i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n</w:t>
      </w:r>
      <w:r>
        <w:rPr>
          <w:spacing w:val="1"/>
        </w:rPr>
        <w:t>a</w:t>
      </w:r>
      <w:r>
        <w:rPr>
          <w:spacing w:val="-6"/>
        </w:rPr>
        <w:t>s</w:t>
      </w:r>
      <w:r>
        <w:rPr>
          <w:spacing w:val="-3"/>
        </w:rPr>
        <w:t>i</w:t>
      </w:r>
      <w:r>
        <w:rPr>
          <w:spacing w:val="5"/>
        </w:rPr>
        <w:t>h</w:t>
      </w:r>
      <w:r>
        <w:rPr>
          <w:spacing w:val="-3"/>
        </w:rPr>
        <w:t>a</w:t>
      </w:r>
      <w:r>
        <w:t>t</w:t>
      </w:r>
      <w:proofErr w:type="spellEnd"/>
      <w:r>
        <w:rPr>
          <w:spacing w:val="7"/>
        </w:rPr>
        <w:t xml:space="preserve"> </w:t>
      </w:r>
      <w:r>
        <w:rPr>
          <w:spacing w:val="1"/>
        </w:rPr>
        <w:t>a</w:t>
      </w:r>
      <w:r>
        <w:rPr>
          <w:spacing w:val="-5"/>
        </w:rPr>
        <w:t>g</w:t>
      </w:r>
      <w:r>
        <w:rPr>
          <w:spacing w:val="-3"/>
        </w:rPr>
        <w:t>a</w:t>
      </w:r>
      <w:r>
        <w:t>r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3"/>
        </w:rPr>
        <w:t>et</w:t>
      </w:r>
      <w:r>
        <w:rPr>
          <w:spacing w:val="1"/>
        </w:rPr>
        <w:t>a</w:t>
      </w:r>
      <w:r>
        <w:t>p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5"/>
        </w:rPr>
        <w:t>r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5"/>
        </w:rPr>
        <w:t>d</w:t>
      </w:r>
      <w:r>
        <w:rPr>
          <w:spacing w:val="-3"/>
        </w:rPr>
        <w:t>a</w:t>
      </w:r>
      <w:r>
        <w:t>h</w:t>
      </w:r>
      <w:proofErr w:type="spellEnd"/>
      <w:r>
        <w:rPr>
          <w:spacing w:val="5"/>
        </w:rPr>
        <w:t xml:space="preserve"> </w:t>
      </w:r>
      <w:proofErr w:type="spellStart"/>
      <w:r>
        <w:t>h</w:t>
      </w:r>
      <w:r>
        <w:rPr>
          <w:spacing w:val="1"/>
        </w:rPr>
        <w:t>at</w:t>
      </w:r>
      <w:r>
        <w:rPr>
          <w:spacing w:val="-3"/>
        </w:rPr>
        <w:t>i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rPr>
          <w:spacing w:val="-5"/>
        </w:rPr>
        <w:t>k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3"/>
        </w:rPr>
        <w:t>e</w:t>
      </w:r>
      <w:r>
        <w:t>na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3"/>
        </w:rPr>
        <w:t>ela</w:t>
      </w:r>
      <w:r>
        <w:t>h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</w:rPr>
        <w:t>c</w:t>
      </w:r>
      <w:r>
        <w:rPr>
          <w:spacing w:val="1"/>
        </w:rPr>
        <w:t>a</w:t>
      </w:r>
      <w:r>
        <w:rPr>
          <w:spacing w:val="-5"/>
        </w:rPr>
        <w:t>p</w:t>
      </w:r>
      <w:r>
        <w:rPr>
          <w:spacing w:val="1"/>
        </w:rPr>
        <w:t>a</w:t>
      </w:r>
      <w:r>
        <w:t>i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KK</w:t>
      </w:r>
      <w:r>
        <w:t>M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spacing w:val="-6"/>
        </w:rPr>
        <w:t>K</w:t>
      </w:r>
      <w:r>
        <w:rPr>
          <w:spacing w:val="5"/>
        </w:rPr>
        <w:t>r</w:t>
      </w:r>
      <w:r>
        <w:rPr>
          <w:spacing w:val="-3"/>
        </w:rPr>
        <w:t>i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r>
        <w:t>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-3"/>
          <w:w w:val="101"/>
        </w:rPr>
        <w:t>e</w:t>
      </w:r>
      <w:r>
        <w:rPr>
          <w:spacing w:val="1"/>
          <w:w w:val="101"/>
        </w:rPr>
        <w:t>t</w:t>
      </w:r>
      <w:r>
        <w:rPr>
          <w:spacing w:val="-5"/>
        </w:rPr>
        <w:t>u</w:t>
      </w:r>
      <w:r>
        <w:t>n</w:t>
      </w:r>
      <w:r>
        <w:rPr>
          <w:spacing w:val="1"/>
        </w:rPr>
        <w:t>t</w:t>
      </w:r>
      <w:r>
        <w:rPr>
          <w:spacing w:val="1"/>
          <w:w w:val="101"/>
        </w:rPr>
        <w:t>a</w:t>
      </w:r>
      <w:r>
        <w:rPr>
          <w:spacing w:val="-6"/>
        </w:rPr>
        <w:t>s</w:t>
      </w:r>
      <w:r>
        <w:rPr>
          <w:spacing w:val="-3"/>
          <w:w w:val="101"/>
        </w:rPr>
        <w:t>a</w:t>
      </w:r>
      <w:r>
        <w:t>n</w:t>
      </w:r>
      <w:proofErr w:type="spellEnd"/>
    </w:p>
    <w:p w14:paraId="634FEF6E" w14:textId="77777777" w:rsidR="00415531" w:rsidRDefault="00381DE7">
      <w:pPr>
        <w:ind w:left="1100"/>
      </w:pPr>
      <w:r>
        <w:rPr>
          <w:spacing w:val="-2"/>
        </w:rPr>
        <w:t>M</w:t>
      </w:r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t>).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rPr>
          <w:spacing w:val="-5"/>
        </w:rPr>
        <w:t>u</w:t>
      </w:r>
      <w:r>
        <w:rPr>
          <w:spacing w:val="5"/>
        </w:rPr>
        <w:t>r</w:t>
      </w:r>
      <w:r>
        <w:t>u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5"/>
        </w:rPr>
        <w:t>o</w:t>
      </w:r>
      <w:r>
        <w:rPr>
          <w:spacing w:val="1"/>
        </w:rPr>
        <w:t>a</w:t>
      </w:r>
      <w:r>
        <w:t>l</w:t>
      </w:r>
      <w:proofErr w:type="spellEnd"/>
      <w: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t>ng</w:t>
      </w:r>
      <w:r>
        <w:rPr>
          <w:spacing w:val="1"/>
        </w:rPr>
        <w:t>a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-3"/>
        </w:rPr>
        <w:t>a</w:t>
      </w:r>
      <w:r>
        <w:t>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-5"/>
        </w:rPr>
        <w:t>b</w:t>
      </w:r>
      <w:r>
        <w:rPr>
          <w:spacing w:val="1"/>
        </w:rPr>
        <w:t>a</w:t>
      </w:r>
      <w:r>
        <w:t>g</w:t>
      </w:r>
      <w:r>
        <w:rPr>
          <w:spacing w:val="1"/>
        </w:rPr>
        <w:t>a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i</w:t>
      </w:r>
      <w:r>
        <w:t>k</w:t>
      </w:r>
      <w:r>
        <w:rPr>
          <w:spacing w:val="-5"/>
        </w:rPr>
        <w:t>u</w:t>
      </w:r>
      <w:r>
        <w:t>t</w:t>
      </w:r>
      <w:proofErr w:type="spellEnd"/>
      <w:r>
        <w:rPr>
          <w:spacing w:val="1"/>
        </w:rPr>
        <w:t xml:space="preserve"> </w:t>
      </w:r>
      <w:r>
        <w:rPr>
          <w:w w:val="101"/>
        </w:rPr>
        <w:t>:</w:t>
      </w:r>
      <w:proofErr w:type="gramEnd"/>
    </w:p>
    <w:p w14:paraId="0CA134A4" w14:textId="77777777" w:rsidR="00415531" w:rsidRDefault="00381DE7">
      <w:pPr>
        <w:ind w:left="1821" w:right="258" w:hanging="360"/>
      </w:pPr>
      <w:r>
        <w:t xml:space="preserve">1)  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1"/>
        </w:rPr>
        <w:t>a</w:t>
      </w:r>
      <w:r>
        <w:rPr>
          <w:spacing w:val="-3"/>
        </w:rPr>
        <w:t>c</w:t>
      </w:r>
      <w:r>
        <w:t>a</w:t>
      </w:r>
      <w:proofErr w:type="spellEnd"/>
      <w:r>
        <w:t xml:space="preserve">   </w:t>
      </w:r>
      <w:r>
        <w:rPr>
          <w:spacing w:val="45"/>
        </w:rPr>
        <w:t xml:space="preserve"> </w:t>
      </w:r>
      <w:proofErr w:type="spellStart"/>
      <w:r>
        <w:rPr>
          <w:spacing w:val="-5"/>
        </w:rPr>
        <w:t>b</w:t>
      </w:r>
      <w:r>
        <w:t>uk</w:t>
      </w:r>
      <w:r>
        <w:rPr>
          <w:spacing w:val="1"/>
        </w:rPr>
        <w:t>u</w:t>
      </w:r>
      <w:r>
        <w:t>-</w:t>
      </w:r>
      <w:r>
        <w:rPr>
          <w:spacing w:val="-5"/>
        </w:rPr>
        <w:t>b</w:t>
      </w:r>
      <w:r>
        <w:t>uku</w:t>
      </w:r>
      <w:proofErr w:type="spellEnd"/>
      <w:r>
        <w:t xml:space="preserve">   </w:t>
      </w:r>
      <w:r>
        <w:rPr>
          <w:spacing w:val="40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3"/>
        </w:rPr>
        <w:t>e</w:t>
      </w:r>
      <w:r>
        <w:t>n</w:t>
      </w:r>
      <w:r>
        <w:rPr>
          <w:spacing w:val="1"/>
        </w:rPr>
        <w:t>t</w:t>
      </w:r>
      <w:r>
        <w:rPr>
          <w:spacing w:val="-3"/>
        </w:rPr>
        <w:t>a</w:t>
      </w:r>
      <w:r>
        <w:t>ng</w:t>
      </w:r>
      <w:proofErr w:type="spellEnd"/>
      <w:r>
        <w:t xml:space="preserve">   </w:t>
      </w:r>
      <w:r>
        <w:rPr>
          <w:spacing w:val="42"/>
        </w:rPr>
        <w:t xml:space="preserve"> </w:t>
      </w:r>
      <w:r>
        <w:rPr>
          <w:spacing w:val="-6"/>
        </w:rPr>
        <w:t>N</w:t>
      </w:r>
      <w:r>
        <w:rPr>
          <w:spacing w:val="1"/>
        </w:rPr>
        <w:t>il</w:t>
      </w:r>
      <w:r>
        <w:rPr>
          <w:spacing w:val="-3"/>
        </w:rPr>
        <w:t>a</w:t>
      </w:r>
      <w:r>
        <w:rPr>
          <w:spacing w:val="3"/>
        </w:rPr>
        <w:t>i</w:t>
      </w:r>
      <w:r>
        <w:rPr>
          <w:spacing w:val="-5"/>
        </w:rPr>
        <w:t>-</w:t>
      </w:r>
      <w:proofErr w:type="spellStart"/>
      <w: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t>i</w:t>
      </w:r>
      <w:proofErr w:type="spellEnd"/>
      <w:r>
        <w:t xml:space="preserve">   </w:t>
      </w:r>
      <w:r>
        <w:rPr>
          <w:spacing w:val="46"/>
        </w:rPr>
        <w:t xml:space="preserve"> </w:t>
      </w:r>
      <w:r>
        <w:rPr>
          <w:spacing w:val="-6"/>
        </w:rPr>
        <w:t>P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c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-3"/>
        </w:rPr>
        <w:t>i</w:t>
      </w:r>
      <w:r>
        <w:rPr>
          <w:spacing w:val="1"/>
        </w:rPr>
        <w:t>l</w:t>
      </w:r>
      <w:r>
        <w:t xml:space="preserve">a   </w:t>
      </w:r>
      <w:r>
        <w:rPr>
          <w:spacing w:val="42"/>
        </w:rPr>
        <w:t xml:space="preserve"> </w:t>
      </w:r>
      <w:proofErr w:type="spellStart"/>
      <w:r>
        <w:t>d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a</w:t>
      </w:r>
      <w:r>
        <w:t>m</w:t>
      </w:r>
      <w:proofErr w:type="spellEnd"/>
      <w:r>
        <w:t xml:space="preserve">   </w:t>
      </w:r>
      <w:r>
        <w:rPr>
          <w:spacing w:val="42"/>
        </w:rPr>
        <w:t xml:space="preserve"> </w:t>
      </w:r>
      <w:proofErr w:type="spellStart"/>
      <w:r>
        <w:t>k</w:t>
      </w:r>
      <w:r>
        <w:rPr>
          <w:spacing w:val="-8"/>
        </w:rPr>
        <w:t>e</w:t>
      </w:r>
      <w:r>
        <w:t>r</w:t>
      </w:r>
      <w:r>
        <w:rPr>
          <w:spacing w:val="-3"/>
        </w:rPr>
        <w:t>a</w:t>
      </w:r>
      <w:r>
        <w:rPr>
          <w:spacing w:val="5"/>
        </w:rPr>
        <w:t>n</w:t>
      </w:r>
      <w:r>
        <w:t>g</w:t>
      </w:r>
      <w:r>
        <w:rPr>
          <w:spacing w:val="-5"/>
        </w:rPr>
        <w:t>k</w:t>
      </w:r>
      <w:r>
        <w:t>a</w:t>
      </w:r>
      <w:proofErr w:type="spellEnd"/>
      <w:r>
        <w:t xml:space="preserve">   </w:t>
      </w:r>
      <w:r>
        <w:rPr>
          <w:spacing w:val="42"/>
        </w:rPr>
        <w:t xml:space="preserve"> </w:t>
      </w:r>
      <w:proofErr w:type="spellStart"/>
      <w:r>
        <w:rPr>
          <w:spacing w:val="-5"/>
        </w:rPr>
        <w:t>p</w:t>
      </w:r>
      <w:r>
        <w:t>r</w:t>
      </w:r>
      <w:r>
        <w:rPr>
          <w:spacing w:val="2"/>
        </w:rPr>
        <w:t>a</w:t>
      </w:r>
      <w:r>
        <w:t>k</w:t>
      </w:r>
      <w:r>
        <w:rPr>
          <w:spacing w:val="-3"/>
        </w:rPr>
        <w:t>t</w:t>
      </w:r>
      <w:r>
        <w:rPr>
          <w:spacing w:val="1"/>
          <w:w w:val="101"/>
        </w:rPr>
        <w:t>i</w:t>
      </w:r>
      <w:r>
        <w:t>k</w:t>
      </w:r>
      <w:proofErr w:type="spellEnd"/>
      <w: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spacing w:val="-3"/>
        </w:rPr>
        <w:t>e</w:t>
      </w:r>
      <w:r>
        <w:rPr>
          <w:spacing w:val="6"/>
        </w:rPr>
        <w:t>l</w:t>
      </w:r>
      <w:r>
        <w:rPr>
          <w:spacing w:val="-3"/>
        </w:rPr>
        <w:t>e</w:t>
      </w:r>
      <w:r>
        <w:rPr>
          <w:spacing w:val="5"/>
        </w:rPr>
        <w:t>n</w:t>
      </w:r>
      <w:r>
        <w:t>gg</w:t>
      </w:r>
      <w:r>
        <w:rPr>
          <w:spacing w:val="-3"/>
        </w:rPr>
        <w:t>a</w:t>
      </w:r>
      <w:r>
        <w:t>r</w:t>
      </w:r>
      <w:r>
        <w:rPr>
          <w:spacing w:val="-3"/>
        </w:rPr>
        <w:t>aa</w:t>
      </w:r>
      <w:r>
        <w:t>n</w:t>
      </w:r>
      <w:proofErr w:type="spellEnd"/>
      <w:r>
        <w:rPr>
          <w:spacing w:val="6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e</w:t>
      </w:r>
      <w:r>
        <w:t>r</w:t>
      </w:r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3"/>
        </w:rPr>
        <w:t>ta</w:t>
      </w:r>
      <w:r>
        <w:t>h</w:t>
      </w:r>
      <w:r>
        <w:rPr>
          <w:spacing w:val="-3"/>
        </w:rPr>
        <w:t>a</w:t>
      </w:r>
      <w:r>
        <w:t>n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e</w:t>
      </w:r>
      <w:r>
        <w:t>g</w:t>
      </w:r>
      <w:r>
        <w:rPr>
          <w:spacing w:val="-3"/>
        </w:rPr>
        <w:t>a</w:t>
      </w:r>
      <w:r>
        <w:t>ra</w:t>
      </w:r>
      <w:r>
        <w:rPr>
          <w:spacing w:val="1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5"/>
        </w:rPr>
        <w:t>r</w:t>
      </w:r>
      <w:r>
        <w:rPr>
          <w:spacing w:val="-3"/>
          <w:w w:val="101"/>
        </w:rPr>
        <w:t>e</w:t>
      </w:r>
      <w:r>
        <w:rPr>
          <w:spacing w:val="1"/>
          <w:w w:val="101"/>
        </w:rPr>
        <w:t>l</w:t>
      </w:r>
      <w:r>
        <w:rPr>
          <w:spacing w:val="-3"/>
          <w:w w:val="101"/>
        </w:rPr>
        <w:t>e</w:t>
      </w:r>
      <w:r>
        <w:rPr>
          <w:spacing w:val="-5"/>
        </w:rPr>
        <w:t>v</w:t>
      </w:r>
      <w:r>
        <w:rPr>
          <w:spacing w:val="-3"/>
          <w:w w:val="101"/>
        </w:rPr>
        <w:t>a</w:t>
      </w:r>
      <w:r>
        <w:rPr>
          <w:spacing w:val="5"/>
        </w:rPr>
        <w:t>n</w:t>
      </w:r>
      <w:proofErr w:type="spellEnd"/>
      <w:r>
        <w:t>.</w:t>
      </w:r>
    </w:p>
    <w:p w14:paraId="1F6D3DB7" w14:textId="77777777" w:rsidR="00415531" w:rsidRDefault="00381DE7">
      <w:pPr>
        <w:spacing w:before="6" w:line="220" w:lineRule="exact"/>
        <w:ind w:left="1821" w:right="258" w:hanging="360"/>
      </w:pPr>
      <w:r>
        <w:t xml:space="preserve">2)  </w:t>
      </w:r>
      <w:r>
        <w:rPr>
          <w:spacing w:val="42"/>
        </w:rPr>
        <w:t xml:space="preserve"> </w:t>
      </w:r>
      <w:proofErr w:type="spellStart"/>
      <w:proofErr w:type="gram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</w:rPr>
        <w:t>ca</w:t>
      </w:r>
      <w:r>
        <w:rPr>
          <w:spacing w:val="5"/>
        </w:rPr>
        <w:t>r</w:t>
      </w:r>
      <w:r>
        <w:t>i</w:t>
      </w:r>
      <w:proofErr w:type="spellEnd"/>
      <w:r>
        <w:t xml:space="preserve">  </w:t>
      </w:r>
      <w:proofErr w:type="spellStart"/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5"/>
        </w:rPr>
        <w:t>fo</w:t>
      </w:r>
      <w:r>
        <w:rPr>
          <w:spacing w:val="5"/>
        </w:rPr>
        <w:t>r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2"/>
        </w:rPr>
        <w:t>s</w:t>
      </w:r>
      <w:r>
        <w:t>i</w:t>
      </w:r>
      <w:proofErr w:type="spellEnd"/>
      <w:proofErr w:type="gramEnd"/>
      <w:r>
        <w:rPr>
          <w:spacing w:val="49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ec</w:t>
      </w:r>
      <w:r>
        <w:rPr>
          <w:spacing w:val="1"/>
        </w:rPr>
        <w:t>a</w:t>
      </w:r>
      <w:r>
        <w:rPr>
          <w:spacing w:val="5"/>
        </w:rPr>
        <w:t>r</w:t>
      </w:r>
      <w:r>
        <w:t>a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rPr>
          <w:spacing w:val="-5"/>
        </w:rPr>
        <w:t>o</w:t>
      </w:r>
      <w:r>
        <w:t>n</w:t>
      </w:r>
      <w:r>
        <w:rPr>
          <w:spacing w:val="1"/>
        </w:rPr>
        <w:t>l</w:t>
      </w:r>
      <w:r>
        <w:rPr>
          <w:spacing w:val="-3"/>
        </w:rPr>
        <w:t>i</w:t>
      </w:r>
      <w:r>
        <w:rPr>
          <w:spacing w:val="5"/>
        </w:rPr>
        <w:t>n</w:t>
      </w:r>
      <w:r>
        <w:t>e</w:t>
      </w:r>
      <w:r>
        <w:rPr>
          <w:spacing w:val="44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3"/>
        </w:rPr>
        <w:t>e</w:t>
      </w:r>
      <w:r>
        <w:t>n</w:t>
      </w:r>
      <w:r>
        <w:rPr>
          <w:spacing w:val="1"/>
        </w:rPr>
        <w:t>t</w:t>
      </w:r>
      <w:r>
        <w:rPr>
          <w:spacing w:val="-3"/>
        </w:rPr>
        <w:t>a</w:t>
      </w:r>
      <w:r>
        <w:t>ng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rPr>
          <w:spacing w:val="-6"/>
        </w:rP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6"/>
        </w:rPr>
        <w:t>i</w:t>
      </w:r>
      <w:r>
        <w:rPr>
          <w:spacing w:val="-5"/>
        </w:rPr>
        <w:t>-</w:t>
      </w:r>
      <w:proofErr w:type="spellStart"/>
      <w: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t>i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ca</w:t>
      </w:r>
      <w:r>
        <w:rPr>
          <w:spacing w:val="-2"/>
        </w:rPr>
        <w:t>s</w:t>
      </w:r>
      <w:r>
        <w:rPr>
          <w:spacing w:val="1"/>
        </w:rPr>
        <w:t>il</w:t>
      </w:r>
      <w:r>
        <w:t xml:space="preserve">a </w:t>
      </w:r>
      <w:r>
        <w:rPr>
          <w:spacing w:val="3"/>
        </w:rPr>
        <w:t xml:space="preserve"> </w:t>
      </w:r>
      <w:proofErr w:type="spellStart"/>
      <w:r>
        <w:t>d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a</w:t>
      </w:r>
      <w:r>
        <w:t>m</w:t>
      </w:r>
      <w:proofErr w:type="spellEnd"/>
      <w:r>
        <w:rPr>
          <w:spacing w:val="48"/>
        </w:rP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t>r</w:t>
      </w:r>
      <w:r>
        <w:rPr>
          <w:spacing w:val="-3"/>
        </w:rPr>
        <w:t>a</w:t>
      </w:r>
      <w:r>
        <w:rPr>
          <w:spacing w:val="5"/>
        </w:rPr>
        <w:t>n</w:t>
      </w:r>
      <w:r>
        <w:t>g</w:t>
      </w:r>
      <w:r>
        <w:rPr>
          <w:spacing w:val="-5"/>
        </w:rPr>
        <w:t>k</w:t>
      </w:r>
      <w:r>
        <w:t>a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5"/>
        </w:rPr>
        <w:t>p</w:t>
      </w:r>
      <w:r>
        <w:t>r</w:t>
      </w:r>
      <w:r>
        <w:rPr>
          <w:spacing w:val="2"/>
        </w:rPr>
        <w:t>a</w:t>
      </w:r>
      <w:r>
        <w:rPr>
          <w:spacing w:val="-5"/>
        </w:rPr>
        <w:t>k</w:t>
      </w:r>
      <w:r>
        <w:rPr>
          <w:spacing w:val="1"/>
          <w:w w:val="101"/>
        </w:rPr>
        <w:t>ti</w:t>
      </w:r>
      <w:r>
        <w:t>k</w:t>
      </w:r>
      <w:proofErr w:type="spellEnd"/>
      <w: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spacing w:val="-3"/>
        </w:rPr>
        <w:t>e</w:t>
      </w:r>
      <w:r>
        <w:rPr>
          <w:spacing w:val="6"/>
        </w:rPr>
        <w:t>l</w:t>
      </w:r>
      <w:r>
        <w:rPr>
          <w:spacing w:val="-3"/>
        </w:rPr>
        <w:t>e</w:t>
      </w:r>
      <w:r>
        <w:rPr>
          <w:spacing w:val="5"/>
        </w:rPr>
        <w:t>n</w:t>
      </w:r>
      <w:r>
        <w:t>gg</w:t>
      </w:r>
      <w:r>
        <w:rPr>
          <w:spacing w:val="-3"/>
        </w:rPr>
        <w:t>a</w:t>
      </w:r>
      <w:r>
        <w:t>r</w:t>
      </w:r>
      <w:r>
        <w:rPr>
          <w:spacing w:val="-3"/>
        </w:rPr>
        <w:t>aa</w:t>
      </w:r>
      <w:r>
        <w:t>n</w:t>
      </w:r>
      <w:proofErr w:type="spellEnd"/>
      <w:r>
        <w:rPr>
          <w:spacing w:val="6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e</w:t>
      </w:r>
      <w:r>
        <w:t>r</w:t>
      </w:r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3"/>
        </w:rPr>
        <w:t>ta</w:t>
      </w:r>
      <w:r>
        <w:t>h</w:t>
      </w:r>
      <w:r>
        <w:rPr>
          <w:spacing w:val="-3"/>
        </w:rPr>
        <w:t>a</w:t>
      </w:r>
      <w:r>
        <w:t>n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N</w:t>
      </w:r>
      <w:r>
        <w:rPr>
          <w:spacing w:val="-3"/>
          <w:w w:val="101"/>
        </w:rPr>
        <w:t>e</w:t>
      </w:r>
      <w:r>
        <w:t>g</w:t>
      </w:r>
      <w:r>
        <w:rPr>
          <w:spacing w:val="-3"/>
        </w:rPr>
        <w:t>a</w:t>
      </w:r>
      <w:r>
        <w:t>ra</w:t>
      </w:r>
    </w:p>
    <w:p w14:paraId="3CE5498E" w14:textId="77777777" w:rsidR="00415531" w:rsidRDefault="00381DE7">
      <w:pPr>
        <w:spacing w:before="1" w:line="220" w:lineRule="exact"/>
        <w:ind w:left="1821" w:right="262" w:hanging="360"/>
      </w:pPr>
      <w:r>
        <w:t xml:space="preserve">3)  </w:t>
      </w:r>
      <w:r>
        <w:rPr>
          <w:spacing w:val="42"/>
        </w:rPr>
        <w:t xml:space="preserve"> </w:t>
      </w:r>
      <w:proofErr w:type="spellStart"/>
      <w:proofErr w:type="gram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1"/>
        </w:rPr>
        <w:t>a</w:t>
      </w:r>
      <w:r>
        <w:rPr>
          <w:spacing w:val="-3"/>
        </w:rPr>
        <w:t>c</w:t>
      </w:r>
      <w:r>
        <w:t>a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</w:t>
      </w:r>
      <w:r>
        <w:t>ur</w:t>
      </w:r>
      <w:r>
        <w:rPr>
          <w:spacing w:val="2"/>
        </w:rPr>
        <w:t>a</w:t>
      </w:r>
      <w:r>
        <w:t>t</w:t>
      </w:r>
      <w:proofErr w:type="spellEnd"/>
      <w:proofErr w:type="gramEnd"/>
      <w:r>
        <w:rPr>
          <w:spacing w:val="44"/>
        </w:rPr>
        <w:t xml:space="preserve"> </w:t>
      </w:r>
      <w:proofErr w:type="spellStart"/>
      <w:r>
        <w:rPr>
          <w:spacing w:val="-5"/>
        </w:rPr>
        <w:t>k</w:t>
      </w:r>
      <w:r>
        <w:rPr>
          <w:spacing w:val="1"/>
        </w:rPr>
        <w:t>a</w:t>
      </w:r>
      <w:r>
        <w:rPr>
          <w:spacing w:val="-5"/>
        </w:rPr>
        <w:t>b</w:t>
      </w:r>
      <w:r>
        <w:rPr>
          <w:spacing w:val="-3"/>
        </w:rPr>
        <w:t>a</w:t>
      </w:r>
      <w:r>
        <w:rPr>
          <w:spacing w:val="5"/>
        </w:rPr>
        <w:t>r</w:t>
      </w:r>
      <w:proofErr w:type="spellEnd"/>
      <w:r>
        <w:t>,</w:t>
      </w:r>
      <w:r>
        <w:rPr>
          <w:spacing w:val="45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3"/>
        </w:rPr>
        <w:t>j</w:t>
      </w:r>
      <w:r>
        <w:rPr>
          <w:spacing w:val="1"/>
        </w:rPr>
        <w:t>a</w:t>
      </w:r>
      <w:r>
        <w:rPr>
          <w:spacing w:val="-3"/>
        </w:rPr>
        <w:t>la</w:t>
      </w:r>
      <w:r>
        <w:rPr>
          <w:spacing w:val="5"/>
        </w:rPr>
        <w:t>h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t>r</w:t>
      </w:r>
      <w:r>
        <w:rPr>
          <w:spacing w:val="1"/>
        </w:rPr>
        <w:t>t</w:t>
      </w:r>
      <w:r>
        <w:t>a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i</w:t>
      </w:r>
      <w:r>
        <w:rPr>
          <w:spacing w:val="1"/>
        </w:rPr>
        <w:t>t</w:t>
      </w:r>
      <w:r>
        <w:t>a</w:t>
      </w:r>
      <w:proofErr w:type="spellEnd"/>
      <w:r>
        <w:rPr>
          <w:spacing w:val="46"/>
        </w:rPr>
        <w:t xml:space="preserve"> </w:t>
      </w:r>
      <w:r>
        <w:rPr>
          <w:spacing w:val="-5"/>
        </w:rPr>
        <w:t>o</w:t>
      </w:r>
      <w:r>
        <w:t>n</w:t>
      </w:r>
      <w:r>
        <w:rPr>
          <w:spacing w:val="1"/>
        </w:rPr>
        <w:t>l</w:t>
      </w:r>
      <w:r>
        <w:rPr>
          <w:spacing w:val="-3"/>
        </w:rPr>
        <w:t>i</w:t>
      </w:r>
      <w:r>
        <w:rPr>
          <w:spacing w:val="5"/>
        </w:rPr>
        <w:t>n</w:t>
      </w:r>
      <w:r>
        <w:t>e</w:t>
      </w:r>
      <w:r>
        <w:rPr>
          <w:spacing w:val="39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3"/>
        </w:rPr>
        <w:t>e</w:t>
      </w:r>
      <w:r>
        <w:t>n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-5"/>
        </w:rPr>
        <w:t>n</w:t>
      </w:r>
      <w:r>
        <w:t>g</w:t>
      </w:r>
      <w:proofErr w:type="spellEnd"/>
      <w:r>
        <w:rPr>
          <w:spacing w:val="48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i</w:t>
      </w:r>
      <w:r>
        <w:rPr>
          <w:spacing w:val="1"/>
        </w:rPr>
        <w:t>la</w:t>
      </w:r>
      <w:r>
        <w:rPr>
          <w:spacing w:val="4"/>
        </w:rPr>
        <w:t>i</w:t>
      </w:r>
      <w:r>
        <w:rPr>
          <w:spacing w:val="-5"/>
        </w:rPr>
        <w:t>-</w:t>
      </w:r>
      <w:proofErr w:type="spellStart"/>
      <w:r>
        <w:rPr>
          <w:spacing w:val="5"/>
        </w:rPr>
        <w:t>n</w:t>
      </w:r>
      <w:r>
        <w:rPr>
          <w:spacing w:val="-3"/>
        </w:rPr>
        <w:t>i</w:t>
      </w:r>
      <w:r>
        <w:rPr>
          <w:spacing w:val="1"/>
        </w:rPr>
        <w:t>l</w:t>
      </w:r>
      <w:r>
        <w:rPr>
          <w:spacing w:val="-3"/>
        </w:rPr>
        <w:t>a</w:t>
      </w:r>
      <w:r>
        <w:t>i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rPr>
          <w:spacing w:val="-6"/>
        </w:rPr>
        <w:t>P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c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3"/>
        </w:rPr>
        <w:t>l</w:t>
      </w:r>
      <w:r>
        <w:t>a</w:t>
      </w:r>
      <w:r>
        <w:rPr>
          <w:spacing w:val="47"/>
        </w:rPr>
        <w:t xml:space="preserve"> </w:t>
      </w:r>
      <w:proofErr w:type="spellStart"/>
      <w:r>
        <w:t>d</w:t>
      </w:r>
      <w:r>
        <w:rPr>
          <w:spacing w:val="-3"/>
        </w:rPr>
        <w:t>a</w:t>
      </w:r>
      <w:r>
        <w:rPr>
          <w:spacing w:val="1"/>
          <w:w w:val="101"/>
        </w:rPr>
        <w:t>l</w:t>
      </w:r>
      <w:r>
        <w:rPr>
          <w:spacing w:val="-3"/>
          <w:w w:val="101"/>
        </w:rPr>
        <w:t>a</w:t>
      </w:r>
      <w:r>
        <w:t>m</w:t>
      </w:r>
      <w:proofErr w:type="spellEnd"/>
      <w:r>
        <w:t xml:space="preserve"> </w:t>
      </w:r>
      <w:proofErr w:type="spellStart"/>
      <w:r>
        <w:t>k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a</w:t>
      </w:r>
      <w:r>
        <w:t>ngka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p</w:t>
      </w:r>
      <w:r>
        <w:t>r</w:t>
      </w:r>
      <w:r>
        <w:rPr>
          <w:spacing w:val="2"/>
        </w:rPr>
        <w:t>a</w:t>
      </w:r>
      <w:r>
        <w:t>k</w:t>
      </w:r>
      <w:r>
        <w:rPr>
          <w:spacing w:val="-3"/>
        </w:rPr>
        <w:t>t</w:t>
      </w:r>
      <w:r>
        <w:rPr>
          <w:spacing w:val="1"/>
        </w:rPr>
        <w:t>i</w:t>
      </w:r>
      <w:r>
        <w:t>k</w:t>
      </w:r>
      <w:proofErr w:type="spellEnd"/>
      <w:r>
        <w:rPr>
          <w:spacing w:val="-1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e</w:t>
      </w:r>
      <w:r>
        <w:rPr>
          <w:spacing w:val="5"/>
        </w:rPr>
        <w:t>n</w:t>
      </w:r>
      <w:r>
        <w:t>gg</w:t>
      </w:r>
      <w:r>
        <w:rPr>
          <w:spacing w:val="-3"/>
        </w:rPr>
        <w:t>a</w:t>
      </w:r>
      <w:r>
        <w:t>r</w:t>
      </w:r>
      <w:r>
        <w:rPr>
          <w:spacing w:val="2"/>
        </w:rPr>
        <w:t>a</w:t>
      </w:r>
      <w:r>
        <w:rPr>
          <w:spacing w:val="-3"/>
        </w:rPr>
        <w:t>a</w:t>
      </w:r>
      <w:r>
        <w:t>n</w:t>
      </w:r>
      <w:proofErr w:type="spellEnd"/>
      <w:r>
        <w:rPr>
          <w:spacing w:val="6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i</w:t>
      </w:r>
      <w:r>
        <w:t>n</w:t>
      </w:r>
      <w:r>
        <w:rPr>
          <w:spacing w:val="1"/>
        </w:rPr>
        <w:t>t</w:t>
      </w:r>
      <w:r>
        <w:rPr>
          <w:spacing w:val="-3"/>
        </w:rPr>
        <w:t>a</w:t>
      </w:r>
      <w:r>
        <w:t>h</w:t>
      </w:r>
      <w:r>
        <w:rPr>
          <w:spacing w:val="-3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N</w:t>
      </w:r>
      <w:r>
        <w:rPr>
          <w:spacing w:val="-3"/>
          <w:w w:val="101"/>
        </w:rPr>
        <w:t>e</w:t>
      </w:r>
      <w:r>
        <w:t>g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w w:val="101"/>
        </w:rPr>
        <w:t>a</w:t>
      </w:r>
    </w:p>
    <w:p w14:paraId="4343AFA4" w14:textId="77777777" w:rsidR="00415531" w:rsidRDefault="00381DE7">
      <w:pPr>
        <w:spacing w:line="220" w:lineRule="exact"/>
        <w:ind w:left="1821" w:right="258" w:hanging="360"/>
        <w:sectPr w:rsidR="00415531">
          <w:pgSz w:w="11920" w:h="16840"/>
          <w:pgMar w:top="1040" w:right="840" w:bottom="280" w:left="1680" w:header="720" w:footer="720" w:gutter="0"/>
          <w:cols w:space="720"/>
        </w:sectPr>
      </w:pPr>
      <w:r>
        <w:t xml:space="preserve">4)  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t>i</w:t>
      </w:r>
      <w:proofErr w:type="spellEnd"/>
      <w:r>
        <w:t xml:space="preserve">   </w:t>
      </w:r>
      <w:r>
        <w:rPr>
          <w:spacing w:val="39"/>
        </w:rPr>
        <w:t xml:space="preserve"> </w:t>
      </w:r>
      <w:proofErr w:type="spellStart"/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5"/>
        </w:rPr>
        <w:t>n</w:t>
      </w:r>
      <w:r>
        <w:t>g</w:t>
      </w:r>
      <w:r>
        <w:rPr>
          <w:spacing w:val="-2"/>
        </w:rPr>
        <w:t>s</w:t>
      </w:r>
      <w:r>
        <w:rPr>
          <w:spacing w:val="-5"/>
        </w:rPr>
        <w:t>u</w:t>
      </w:r>
      <w:r>
        <w:t>ng</w:t>
      </w:r>
      <w:proofErr w:type="spellEnd"/>
      <w:r>
        <w:t xml:space="preserve">   </w:t>
      </w:r>
      <w:r>
        <w:rPr>
          <w:spacing w:val="41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3"/>
        </w:rPr>
        <w:t>ta</w:t>
      </w:r>
      <w:r>
        <w:rPr>
          <w:spacing w:val="5"/>
        </w:rPr>
        <w:t>n</w:t>
      </w:r>
      <w:r>
        <w:t>g</w:t>
      </w:r>
      <w:proofErr w:type="spellEnd"/>
      <w:r>
        <w:t xml:space="preserve">   </w:t>
      </w:r>
      <w:r>
        <w:rPr>
          <w:spacing w:val="43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i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5"/>
        </w:rPr>
        <w:t>i</w:t>
      </w:r>
      <w:r>
        <w:rPr>
          <w:spacing w:val="-5"/>
        </w:rPr>
        <w:t>-</w:t>
      </w:r>
      <w:proofErr w:type="spellStart"/>
      <w:r>
        <w:rPr>
          <w:spacing w:val="5"/>
        </w:rPr>
        <w:t>n</w:t>
      </w:r>
      <w:r>
        <w:rPr>
          <w:spacing w:val="-3"/>
        </w:rPr>
        <w:t>i</w:t>
      </w:r>
      <w:r>
        <w:rPr>
          <w:spacing w:val="1"/>
        </w:rPr>
        <w:t>l</w:t>
      </w:r>
      <w:r>
        <w:rPr>
          <w:spacing w:val="-3"/>
        </w:rPr>
        <w:t>a</w:t>
      </w:r>
      <w:r>
        <w:t>i</w:t>
      </w:r>
      <w:proofErr w:type="spellEnd"/>
      <w:r>
        <w:t xml:space="preserve">    </w:t>
      </w:r>
      <w:r>
        <w:rPr>
          <w:spacing w:val="1"/>
        </w:rPr>
        <w:t xml:space="preserve"> </w:t>
      </w:r>
      <w:r>
        <w:rPr>
          <w:spacing w:val="-6"/>
        </w:rPr>
        <w:t>P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c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-3"/>
        </w:rPr>
        <w:t>i</w:t>
      </w:r>
      <w:r>
        <w:rPr>
          <w:spacing w:val="1"/>
        </w:rPr>
        <w:t>l</w:t>
      </w:r>
      <w:r>
        <w:t xml:space="preserve">a   </w:t>
      </w:r>
      <w:r>
        <w:rPr>
          <w:spacing w:val="47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1"/>
        </w:rPr>
        <w:t>al</w:t>
      </w:r>
      <w:r>
        <w:rPr>
          <w:spacing w:val="-3"/>
        </w:rPr>
        <w:t>a</w:t>
      </w:r>
      <w:r>
        <w:t>m</w:t>
      </w:r>
      <w:proofErr w:type="spellEnd"/>
      <w:r>
        <w:t xml:space="preserve">   </w:t>
      </w:r>
      <w:r>
        <w:rPr>
          <w:spacing w:val="43"/>
        </w:rPr>
        <w:t xml:space="preserve"> </w:t>
      </w:r>
      <w:proofErr w:type="spellStart"/>
      <w:r>
        <w:t>k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a</w:t>
      </w:r>
      <w:r>
        <w:t>ngka</w:t>
      </w:r>
      <w:proofErr w:type="spellEnd"/>
      <w:r>
        <w:t xml:space="preserve">   </w:t>
      </w:r>
      <w:r>
        <w:rPr>
          <w:spacing w:val="43"/>
        </w:rPr>
        <w:t xml:space="preserve"> </w:t>
      </w:r>
      <w:proofErr w:type="spellStart"/>
      <w:r>
        <w:rPr>
          <w:spacing w:val="-5"/>
        </w:rPr>
        <w:t>p</w:t>
      </w:r>
      <w:r>
        <w:t>r</w:t>
      </w:r>
      <w:r>
        <w:rPr>
          <w:spacing w:val="2"/>
        </w:rPr>
        <w:t>a</w:t>
      </w:r>
      <w:r>
        <w:rPr>
          <w:spacing w:val="-5"/>
        </w:rPr>
        <w:t>k</w:t>
      </w:r>
      <w:r>
        <w:rPr>
          <w:spacing w:val="1"/>
          <w:w w:val="101"/>
        </w:rPr>
        <w:t>ti</w:t>
      </w:r>
      <w:r>
        <w:t>k</w:t>
      </w:r>
      <w:proofErr w:type="spellEnd"/>
      <w: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spacing w:val="-3"/>
        </w:rPr>
        <w:t>e</w:t>
      </w:r>
      <w:r>
        <w:rPr>
          <w:spacing w:val="6"/>
        </w:rPr>
        <w:t>l</w:t>
      </w:r>
      <w:r>
        <w:rPr>
          <w:spacing w:val="-3"/>
        </w:rPr>
        <w:t>e</w:t>
      </w:r>
      <w:r>
        <w:rPr>
          <w:spacing w:val="5"/>
        </w:rPr>
        <w:t>n</w:t>
      </w:r>
      <w:r>
        <w:t>gg</w:t>
      </w:r>
      <w:r>
        <w:rPr>
          <w:spacing w:val="-3"/>
        </w:rPr>
        <w:t>a</w:t>
      </w:r>
      <w:r>
        <w:t>r</w:t>
      </w:r>
      <w:r>
        <w:rPr>
          <w:spacing w:val="-3"/>
        </w:rPr>
        <w:t>aa</w:t>
      </w:r>
      <w:r>
        <w:t>n</w:t>
      </w:r>
      <w:proofErr w:type="spellEnd"/>
      <w:r>
        <w:rPr>
          <w:spacing w:val="6"/>
        </w:rPr>
        <w:t xml:space="preserve"> </w:t>
      </w:r>
      <w:proofErr w:type="spellStart"/>
      <w: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e</w:t>
      </w:r>
      <w:r>
        <w:t>r</w:t>
      </w:r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3"/>
        </w:rPr>
        <w:t>ta</w:t>
      </w:r>
      <w:r>
        <w:t>h</w:t>
      </w:r>
      <w:r>
        <w:rPr>
          <w:spacing w:val="-3"/>
        </w:rPr>
        <w:t>a</w:t>
      </w:r>
      <w:r>
        <w:t>n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e</w:t>
      </w:r>
      <w:r>
        <w:t>g</w:t>
      </w:r>
      <w:r>
        <w:rPr>
          <w:spacing w:val="-3"/>
        </w:rPr>
        <w:t>a</w:t>
      </w:r>
      <w:r>
        <w:t>ra</w:t>
      </w:r>
      <w:r>
        <w:rPr>
          <w:spacing w:val="1"/>
        </w:rPr>
        <w:t xml:space="preserve"> </w:t>
      </w:r>
      <w:r>
        <w:rPr>
          <w:spacing w:val="-10"/>
        </w:rPr>
        <w:t>y</w:t>
      </w:r>
      <w:r>
        <w:rPr>
          <w:spacing w:val="4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a</w:t>
      </w:r>
      <w:r>
        <w:t>da</w:t>
      </w:r>
      <w:proofErr w:type="spellEnd"/>
      <w:r>
        <w:rPr>
          <w:spacing w:val="1"/>
        </w:rPr>
        <w:t xml:space="preserve"> </w:t>
      </w:r>
      <w:r>
        <w:rPr>
          <w:spacing w:val="-5"/>
        </w:rPr>
        <w:t>d</w:t>
      </w:r>
      <w:r>
        <w:t xml:space="preserve">i </w:t>
      </w:r>
      <w:proofErr w:type="spellStart"/>
      <w:r>
        <w:rPr>
          <w:spacing w:val="1"/>
        </w:rPr>
        <w:t>l</w:t>
      </w:r>
      <w:r>
        <w:rPr>
          <w:spacing w:val="-3"/>
        </w:rPr>
        <w:t>i</w:t>
      </w:r>
      <w:r>
        <w:rPr>
          <w:spacing w:val="5"/>
        </w:rPr>
        <w:t>n</w:t>
      </w:r>
      <w:r>
        <w:t>g</w:t>
      </w:r>
      <w:r>
        <w:rPr>
          <w:spacing w:val="-5"/>
        </w:rPr>
        <w:t>ku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t>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  <w:w w:val="101"/>
        </w:rPr>
        <w:t>e</w:t>
      </w:r>
      <w:r>
        <w:t>k</w:t>
      </w:r>
      <w:r>
        <w:rPr>
          <w:spacing w:val="-3"/>
        </w:rPr>
        <w:t>i</w:t>
      </w:r>
      <w:r>
        <w:rPr>
          <w:spacing w:val="1"/>
          <w:w w:val="101"/>
        </w:rPr>
        <w:t>t</w:t>
      </w:r>
      <w:r>
        <w:rPr>
          <w:spacing w:val="-3"/>
          <w:w w:val="101"/>
        </w:rPr>
        <w:t>a</w:t>
      </w:r>
      <w:r>
        <w:t>r</w:t>
      </w:r>
      <w:proofErr w:type="spellEnd"/>
      <w:r>
        <w:t>.</w:t>
      </w:r>
    </w:p>
    <w:p w14:paraId="16B6055E" w14:textId="77777777" w:rsidR="00415531" w:rsidRDefault="00415531">
      <w:pPr>
        <w:spacing w:line="200" w:lineRule="exact"/>
      </w:pPr>
    </w:p>
    <w:p w14:paraId="5FF89201" w14:textId="77777777" w:rsidR="00415531" w:rsidRDefault="00415531">
      <w:pPr>
        <w:spacing w:before="17" w:line="220" w:lineRule="exact"/>
        <w:rPr>
          <w:sz w:val="22"/>
          <w:szCs w:val="22"/>
        </w:rPr>
      </w:pPr>
    </w:p>
    <w:p w14:paraId="5E062CAB" w14:textId="0DB3E263" w:rsidR="00415531" w:rsidRDefault="007D6651" w:rsidP="007D6651">
      <w:pPr>
        <w:spacing w:before="11" w:line="220" w:lineRule="exact"/>
        <w:ind w:left="5760"/>
        <w:rPr>
          <w:sz w:val="22"/>
          <w:szCs w:val="22"/>
        </w:rPr>
      </w:pPr>
      <w:r>
        <w:t xml:space="preserve">     </w:t>
      </w:r>
      <w:proofErr w:type="spellStart"/>
      <w:r>
        <w:t>Ciracap</w:t>
      </w:r>
      <w:proofErr w:type="spellEnd"/>
      <w:r>
        <w:t>, 1</w:t>
      </w:r>
      <w:r w:rsidR="00054FFE">
        <w:t>8</w:t>
      </w:r>
      <w:r>
        <w:t xml:space="preserve"> </w:t>
      </w:r>
      <w:proofErr w:type="spellStart"/>
      <w:r>
        <w:t>Juli</w:t>
      </w:r>
      <w:proofErr w:type="spellEnd"/>
      <w:r>
        <w:t xml:space="preserve"> 202</w:t>
      </w:r>
      <w:r w:rsidR="00054FFE">
        <w:t>2</w:t>
      </w:r>
    </w:p>
    <w:p w14:paraId="2DEC8313" w14:textId="77777777" w:rsidR="00415531" w:rsidRDefault="00381DE7">
      <w:pPr>
        <w:ind w:left="1537"/>
      </w:pPr>
      <w:proofErr w:type="spellStart"/>
      <w:r>
        <w:rPr>
          <w:spacing w:val="-2"/>
        </w:rPr>
        <w:t>M</w:t>
      </w:r>
      <w:r>
        <w:rPr>
          <w:spacing w:val="-3"/>
          <w:w w:val="101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e</w:t>
      </w:r>
      <w:r>
        <w:rPr>
          <w:spacing w:val="1"/>
          <w:w w:val="101"/>
        </w:rPr>
        <w:t>t</w:t>
      </w:r>
      <w:r>
        <w:rPr>
          <w:spacing w:val="-3"/>
          <w:w w:val="101"/>
        </w:rPr>
        <w:t>a</w:t>
      </w:r>
      <w:r>
        <w:t>hui</w:t>
      </w:r>
      <w:proofErr w:type="spellEnd"/>
    </w:p>
    <w:p w14:paraId="656D3968" w14:textId="77777777" w:rsidR="00415531" w:rsidRDefault="00381DE7">
      <w:pPr>
        <w:ind w:left="1537"/>
      </w:pPr>
      <w:proofErr w:type="spellStart"/>
      <w:r>
        <w:rPr>
          <w:spacing w:val="-2"/>
        </w:rPr>
        <w:t>K</w:t>
      </w:r>
      <w:r>
        <w:rPr>
          <w:spacing w:val="-3"/>
        </w:rPr>
        <w:t>e</w:t>
      </w:r>
      <w:r>
        <w:t>p</w:t>
      </w:r>
      <w:r>
        <w:rPr>
          <w:spacing w:val="1"/>
        </w:rPr>
        <w:t>al</w:t>
      </w:r>
      <w:r>
        <w:t>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e</w:t>
      </w:r>
      <w:r>
        <w:t>k</w:t>
      </w:r>
      <w:r>
        <w:rPr>
          <w:spacing w:val="-5"/>
        </w:rPr>
        <w:t>o</w:t>
      </w:r>
      <w:r>
        <w:rPr>
          <w:spacing w:val="1"/>
        </w:rPr>
        <w:t>la</w:t>
      </w:r>
      <w:r>
        <w:t>h</w:t>
      </w:r>
      <w:proofErr w:type="spellEnd"/>
      <w:r>
        <w:t xml:space="preserve">                                                                </w:t>
      </w:r>
      <w:r>
        <w:rPr>
          <w:spacing w:val="27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5"/>
        </w:rPr>
        <w:t>r</w:t>
      </w:r>
      <w:r>
        <w:t>u</w:t>
      </w:r>
      <w:r>
        <w:rPr>
          <w:spacing w:val="-2"/>
        </w:rPr>
        <w:t xml:space="preserve"> M</w:t>
      </w:r>
      <w:r>
        <w:rPr>
          <w:spacing w:val="-3"/>
        </w:rPr>
        <w:t>a</w:t>
      </w:r>
      <w:r>
        <w:rPr>
          <w:spacing w:val="1"/>
        </w:rPr>
        <w:t>t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rPr>
          <w:spacing w:val="-3"/>
          <w:w w:val="101"/>
        </w:rPr>
        <w:t>e</w:t>
      </w:r>
      <w:r>
        <w:rPr>
          <w:spacing w:val="1"/>
          <w:w w:val="101"/>
        </w:rPr>
        <w:t>la</w:t>
      </w:r>
      <w:r>
        <w:rPr>
          <w:spacing w:val="-3"/>
          <w:w w:val="101"/>
        </w:rPr>
        <w:t>ja</w:t>
      </w:r>
      <w:r>
        <w:t>r</w:t>
      </w:r>
      <w:r>
        <w:rPr>
          <w:spacing w:val="-3"/>
        </w:rPr>
        <w:t>a</w:t>
      </w:r>
      <w:r>
        <w:t>n</w:t>
      </w:r>
    </w:p>
    <w:p w14:paraId="2A402BE4" w14:textId="77777777" w:rsidR="00415531" w:rsidRDefault="00415531">
      <w:pPr>
        <w:spacing w:line="200" w:lineRule="exact"/>
      </w:pPr>
    </w:p>
    <w:p w14:paraId="7AE08CE3" w14:textId="77777777" w:rsidR="00415531" w:rsidRDefault="00415531">
      <w:pPr>
        <w:spacing w:line="200" w:lineRule="exact"/>
      </w:pPr>
    </w:p>
    <w:p w14:paraId="1389D01C" w14:textId="77777777" w:rsidR="00415531" w:rsidRDefault="00415531">
      <w:pPr>
        <w:spacing w:before="7" w:line="280" w:lineRule="exact"/>
        <w:rPr>
          <w:sz w:val="28"/>
          <w:szCs w:val="28"/>
        </w:rPr>
      </w:pPr>
    </w:p>
    <w:p w14:paraId="29018E87" w14:textId="765C4C61" w:rsidR="00415531" w:rsidRDefault="00054FFE">
      <w:pPr>
        <w:spacing w:line="220" w:lineRule="exact"/>
        <w:ind w:left="1537"/>
      </w:pPr>
      <w:proofErr w:type="spellStart"/>
      <w:r>
        <w:rPr>
          <w:position w:val="-1"/>
          <w:u w:val="single" w:color="000000"/>
        </w:rPr>
        <w:t>Ujang</w:t>
      </w:r>
      <w:proofErr w:type="spellEnd"/>
      <w:r>
        <w:rPr>
          <w:position w:val="-1"/>
          <w:u w:val="single" w:color="000000"/>
        </w:rPr>
        <w:t xml:space="preserve"> </w:t>
      </w:r>
      <w:proofErr w:type="spellStart"/>
      <w:r>
        <w:rPr>
          <w:position w:val="-1"/>
          <w:u w:val="single" w:color="000000"/>
        </w:rPr>
        <w:t>Soleh</w:t>
      </w:r>
      <w:proofErr w:type="spellEnd"/>
      <w:r>
        <w:rPr>
          <w:position w:val="-1"/>
          <w:u w:val="single" w:color="000000"/>
        </w:rPr>
        <w:t xml:space="preserve"> </w:t>
      </w:r>
      <w:proofErr w:type="spellStart"/>
      <w:r>
        <w:rPr>
          <w:position w:val="-1"/>
          <w:u w:val="single" w:color="000000"/>
        </w:rPr>
        <w:t>Hidayat</w:t>
      </w:r>
      <w:proofErr w:type="spellEnd"/>
      <w:r>
        <w:rPr>
          <w:position w:val="-1"/>
          <w:u w:val="single" w:color="000000"/>
        </w:rPr>
        <w:t xml:space="preserve">, S. Pd. </w:t>
      </w:r>
      <w:proofErr w:type="spellStart"/>
      <w:r>
        <w:rPr>
          <w:position w:val="-1"/>
          <w:u w:val="single" w:color="000000"/>
        </w:rPr>
        <w:t>M.</w:t>
      </w:r>
      <w:proofErr w:type="gramStart"/>
      <w:r>
        <w:rPr>
          <w:position w:val="-1"/>
          <w:u w:val="single" w:color="000000"/>
        </w:rPr>
        <w:t>M.Pd</w:t>
      </w:r>
      <w:proofErr w:type="spellEnd"/>
      <w:proofErr w:type="gramEnd"/>
      <w:r w:rsidR="00381DE7">
        <w:rPr>
          <w:position w:val="-1"/>
        </w:rPr>
        <w:t xml:space="preserve">                               </w:t>
      </w:r>
      <w:r w:rsidR="007D6651">
        <w:rPr>
          <w:position w:val="-1"/>
          <w:u w:val="single" w:color="000000"/>
        </w:rPr>
        <w:t>Taufik Pradesa, S. Pd</w:t>
      </w:r>
    </w:p>
    <w:p w14:paraId="2400CDE9" w14:textId="391AD212" w:rsidR="00415531" w:rsidRDefault="00031ED4" w:rsidP="00054FFE">
      <w:pPr>
        <w:spacing w:line="200" w:lineRule="exact"/>
        <w:rPr>
          <w:rFonts w:ascii="Cambria" w:hAnsi="Cambria" w:cstheme="minorHAnsi"/>
        </w:rPr>
      </w:pPr>
      <w:r>
        <w:tab/>
      </w:r>
      <w:r>
        <w:tab/>
        <w:t xml:space="preserve">  </w:t>
      </w:r>
      <w:r w:rsidRPr="00232185">
        <w:t xml:space="preserve">NIP. </w:t>
      </w:r>
      <w:r w:rsidR="00054FFE" w:rsidRPr="00054FFE">
        <w:rPr>
          <w:rFonts w:ascii="Cambria" w:hAnsi="Cambria" w:cstheme="minorHAnsi"/>
        </w:rPr>
        <w:t>197008201993071001</w:t>
      </w:r>
    </w:p>
    <w:p w14:paraId="54F9D960" w14:textId="77777777" w:rsidR="00054FFE" w:rsidRDefault="00054FFE" w:rsidP="00054FFE">
      <w:pPr>
        <w:spacing w:line="200" w:lineRule="exact"/>
        <w:rPr>
          <w:sz w:val="22"/>
          <w:szCs w:val="22"/>
        </w:rPr>
      </w:pPr>
    </w:p>
    <w:p w14:paraId="4DE83B29" w14:textId="77777777" w:rsidR="00415531" w:rsidRDefault="00381DE7">
      <w:pPr>
        <w:spacing w:before="35"/>
        <w:ind w:left="120"/>
      </w:pPr>
      <w:proofErr w:type="spellStart"/>
      <w:r>
        <w:t>C</w:t>
      </w:r>
      <w:r>
        <w:rPr>
          <w:spacing w:val="1"/>
        </w:rPr>
        <w:t>a</w:t>
      </w:r>
      <w:r>
        <w:rPr>
          <w:spacing w:val="-3"/>
        </w:rPr>
        <w:t>t</w:t>
      </w:r>
      <w:r>
        <w:rPr>
          <w:spacing w:val="1"/>
        </w:rPr>
        <w:t>a</w:t>
      </w:r>
      <w:r>
        <w:rPr>
          <w:spacing w:val="-3"/>
        </w:rPr>
        <w:t>ta</w:t>
      </w:r>
      <w:r>
        <w:t>n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-3"/>
        </w:rPr>
        <w:t>e</w:t>
      </w:r>
      <w:r>
        <w:t>p</w:t>
      </w:r>
      <w:r>
        <w:rPr>
          <w:spacing w:val="-3"/>
        </w:rPr>
        <w:t>a</w:t>
      </w:r>
      <w:r>
        <w:rPr>
          <w:spacing w:val="1"/>
        </w:rPr>
        <w:t>l</w:t>
      </w:r>
      <w:r>
        <w:t>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  <w:w w:val="101"/>
        </w:rPr>
        <w:t>e</w:t>
      </w:r>
      <w:r>
        <w:t>k</w:t>
      </w:r>
      <w:r>
        <w:rPr>
          <w:spacing w:val="-5"/>
        </w:rPr>
        <w:t>o</w:t>
      </w:r>
      <w:r>
        <w:rPr>
          <w:spacing w:val="1"/>
          <w:w w:val="101"/>
        </w:rPr>
        <w:t>l</w:t>
      </w:r>
      <w:r>
        <w:rPr>
          <w:spacing w:val="-3"/>
          <w:w w:val="101"/>
        </w:rPr>
        <w:t>a</w:t>
      </w:r>
      <w:r>
        <w:t>h</w:t>
      </w:r>
      <w:proofErr w:type="spellEnd"/>
    </w:p>
    <w:p w14:paraId="613273BA" w14:textId="77777777" w:rsidR="00415531" w:rsidRDefault="00381DE7">
      <w:pPr>
        <w:spacing w:before="1"/>
        <w:ind w:left="120"/>
        <w:rPr>
          <w:sz w:val="22"/>
          <w:szCs w:val="22"/>
        </w:rPr>
      </w:pP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z w:val="22"/>
          <w:szCs w:val="22"/>
        </w:rPr>
        <w:t>.</w:t>
      </w:r>
      <w:r>
        <w:rPr>
          <w:spacing w:val="-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</w:p>
    <w:p w14:paraId="678E8C9F" w14:textId="77777777" w:rsidR="00415531" w:rsidRDefault="00381DE7">
      <w:pPr>
        <w:spacing w:line="240" w:lineRule="exact"/>
        <w:ind w:left="120"/>
        <w:rPr>
          <w:sz w:val="22"/>
          <w:szCs w:val="22"/>
        </w:rPr>
      </w:pP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8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</w:p>
    <w:p w14:paraId="62B598BC" w14:textId="77777777" w:rsidR="00415531" w:rsidRDefault="00381DE7">
      <w:pPr>
        <w:spacing w:before="1"/>
        <w:ind w:left="120"/>
        <w:rPr>
          <w:sz w:val="22"/>
          <w:szCs w:val="22"/>
        </w:rPr>
      </w:pP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z w:val="22"/>
          <w:szCs w:val="22"/>
        </w:rPr>
        <w:t>.</w:t>
      </w:r>
      <w:r>
        <w:rPr>
          <w:spacing w:val="-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</w:p>
    <w:p w14:paraId="6BB1507E" w14:textId="77777777" w:rsidR="00415531" w:rsidRDefault="00381DE7">
      <w:pPr>
        <w:spacing w:before="1"/>
        <w:ind w:left="120"/>
        <w:rPr>
          <w:sz w:val="22"/>
          <w:szCs w:val="22"/>
        </w:rPr>
      </w:pP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5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13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</w:p>
    <w:sectPr w:rsidR="00415531">
      <w:pgSz w:w="11920" w:h="16840"/>
      <w:pgMar w:top="1560" w:right="10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A2FB" w14:textId="77777777" w:rsidR="0099253E" w:rsidRDefault="0099253E" w:rsidP="0098799A">
      <w:r>
        <w:separator/>
      </w:r>
    </w:p>
  </w:endnote>
  <w:endnote w:type="continuationSeparator" w:id="0">
    <w:p w14:paraId="7D8A918A" w14:textId="77777777" w:rsidR="0099253E" w:rsidRDefault="0099253E" w:rsidP="0098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5425" w14:textId="77777777" w:rsidR="0099253E" w:rsidRDefault="0099253E" w:rsidP="0098799A">
      <w:r>
        <w:separator/>
      </w:r>
    </w:p>
  </w:footnote>
  <w:footnote w:type="continuationSeparator" w:id="0">
    <w:p w14:paraId="281E4E78" w14:textId="77777777" w:rsidR="0099253E" w:rsidRDefault="0099253E" w:rsidP="00987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00F4"/>
    <w:multiLevelType w:val="multilevel"/>
    <w:tmpl w:val="917E36A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116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31"/>
    <w:rsid w:val="00031ED4"/>
    <w:rsid w:val="00054FFE"/>
    <w:rsid w:val="00381DE7"/>
    <w:rsid w:val="00415531"/>
    <w:rsid w:val="005C47ED"/>
    <w:rsid w:val="00642BF1"/>
    <w:rsid w:val="007D6651"/>
    <w:rsid w:val="0098799A"/>
    <w:rsid w:val="0099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  <w14:docId w14:val="7F87A620"/>
  <w15:docId w15:val="{13AA6C80-23B0-436C-B807-52D7F098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87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99A"/>
  </w:style>
  <w:style w:type="paragraph" w:styleId="Footer">
    <w:name w:val="footer"/>
    <w:basedOn w:val="Normal"/>
    <w:link w:val="FooterChar"/>
    <w:uiPriority w:val="99"/>
    <w:unhideWhenUsed/>
    <w:rsid w:val="00987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99A"/>
  </w:style>
  <w:style w:type="character" w:styleId="Hyperlink">
    <w:name w:val="Hyperlink"/>
    <w:basedOn w:val="DefaultParagraphFont"/>
    <w:uiPriority w:val="99"/>
    <w:semiHidden/>
    <w:unhideWhenUsed/>
    <w:rsid w:val="00987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@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15989</Words>
  <Characters>91141</Characters>
  <Application>Microsoft Office Word</Application>
  <DocSecurity>0</DocSecurity>
  <Lines>759</Lines>
  <Paragraphs>213</Paragraphs>
  <ScaleCrop>false</ScaleCrop>
  <Company/>
  <LinksUpToDate>false</LinksUpToDate>
  <CharactersWithSpaces>106917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Taufik Pradesa</cp:lastModifiedBy>
  <cp:revision>7</cp:revision>
  <dcterms:created xsi:type="dcterms:W3CDTF">2019-06-26T05:37:00Z</dcterms:created>
  <dcterms:modified xsi:type="dcterms:W3CDTF">2022-07-10T10:38:00Z</dcterms:modified>
</cp:coreProperties>
</file>